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0A" w:rsidRDefault="00D9510A" w:rsidP="00D9510A">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D9510A" w:rsidRDefault="00D9510A" w:rsidP="00D9510A">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10421"/>
      </w:tblGrid>
      <w:tr w:rsidR="00D9510A" w:rsidTr="000E1DDB">
        <w:tc>
          <w:tcPr>
            <w:tcW w:w="10991" w:type="dxa"/>
            <w:hideMark/>
          </w:tcPr>
          <w:p w:rsidR="00D9510A" w:rsidRDefault="004A54B1" w:rsidP="000E1DDB">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076950" cy="1817127"/>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1817127"/>
                          </a:xfrm>
                          <a:prstGeom prst="rect">
                            <a:avLst/>
                          </a:prstGeom>
                          <a:noFill/>
                          <a:ln>
                            <a:noFill/>
                          </a:ln>
                        </pic:spPr>
                      </pic:pic>
                    </a:graphicData>
                  </a:graphic>
                </wp:inline>
              </w:drawing>
            </w:r>
          </w:p>
        </w:tc>
      </w:tr>
    </w:tbl>
    <w:p w:rsidR="00D9510A" w:rsidRDefault="00D9510A" w:rsidP="00D9510A">
      <w:pPr>
        <w:jc w:val="center"/>
        <w:rPr>
          <w:b/>
        </w:rPr>
      </w:pPr>
    </w:p>
    <w:p w:rsidR="00D9510A" w:rsidRDefault="00D9510A" w:rsidP="00D9510A">
      <w:pPr>
        <w:spacing w:line="360" w:lineRule="auto"/>
        <w:jc w:val="center"/>
        <w:rPr>
          <w:b/>
          <w:sz w:val="36"/>
          <w:szCs w:val="36"/>
        </w:rPr>
      </w:pPr>
    </w:p>
    <w:p w:rsidR="00D9510A" w:rsidRDefault="00D9510A" w:rsidP="00D9510A">
      <w:pPr>
        <w:spacing w:line="360" w:lineRule="auto"/>
        <w:jc w:val="center"/>
        <w:rPr>
          <w:b/>
          <w:sz w:val="36"/>
          <w:szCs w:val="36"/>
        </w:rPr>
      </w:pPr>
      <w:r>
        <w:rPr>
          <w:b/>
          <w:sz w:val="36"/>
          <w:szCs w:val="36"/>
        </w:rPr>
        <w:t>РАБОЧАЯ ПРОГРАММА</w:t>
      </w:r>
    </w:p>
    <w:p w:rsidR="00D9510A" w:rsidRDefault="00D9510A" w:rsidP="00D9510A">
      <w:pPr>
        <w:spacing w:line="360" w:lineRule="auto"/>
        <w:jc w:val="center"/>
        <w:rPr>
          <w:b/>
          <w:sz w:val="36"/>
          <w:szCs w:val="36"/>
        </w:rPr>
      </w:pPr>
      <w:r>
        <w:rPr>
          <w:b/>
          <w:sz w:val="36"/>
          <w:szCs w:val="36"/>
        </w:rPr>
        <w:t>по предмету</w:t>
      </w:r>
      <w:r w:rsidR="00F03666">
        <w:rPr>
          <w:b/>
          <w:sz w:val="36"/>
          <w:szCs w:val="36"/>
        </w:rPr>
        <w:t xml:space="preserve"> </w:t>
      </w:r>
      <w:r>
        <w:rPr>
          <w:b/>
          <w:sz w:val="36"/>
          <w:szCs w:val="36"/>
        </w:rPr>
        <w:t>география</w:t>
      </w:r>
    </w:p>
    <w:p w:rsidR="00D9510A" w:rsidRDefault="00D9510A" w:rsidP="00D9510A">
      <w:pPr>
        <w:jc w:val="center"/>
        <w:rPr>
          <w:b/>
          <w:sz w:val="20"/>
          <w:szCs w:val="20"/>
        </w:rPr>
      </w:pPr>
    </w:p>
    <w:p w:rsidR="00D9510A" w:rsidRDefault="00D9510A" w:rsidP="00D9510A">
      <w:pPr>
        <w:jc w:val="center"/>
        <w:rPr>
          <w:b/>
          <w:sz w:val="40"/>
          <w:szCs w:val="40"/>
        </w:rPr>
      </w:pPr>
      <w:r>
        <w:rPr>
          <w:b/>
          <w:sz w:val="48"/>
          <w:szCs w:val="48"/>
        </w:rPr>
        <w:t xml:space="preserve">5 - 8 </w:t>
      </w:r>
      <w:r>
        <w:rPr>
          <w:b/>
          <w:sz w:val="40"/>
          <w:szCs w:val="40"/>
        </w:rPr>
        <w:t>класс</w:t>
      </w:r>
    </w:p>
    <w:p w:rsidR="00D9510A" w:rsidRDefault="00D9510A" w:rsidP="00D9510A">
      <w:pPr>
        <w:jc w:val="center"/>
        <w:rPr>
          <w:b/>
          <w:sz w:val="40"/>
          <w:szCs w:val="40"/>
        </w:rPr>
      </w:pPr>
    </w:p>
    <w:p w:rsidR="00D9510A" w:rsidRDefault="00D9510A" w:rsidP="00D9510A">
      <w:pPr>
        <w:jc w:val="center"/>
        <w:rPr>
          <w:b/>
          <w:sz w:val="28"/>
          <w:szCs w:val="28"/>
        </w:rPr>
      </w:pPr>
      <w:r>
        <w:rPr>
          <w:b/>
          <w:sz w:val="28"/>
          <w:szCs w:val="28"/>
        </w:rPr>
        <w:t xml:space="preserve">                                       </w:t>
      </w:r>
    </w:p>
    <w:p w:rsidR="00D9510A" w:rsidRDefault="00D9510A" w:rsidP="00D9510A">
      <w:pPr>
        <w:jc w:val="center"/>
        <w:rPr>
          <w:b/>
          <w:sz w:val="20"/>
          <w:szCs w:val="20"/>
        </w:rPr>
      </w:pPr>
    </w:p>
    <w:p w:rsidR="00D9510A" w:rsidRDefault="00D9510A" w:rsidP="00D9510A">
      <w:pPr>
        <w:jc w:val="center"/>
        <w:rPr>
          <w:b/>
        </w:rPr>
      </w:pPr>
    </w:p>
    <w:p w:rsidR="00D9510A" w:rsidRDefault="00D9510A" w:rsidP="00D9510A">
      <w:pPr>
        <w:jc w:val="center"/>
        <w:rPr>
          <w:b/>
        </w:rPr>
      </w:pPr>
    </w:p>
    <w:p w:rsidR="00D9510A" w:rsidRDefault="00D9510A" w:rsidP="00D9510A">
      <w:pPr>
        <w:jc w:val="center"/>
        <w:rPr>
          <w:b/>
        </w:rPr>
      </w:pPr>
    </w:p>
    <w:p w:rsidR="00D9510A" w:rsidRDefault="00D9510A" w:rsidP="00D9510A">
      <w:pPr>
        <w:jc w:val="center"/>
        <w:rPr>
          <w:b/>
        </w:rPr>
      </w:pPr>
    </w:p>
    <w:p w:rsidR="00D9510A" w:rsidRDefault="00D9510A" w:rsidP="00D9510A">
      <w:pPr>
        <w:jc w:val="center"/>
        <w:rPr>
          <w:b/>
        </w:rPr>
      </w:pPr>
    </w:p>
    <w:p w:rsidR="00D9510A" w:rsidRDefault="00D9510A" w:rsidP="00D9510A">
      <w:pPr>
        <w:jc w:val="center"/>
        <w:rPr>
          <w:b/>
        </w:rPr>
      </w:pPr>
      <w:r>
        <w:rPr>
          <w:b/>
        </w:rPr>
        <w:t>20</w:t>
      </w:r>
      <w:r w:rsidR="004A54B1">
        <w:rPr>
          <w:b/>
        </w:rPr>
        <w:t>22</w:t>
      </w:r>
      <w:r>
        <w:rPr>
          <w:b/>
        </w:rPr>
        <w:t xml:space="preserve"> -202</w:t>
      </w:r>
      <w:r w:rsidR="004A54B1">
        <w:rPr>
          <w:b/>
        </w:rPr>
        <w:t>3</w:t>
      </w:r>
      <w:bookmarkStart w:id="0" w:name="_GoBack"/>
      <w:bookmarkEnd w:id="0"/>
      <w:r>
        <w:rPr>
          <w:b/>
        </w:rPr>
        <w:t xml:space="preserve"> учебный год</w:t>
      </w:r>
    </w:p>
    <w:p w:rsidR="00D9510A" w:rsidRDefault="00D9510A" w:rsidP="00D9510A">
      <w:pPr>
        <w:jc w:val="center"/>
      </w:pPr>
      <w:r>
        <w:rPr>
          <w:b/>
        </w:rPr>
        <w:t>Артемовский городской округ</w:t>
      </w:r>
    </w:p>
    <w:p w:rsidR="002E5BF6" w:rsidRPr="0003752D" w:rsidRDefault="002E5BF6" w:rsidP="0003752D">
      <w:pPr>
        <w:tabs>
          <w:tab w:val="left" w:pos="709"/>
        </w:tabs>
        <w:spacing w:after="0" w:line="240" w:lineRule="auto"/>
        <w:ind w:firstLine="454"/>
        <w:jc w:val="center"/>
        <w:rPr>
          <w:rFonts w:ascii="Times New Roman" w:hAnsi="Times New Roman" w:cs="Times New Roman"/>
          <w:sz w:val="28"/>
          <w:szCs w:val="28"/>
        </w:rPr>
      </w:pPr>
    </w:p>
    <w:p w:rsidR="002E5BF6" w:rsidRPr="0003752D" w:rsidRDefault="00EB2733" w:rsidP="0003752D">
      <w:pPr>
        <w:tabs>
          <w:tab w:val="left" w:pos="709"/>
        </w:tabs>
        <w:spacing w:after="0" w:line="240" w:lineRule="auto"/>
        <w:ind w:firstLine="454"/>
        <w:jc w:val="center"/>
        <w:rPr>
          <w:rFonts w:ascii="Times New Roman" w:hAnsi="Times New Roman" w:cs="Times New Roman"/>
          <w:sz w:val="28"/>
          <w:szCs w:val="28"/>
        </w:rPr>
      </w:pPr>
      <w:r w:rsidRPr="0003752D">
        <w:rPr>
          <w:rFonts w:ascii="Times New Roman" w:hAnsi="Times New Roman" w:cs="Times New Roman"/>
          <w:sz w:val="28"/>
          <w:szCs w:val="28"/>
        </w:rPr>
        <w:t>ПОЯСНИТЕЛЬНАЯ ЗАПИСКА</w:t>
      </w:r>
    </w:p>
    <w:p w:rsidR="002E5BF6" w:rsidRPr="0003752D" w:rsidRDefault="00B10194"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Рабочая программа по географии для 5-9 классов составлена на основе:</w:t>
      </w:r>
    </w:p>
    <w:p w:rsidR="00DF10C5" w:rsidRPr="0003752D" w:rsidRDefault="00DF10C5"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pacing w:val="2"/>
          <w:sz w:val="28"/>
          <w:szCs w:val="28"/>
        </w:rPr>
        <w:t xml:space="preserve">Федерального государственного </w:t>
      </w:r>
      <w:r w:rsidR="00270A9C" w:rsidRPr="0003752D">
        <w:rPr>
          <w:rFonts w:ascii="Times New Roman" w:hAnsi="Times New Roman" w:cs="Times New Roman"/>
          <w:color w:val="000000"/>
          <w:spacing w:val="2"/>
          <w:sz w:val="28"/>
          <w:szCs w:val="28"/>
        </w:rPr>
        <w:t xml:space="preserve">образовательного </w:t>
      </w:r>
      <w:r w:rsidRPr="0003752D">
        <w:rPr>
          <w:rFonts w:ascii="Times New Roman" w:hAnsi="Times New Roman" w:cs="Times New Roman"/>
          <w:color w:val="000000"/>
          <w:spacing w:val="2"/>
          <w:sz w:val="28"/>
          <w:szCs w:val="28"/>
        </w:rPr>
        <w:t>стандарта</w:t>
      </w:r>
      <w:r w:rsidR="00270A9C" w:rsidRPr="0003752D">
        <w:rPr>
          <w:rFonts w:ascii="Times New Roman" w:hAnsi="Times New Roman" w:cs="Times New Roman"/>
          <w:color w:val="000000"/>
          <w:spacing w:val="2"/>
          <w:sz w:val="28"/>
          <w:szCs w:val="28"/>
        </w:rPr>
        <w:t xml:space="preserve"> общего образования;</w:t>
      </w:r>
    </w:p>
    <w:p w:rsidR="00DF10C5" w:rsidRPr="0003752D" w:rsidRDefault="00270A9C"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2"/>
          <w:sz w:val="28"/>
          <w:szCs w:val="28"/>
        </w:rPr>
        <w:t xml:space="preserve">Фундаментального </w:t>
      </w:r>
      <w:r w:rsidR="00DE262E" w:rsidRPr="0003752D">
        <w:rPr>
          <w:rFonts w:ascii="Times New Roman" w:eastAsia="Calibri" w:hAnsi="Times New Roman" w:cs="Times New Roman"/>
          <w:color w:val="000000"/>
          <w:spacing w:val="2"/>
          <w:sz w:val="28"/>
          <w:szCs w:val="28"/>
        </w:rPr>
        <w:t>ядра содержания общего образова</w:t>
      </w:r>
      <w:r w:rsidR="00DE262E" w:rsidRPr="0003752D">
        <w:rPr>
          <w:rFonts w:ascii="Times New Roman" w:eastAsia="Calibri" w:hAnsi="Times New Roman" w:cs="Times New Roman"/>
          <w:color w:val="000000"/>
          <w:spacing w:val="-8"/>
          <w:sz w:val="28"/>
          <w:szCs w:val="28"/>
        </w:rPr>
        <w:t>ния;</w:t>
      </w:r>
    </w:p>
    <w:p w:rsidR="00DE262E" w:rsidRPr="0003752D" w:rsidRDefault="00270A9C"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Требований </w:t>
      </w:r>
      <w:r w:rsidR="00DE262E" w:rsidRPr="0003752D">
        <w:rPr>
          <w:rFonts w:ascii="Times New Roman" w:eastAsia="Calibri" w:hAnsi="Times New Roman" w:cs="Times New Roman"/>
          <w:color w:val="000000"/>
          <w:sz w:val="28"/>
          <w:szCs w:val="28"/>
        </w:rPr>
        <w:t>к результатам освоения основной образова</w:t>
      </w:r>
      <w:r w:rsidR="00DE262E" w:rsidRPr="0003752D">
        <w:rPr>
          <w:rFonts w:ascii="Times New Roman" w:eastAsia="Calibri" w:hAnsi="Times New Roman" w:cs="Times New Roman"/>
          <w:color w:val="000000"/>
          <w:spacing w:val="-1"/>
          <w:sz w:val="28"/>
          <w:szCs w:val="28"/>
        </w:rPr>
        <w:t>тельной программы основного общего образования, представленных в федеральном государственном образовательном</w:t>
      </w:r>
      <w:r w:rsidR="00CE2E67" w:rsidRPr="0003752D">
        <w:rPr>
          <w:rFonts w:ascii="Times New Roman" w:hAnsi="Times New Roman" w:cs="Times New Roman"/>
          <w:color w:val="000000"/>
          <w:spacing w:val="-1"/>
          <w:sz w:val="28"/>
          <w:szCs w:val="28"/>
        </w:rPr>
        <w:t xml:space="preserve"> </w:t>
      </w:r>
      <w:r w:rsidR="00DE262E" w:rsidRPr="0003752D">
        <w:rPr>
          <w:rFonts w:ascii="Times New Roman" w:eastAsia="Calibri" w:hAnsi="Times New Roman" w:cs="Times New Roman"/>
          <w:color w:val="000000"/>
          <w:sz w:val="28"/>
          <w:szCs w:val="28"/>
        </w:rPr>
        <w:t>стандарте, общего образования второго поколения;</w:t>
      </w:r>
    </w:p>
    <w:p w:rsidR="00DE262E" w:rsidRPr="0003752D" w:rsidRDefault="00270A9C"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2"/>
          <w:sz w:val="28"/>
          <w:szCs w:val="28"/>
        </w:rPr>
        <w:t xml:space="preserve">Примерной </w:t>
      </w:r>
      <w:r w:rsidR="00DE262E" w:rsidRPr="0003752D">
        <w:rPr>
          <w:rFonts w:ascii="Times New Roman" w:eastAsia="Calibri" w:hAnsi="Times New Roman" w:cs="Times New Roman"/>
          <w:color w:val="000000"/>
          <w:spacing w:val="2"/>
          <w:sz w:val="28"/>
          <w:szCs w:val="28"/>
        </w:rPr>
        <w:t>программы основного общего образования</w:t>
      </w:r>
      <w:r w:rsidR="00CE2E67" w:rsidRPr="0003752D">
        <w:rPr>
          <w:rFonts w:ascii="Times New Roman" w:hAnsi="Times New Roman" w:cs="Times New Roman"/>
          <w:color w:val="000000"/>
          <w:spacing w:val="2"/>
          <w:sz w:val="28"/>
          <w:szCs w:val="28"/>
        </w:rPr>
        <w:t xml:space="preserve"> </w:t>
      </w:r>
      <w:r w:rsidR="00DE262E" w:rsidRPr="0003752D">
        <w:rPr>
          <w:rFonts w:ascii="Times New Roman" w:eastAsia="Calibri" w:hAnsi="Times New Roman" w:cs="Times New Roman"/>
          <w:color w:val="000000"/>
          <w:spacing w:val="4"/>
          <w:sz w:val="28"/>
          <w:szCs w:val="28"/>
        </w:rPr>
        <w:t>по географии как инвариантной (обязательной) части учеб</w:t>
      </w:r>
      <w:r w:rsidR="00DE262E" w:rsidRPr="0003752D">
        <w:rPr>
          <w:rFonts w:ascii="Times New Roman" w:eastAsia="Calibri" w:hAnsi="Times New Roman" w:cs="Times New Roman"/>
          <w:color w:val="000000"/>
          <w:spacing w:val="-2"/>
          <w:sz w:val="28"/>
          <w:szCs w:val="28"/>
        </w:rPr>
        <w:t>ного курса;</w:t>
      </w:r>
    </w:p>
    <w:p w:rsidR="00DE262E" w:rsidRPr="0003752D" w:rsidRDefault="008B4625"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4"/>
          <w:sz w:val="28"/>
          <w:szCs w:val="28"/>
        </w:rPr>
        <w:t xml:space="preserve">Программы </w:t>
      </w:r>
      <w:r w:rsidR="00DE262E" w:rsidRPr="0003752D">
        <w:rPr>
          <w:rFonts w:ascii="Times New Roman" w:eastAsia="Calibri" w:hAnsi="Times New Roman" w:cs="Times New Roman"/>
          <w:color w:val="000000"/>
          <w:spacing w:val="4"/>
          <w:sz w:val="28"/>
          <w:szCs w:val="28"/>
        </w:rPr>
        <w:t>развития и формирования универсальных</w:t>
      </w:r>
      <w:r w:rsidR="00CE2E67" w:rsidRPr="0003752D">
        <w:rPr>
          <w:rFonts w:ascii="Times New Roman" w:hAnsi="Times New Roman" w:cs="Times New Roman"/>
          <w:color w:val="000000"/>
          <w:spacing w:val="4"/>
          <w:sz w:val="28"/>
          <w:szCs w:val="28"/>
        </w:rPr>
        <w:t xml:space="preserve"> </w:t>
      </w:r>
      <w:r w:rsidR="00DE262E" w:rsidRPr="0003752D">
        <w:rPr>
          <w:rFonts w:ascii="Times New Roman" w:eastAsia="Calibri" w:hAnsi="Times New Roman" w:cs="Times New Roman"/>
          <w:color w:val="000000"/>
          <w:spacing w:val="-4"/>
          <w:sz w:val="28"/>
          <w:szCs w:val="28"/>
        </w:rPr>
        <w:t>учебных действий;</w:t>
      </w:r>
    </w:p>
    <w:p w:rsidR="00DE262E" w:rsidRDefault="008B4625" w:rsidP="0003752D">
      <w:pPr>
        <w:widowControl w:val="0"/>
        <w:numPr>
          <w:ilvl w:val="0"/>
          <w:numId w:val="1"/>
        </w:numPr>
        <w:shd w:val="clear" w:color="auto" w:fill="FFFFFF"/>
        <w:tabs>
          <w:tab w:val="left" w:pos="552"/>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1"/>
          <w:sz w:val="28"/>
          <w:szCs w:val="28"/>
        </w:rPr>
        <w:t>Концепции</w:t>
      </w:r>
      <w:r w:rsidR="00DE262E" w:rsidRPr="0003752D">
        <w:rPr>
          <w:rFonts w:ascii="Times New Roman" w:eastAsia="Calibri" w:hAnsi="Times New Roman" w:cs="Times New Roman"/>
          <w:color w:val="000000"/>
          <w:spacing w:val="-1"/>
          <w:sz w:val="28"/>
          <w:szCs w:val="28"/>
        </w:rPr>
        <w:t xml:space="preserve"> духовно-нравственного развития и воспита</w:t>
      </w:r>
      <w:r w:rsidR="00DE262E" w:rsidRPr="0003752D">
        <w:rPr>
          <w:rFonts w:ascii="Times New Roman" w:eastAsia="Calibri" w:hAnsi="Times New Roman" w:cs="Times New Roman"/>
          <w:color w:val="000000"/>
          <w:sz w:val="28"/>
          <w:szCs w:val="28"/>
        </w:rPr>
        <w:t>ния личности.</w:t>
      </w:r>
    </w:p>
    <w:p w:rsidR="000E1DDB" w:rsidRPr="0003752D" w:rsidRDefault="000E1DDB" w:rsidP="000E1DDB">
      <w:pPr>
        <w:widowControl w:val="0"/>
        <w:shd w:val="clear" w:color="auto" w:fill="FFFFFF"/>
        <w:tabs>
          <w:tab w:val="left" w:pos="552"/>
          <w:tab w:val="left" w:pos="709"/>
        </w:tabs>
        <w:autoSpaceDE w:val="0"/>
        <w:autoSpaceDN w:val="0"/>
        <w:adjustRightInd w:val="0"/>
        <w:spacing w:after="0" w:line="240" w:lineRule="auto"/>
        <w:ind w:left="454"/>
        <w:jc w:val="both"/>
        <w:rPr>
          <w:rFonts w:ascii="Times New Roman" w:eastAsia="Calibri" w:hAnsi="Times New Roman" w:cs="Times New Roman"/>
          <w:color w:val="000000"/>
          <w:sz w:val="28"/>
          <w:szCs w:val="28"/>
        </w:rPr>
      </w:pPr>
    </w:p>
    <w:p w:rsidR="00DE262E" w:rsidRPr="0003752D" w:rsidRDefault="00DE262E"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3"/>
          <w:sz w:val="28"/>
          <w:szCs w:val="28"/>
        </w:rPr>
        <w:t>В рабочей программе соблюдается преемственность с при</w:t>
      </w:r>
      <w:r w:rsidRPr="0003752D">
        <w:rPr>
          <w:rFonts w:ascii="Times New Roman" w:eastAsia="Calibri" w:hAnsi="Times New Roman" w:cs="Times New Roman"/>
          <w:color w:val="000000"/>
          <w:spacing w:val="4"/>
          <w:sz w:val="28"/>
          <w:szCs w:val="28"/>
        </w:rPr>
        <w:t xml:space="preserve">мерными программами начального общего образования, в </w:t>
      </w:r>
      <w:r w:rsidRPr="0003752D">
        <w:rPr>
          <w:rFonts w:ascii="Times New Roman" w:eastAsia="Calibri" w:hAnsi="Times New Roman" w:cs="Times New Roman"/>
          <w:color w:val="000000"/>
          <w:spacing w:val="-2"/>
          <w:sz w:val="28"/>
          <w:szCs w:val="28"/>
        </w:rPr>
        <w:t>том числе и в использовании основных видов учебной дея</w:t>
      </w:r>
      <w:r w:rsidRPr="0003752D">
        <w:rPr>
          <w:rFonts w:ascii="Times New Roman" w:eastAsia="Calibri" w:hAnsi="Times New Roman" w:cs="Times New Roman"/>
          <w:color w:val="000000"/>
          <w:spacing w:val="-3"/>
          <w:sz w:val="28"/>
          <w:szCs w:val="28"/>
        </w:rPr>
        <w:t>тельности обучающихся.</w:t>
      </w:r>
    </w:p>
    <w:p w:rsidR="00DE262E" w:rsidRPr="0003752D" w:rsidRDefault="00DE262E"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7"/>
          <w:sz w:val="28"/>
          <w:szCs w:val="28"/>
        </w:rPr>
        <w:t xml:space="preserve">Вклад географии как учебного предмета в достижение целей </w:t>
      </w:r>
      <w:r w:rsidRPr="0003752D">
        <w:rPr>
          <w:rFonts w:ascii="Times New Roman" w:eastAsia="Calibri" w:hAnsi="Times New Roman" w:cs="Times New Roman"/>
          <w:color w:val="000000"/>
          <w:spacing w:val="2"/>
          <w:sz w:val="28"/>
          <w:szCs w:val="28"/>
        </w:rPr>
        <w:t>основного общего образования трудно переоценить. Геог</w:t>
      </w:r>
      <w:r w:rsidRPr="0003752D">
        <w:rPr>
          <w:rFonts w:ascii="Times New Roman" w:eastAsia="Calibri" w:hAnsi="Times New Roman" w:cs="Times New Roman"/>
          <w:color w:val="000000"/>
          <w:spacing w:val="-6"/>
          <w:sz w:val="28"/>
          <w:szCs w:val="28"/>
        </w:rPr>
        <w:t>рафия</w:t>
      </w:r>
      <w:r w:rsidR="00944C82" w:rsidRPr="0003752D">
        <w:rPr>
          <w:rFonts w:ascii="Times New Roman" w:hAnsi="Times New Roman" w:cs="Times New Roman"/>
          <w:color w:val="000000"/>
          <w:spacing w:val="-6"/>
          <w:sz w:val="28"/>
          <w:szCs w:val="28"/>
        </w:rPr>
        <w:t xml:space="preserve"> -</w:t>
      </w:r>
      <w:r w:rsidRPr="0003752D">
        <w:rPr>
          <w:rFonts w:ascii="Times New Roman" w:eastAsia="Calibri" w:hAnsi="Times New Roman" w:cs="Times New Roman"/>
          <w:color w:val="000000"/>
          <w:spacing w:val="-6"/>
          <w:sz w:val="28"/>
          <w:szCs w:val="28"/>
        </w:rPr>
        <w:t xml:space="preserve"> предмет, содержание которого одновременно охваты</w:t>
      </w:r>
      <w:r w:rsidRPr="0003752D">
        <w:rPr>
          <w:rFonts w:ascii="Times New Roman" w:eastAsia="Calibri" w:hAnsi="Times New Roman" w:cs="Times New Roman"/>
          <w:color w:val="000000"/>
          <w:spacing w:val="-3"/>
          <w:sz w:val="28"/>
          <w:szCs w:val="28"/>
        </w:rPr>
        <w:t>вает в единстве и во взаимосвязи многие аспекты естественно</w:t>
      </w:r>
      <w:r w:rsidRPr="0003752D">
        <w:rPr>
          <w:rFonts w:ascii="Times New Roman" w:eastAsia="Calibri" w:hAnsi="Times New Roman" w:cs="Times New Roman"/>
          <w:color w:val="000000"/>
          <w:spacing w:val="-7"/>
          <w:sz w:val="28"/>
          <w:szCs w:val="28"/>
        </w:rPr>
        <w:t>го и гуманитарно-общественного научного знания. Такое поло</w:t>
      </w:r>
      <w:r w:rsidRPr="0003752D">
        <w:rPr>
          <w:rFonts w:ascii="Times New Roman" w:eastAsia="Calibri" w:hAnsi="Times New Roman" w:cs="Times New Roman"/>
          <w:color w:val="000000"/>
          <w:spacing w:val="-4"/>
          <w:sz w:val="28"/>
          <w:szCs w:val="28"/>
        </w:rPr>
        <w:t xml:space="preserve">жение географии обеспечивает формирование у </w:t>
      </w:r>
      <w:r w:rsidR="003E3ED3" w:rsidRPr="0003752D">
        <w:rPr>
          <w:rFonts w:ascii="Times New Roman" w:hAnsi="Times New Roman" w:cs="Times New Roman"/>
          <w:color w:val="000000"/>
          <w:spacing w:val="-4"/>
          <w:sz w:val="28"/>
          <w:szCs w:val="28"/>
        </w:rPr>
        <w:t>учащ</w:t>
      </w:r>
      <w:r w:rsidRPr="0003752D">
        <w:rPr>
          <w:rFonts w:ascii="Times New Roman" w:eastAsia="Calibri" w:hAnsi="Times New Roman" w:cs="Times New Roman"/>
          <w:color w:val="000000"/>
          <w:spacing w:val="-4"/>
          <w:sz w:val="28"/>
          <w:szCs w:val="28"/>
        </w:rPr>
        <w:t>ихся:</w:t>
      </w:r>
    </w:p>
    <w:p w:rsidR="00887D2D" w:rsidRPr="0003752D" w:rsidRDefault="00887D2D" w:rsidP="0003752D">
      <w:pPr>
        <w:numPr>
          <w:ilvl w:val="0"/>
          <w:numId w:val="2"/>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pacing w:val="4"/>
          <w:sz w:val="28"/>
          <w:szCs w:val="28"/>
        </w:rPr>
        <w:t xml:space="preserve">- </w:t>
      </w:r>
      <w:r w:rsidRPr="0003752D">
        <w:rPr>
          <w:rFonts w:ascii="Times New Roman" w:eastAsia="Calibri" w:hAnsi="Times New Roman" w:cs="Times New Roman"/>
          <w:color w:val="000000"/>
          <w:spacing w:val="2"/>
          <w:sz w:val="28"/>
          <w:szCs w:val="28"/>
        </w:rPr>
        <w:t>целостно</w:t>
      </w:r>
      <w:r w:rsidR="003E3ED3" w:rsidRPr="0003752D">
        <w:rPr>
          <w:rFonts w:ascii="Times New Roman" w:hAnsi="Times New Roman" w:cs="Times New Roman"/>
          <w:color w:val="000000"/>
          <w:spacing w:val="2"/>
          <w:sz w:val="28"/>
          <w:szCs w:val="28"/>
        </w:rPr>
        <w:t>го</w:t>
      </w:r>
      <w:r w:rsidRPr="0003752D">
        <w:rPr>
          <w:rFonts w:ascii="Times New Roman" w:eastAsia="Calibri" w:hAnsi="Times New Roman" w:cs="Times New Roman"/>
          <w:color w:val="000000"/>
          <w:spacing w:val="2"/>
          <w:sz w:val="28"/>
          <w:szCs w:val="28"/>
        </w:rPr>
        <w:t xml:space="preserve"> восприяти</w:t>
      </w:r>
      <w:r w:rsidR="003E3ED3" w:rsidRPr="0003752D">
        <w:rPr>
          <w:rFonts w:ascii="Times New Roman" w:hAnsi="Times New Roman" w:cs="Times New Roman"/>
          <w:color w:val="000000"/>
          <w:spacing w:val="2"/>
          <w:sz w:val="28"/>
          <w:szCs w:val="28"/>
        </w:rPr>
        <w:t>я</w:t>
      </w:r>
      <w:r w:rsidRPr="0003752D">
        <w:rPr>
          <w:rFonts w:ascii="Times New Roman" w:eastAsia="Calibri" w:hAnsi="Times New Roman" w:cs="Times New Roman"/>
          <w:color w:val="000000"/>
          <w:spacing w:val="2"/>
          <w:sz w:val="28"/>
          <w:szCs w:val="28"/>
        </w:rPr>
        <w:t xml:space="preserve"> мира как иерархии формирую</w:t>
      </w:r>
      <w:r w:rsidRPr="0003752D">
        <w:rPr>
          <w:rFonts w:ascii="Times New Roman" w:eastAsia="Calibri" w:hAnsi="Times New Roman" w:cs="Times New Roman"/>
          <w:color w:val="000000"/>
          <w:spacing w:val="4"/>
          <w:sz w:val="28"/>
          <w:szCs w:val="28"/>
        </w:rPr>
        <w:t>щихся и развивающихся по определенным законам взаимо</w:t>
      </w:r>
      <w:r w:rsidRPr="0003752D">
        <w:rPr>
          <w:rFonts w:ascii="Times New Roman" w:eastAsia="Calibri" w:hAnsi="Times New Roman" w:cs="Times New Roman"/>
          <w:color w:val="000000"/>
          <w:spacing w:val="-2"/>
          <w:sz w:val="28"/>
          <w:szCs w:val="28"/>
        </w:rPr>
        <w:t>связанных природно-общественных территориальных систем;</w:t>
      </w:r>
    </w:p>
    <w:p w:rsidR="00DE262E" w:rsidRPr="0003752D" w:rsidRDefault="0021310F" w:rsidP="0003752D">
      <w:pPr>
        <w:widowControl w:val="0"/>
        <w:shd w:val="clear" w:color="auto" w:fill="FFFFFF"/>
        <w:tabs>
          <w:tab w:val="left" w:pos="638"/>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DE262E" w:rsidRPr="0003752D">
        <w:rPr>
          <w:rFonts w:ascii="Times New Roman" w:eastAsia="Calibri" w:hAnsi="Times New Roman" w:cs="Times New Roman"/>
          <w:color w:val="000000"/>
          <w:spacing w:val="3"/>
          <w:sz w:val="28"/>
          <w:szCs w:val="28"/>
        </w:rPr>
        <w:t>комплексного представления о географической среде</w:t>
      </w:r>
      <w:r w:rsidR="00CE2E67" w:rsidRPr="0003752D">
        <w:rPr>
          <w:rFonts w:ascii="Times New Roman" w:hAnsi="Times New Roman" w:cs="Times New Roman"/>
          <w:color w:val="000000"/>
          <w:spacing w:val="3"/>
          <w:sz w:val="28"/>
          <w:szCs w:val="28"/>
        </w:rPr>
        <w:t xml:space="preserve"> </w:t>
      </w:r>
      <w:r w:rsidR="00DE262E" w:rsidRPr="0003752D">
        <w:rPr>
          <w:rFonts w:ascii="Times New Roman" w:eastAsia="Calibri" w:hAnsi="Times New Roman" w:cs="Times New Roman"/>
          <w:color w:val="000000"/>
          <w:spacing w:val="2"/>
          <w:sz w:val="28"/>
          <w:szCs w:val="28"/>
        </w:rPr>
        <w:t>как среде обитания (жизненном пространстве) человечества</w:t>
      </w:r>
      <w:r w:rsidR="00CE2E67" w:rsidRPr="0003752D">
        <w:rPr>
          <w:rFonts w:ascii="Times New Roman" w:hAnsi="Times New Roman" w:cs="Times New Roman"/>
          <w:color w:val="000000"/>
          <w:spacing w:val="2"/>
          <w:sz w:val="28"/>
          <w:szCs w:val="28"/>
        </w:rPr>
        <w:t xml:space="preserve"> </w:t>
      </w:r>
      <w:r w:rsidR="00DE262E" w:rsidRPr="0003752D">
        <w:rPr>
          <w:rFonts w:ascii="Times New Roman" w:eastAsia="Calibri" w:hAnsi="Times New Roman" w:cs="Times New Roman"/>
          <w:color w:val="000000"/>
          <w:spacing w:val="2"/>
          <w:sz w:val="28"/>
          <w:szCs w:val="28"/>
        </w:rPr>
        <w:t>на основе их ознакомления с особенностями жизни и хозяй</w:t>
      </w:r>
      <w:r w:rsidR="00DE262E" w:rsidRPr="0003752D">
        <w:rPr>
          <w:rFonts w:ascii="Times New Roman" w:eastAsia="Calibri" w:hAnsi="Times New Roman" w:cs="Times New Roman"/>
          <w:color w:val="000000"/>
          <w:sz w:val="28"/>
          <w:szCs w:val="28"/>
        </w:rPr>
        <w:t>ства людей в разных географических условиях;</w:t>
      </w:r>
    </w:p>
    <w:p w:rsidR="0021310F" w:rsidRPr="0003752D" w:rsidRDefault="0021310F"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умени</w:t>
      </w:r>
      <w:r w:rsidR="00EA76F7" w:rsidRPr="0003752D">
        <w:rPr>
          <w:rFonts w:ascii="Times New Roman" w:hAnsi="Times New Roman" w:cs="Times New Roman"/>
          <w:color w:val="000000"/>
          <w:sz w:val="28"/>
          <w:szCs w:val="28"/>
        </w:rPr>
        <w:t>я</w:t>
      </w:r>
      <w:r w:rsidRPr="0003752D">
        <w:rPr>
          <w:rFonts w:ascii="Times New Roman" w:hAnsi="Times New Roman" w:cs="Times New Roman"/>
          <w:color w:val="000000"/>
          <w:sz w:val="28"/>
          <w:szCs w:val="28"/>
        </w:rPr>
        <w:t xml:space="preserve"> </w:t>
      </w:r>
      <w:r w:rsidR="00CE59A1" w:rsidRPr="0003752D">
        <w:rPr>
          <w:rFonts w:ascii="Times New Roman" w:hAnsi="Times New Roman" w:cs="Times New Roman"/>
          <w:color w:val="000000"/>
          <w:sz w:val="28"/>
          <w:szCs w:val="28"/>
        </w:rPr>
        <w:t>ориентироваться</w:t>
      </w:r>
      <w:r w:rsidRPr="0003752D">
        <w:rPr>
          <w:rFonts w:ascii="Times New Roman" w:hAnsi="Times New Roman" w:cs="Times New Roman"/>
          <w:color w:val="000000"/>
          <w:sz w:val="28"/>
          <w:szCs w:val="28"/>
        </w:rPr>
        <w:t xml:space="preserve"> в пространстве на основе специфических географических средств (план, карта и т.д.), а также использовать географические знания для организации</w:t>
      </w:r>
      <w:r w:rsidR="00D93EB6" w:rsidRPr="0003752D">
        <w:rPr>
          <w:rFonts w:ascii="Times New Roman" w:hAnsi="Times New Roman" w:cs="Times New Roman"/>
          <w:color w:val="000000"/>
          <w:sz w:val="28"/>
          <w:szCs w:val="28"/>
        </w:rPr>
        <w:t xml:space="preserve"> своей жизнедеятельности;</w:t>
      </w:r>
    </w:p>
    <w:p w:rsidR="00D93EB6" w:rsidRPr="0003752D" w:rsidRDefault="00D93EB6"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умени</w:t>
      </w:r>
      <w:r w:rsidR="00EA76F7" w:rsidRPr="0003752D">
        <w:rPr>
          <w:rFonts w:ascii="Times New Roman" w:hAnsi="Times New Roman" w:cs="Times New Roman"/>
          <w:color w:val="000000"/>
          <w:sz w:val="28"/>
          <w:szCs w:val="28"/>
        </w:rPr>
        <w:t>я</w:t>
      </w:r>
      <w:r w:rsidRPr="0003752D">
        <w:rPr>
          <w:rFonts w:ascii="Times New Roman" w:hAnsi="Times New Roman" w:cs="Times New Roman"/>
          <w:color w:val="000000"/>
          <w:sz w:val="28"/>
          <w:szCs w:val="28"/>
        </w:rPr>
        <w:t xml:space="preserve">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EA76F7" w:rsidRPr="0003752D" w:rsidRDefault="00EA76F7"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 </w:t>
      </w:r>
      <w:r w:rsidRPr="0003752D">
        <w:rPr>
          <w:rFonts w:ascii="Times New Roman" w:eastAsia="Calibri" w:hAnsi="Times New Roman" w:cs="Times New Roman"/>
          <w:color w:val="000000"/>
          <w:spacing w:val="-2"/>
          <w:sz w:val="28"/>
          <w:szCs w:val="28"/>
        </w:rPr>
        <w:t>социально значимы</w:t>
      </w:r>
      <w:r w:rsidR="00DC7DC2" w:rsidRPr="0003752D">
        <w:rPr>
          <w:rFonts w:ascii="Times New Roman" w:hAnsi="Times New Roman" w:cs="Times New Roman"/>
          <w:color w:val="000000"/>
          <w:spacing w:val="-2"/>
          <w:sz w:val="28"/>
          <w:szCs w:val="28"/>
        </w:rPr>
        <w:t>х качеств</w:t>
      </w:r>
      <w:r w:rsidRPr="0003752D">
        <w:rPr>
          <w:rFonts w:ascii="Times New Roman" w:eastAsia="Calibri" w:hAnsi="Times New Roman" w:cs="Times New Roman"/>
          <w:color w:val="000000"/>
          <w:spacing w:val="-2"/>
          <w:sz w:val="28"/>
          <w:szCs w:val="28"/>
        </w:rPr>
        <w:t xml:space="preserve"> личности: гражданствен</w:t>
      </w:r>
      <w:r w:rsidRPr="0003752D">
        <w:rPr>
          <w:rFonts w:ascii="Times New Roman" w:eastAsia="Calibri" w:hAnsi="Times New Roman" w:cs="Times New Roman"/>
          <w:color w:val="000000"/>
          <w:spacing w:val="1"/>
          <w:sz w:val="28"/>
          <w:szCs w:val="28"/>
        </w:rPr>
        <w:t>ность, патриотизм; гражданскую и социальную солидарность</w:t>
      </w:r>
      <w:r w:rsidR="00DC7DC2"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1"/>
          <w:sz w:val="28"/>
          <w:szCs w:val="28"/>
        </w:rPr>
        <w:t>и партнерство; гражданскую, социальную и моральную ответ</w:t>
      </w:r>
      <w:r w:rsidRPr="0003752D">
        <w:rPr>
          <w:rFonts w:ascii="Times New Roman" w:eastAsia="Calibri" w:hAnsi="Times New Roman" w:cs="Times New Roman"/>
          <w:color w:val="000000"/>
          <w:spacing w:val="2"/>
          <w:sz w:val="28"/>
          <w:szCs w:val="28"/>
        </w:rPr>
        <w:t>ственность;  адекватное восприятие ценностей гражданского</w:t>
      </w:r>
      <w:r w:rsidR="00DC7DC2"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общества; заботу о поддержании межэтнического мира и со</w:t>
      </w:r>
      <w:r w:rsidRPr="0003752D">
        <w:rPr>
          <w:rFonts w:ascii="Times New Roman" w:eastAsia="Calibri" w:hAnsi="Times New Roman" w:cs="Times New Roman"/>
          <w:color w:val="000000"/>
          <w:spacing w:val="-4"/>
          <w:sz w:val="28"/>
          <w:szCs w:val="28"/>
        </w:rPr>
        <w:t>гласия; трудолюбие.</w:t>
      </w:r>
    </w:p>
    <w:p w:rsidR="00D93EB6" w:rsidRPr="0003752D" w:rsidRDefault="00D93EB6" w:rsidP="0003752D">
      <w:pPr>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 xml:space="preserve">- </w:t>
      </w:r>
      <w:proofErr w:type="spellStart"/>
      <w:r w:rsidRPr="0003752D">
        <w:rPr>
          <w:rFonts w:ascii="Times New Roman" w:hAnsi="Times New Roman" w:cs="Times New Roman"/>
          <w:color w:val="000000"/>
          <w:sz w:val="28"/>
          <w:szCs w:val="28"/>
        </w:rPr>
        <w:t>предпрофильной</w:t>
      </w:r>
      <w:proofErr w:type="spellEnd"/>
      <w:r w:rsidRPr="0003752D">
        <w:rPr>
          <w:rFonts w:ascii="Times New Roman" w:hAnsi="Times New Roman" w:cs="Times New Roman"/>
          <w:color w:val="000000"/>
          <w:sz w:val="28"/>
          <w:szCs w:val="28"/>
        </w:rPr>
        <w:t xml:space="preserve"> ориентации</w:t>
      </w:r>
      <w:r w:rsidR="008B4625" w:rsidRPr="0003752D">
        <w:rPr>
          <w:rFonts w:ascii="Times New Roman" w:hAnsi="Times New Roman" w:cs="Times New Roman"/>
          <w:color w:val="000000"/>
          <w:sz w:val="28"/>
          <w:szCs w:val="28"/>
        </w:rPr>
        <w:t>.</w:t>
      </w:r>
    </w:p>
    <w:p w:rsidR="00F03F34" w:rsidRPr="0003752D" w:rsidRDefault="00F03F34"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1"/>
          <w:sz w:val="28"/>
          <w:szCs w:val="28"/>
        </w:rPr>
        <w:t xml:space="preserve">В </w:t>
      </w:r>
      <w:r w:rsidRPr="0003752D">
        <w:rPr>
          <w:rFonts w:ascii="Times New Roman" w:hAnsi="Times New Roman" w:cs="Times New Roman"/>
          <w:color w:val="000000"/>
          <w:spacing w:val="1"/>
          <w:sz w:val="28"/>
          <w:szCs w:val="28"/>
        </w:rPr>
        <w:t>программе</w:t>
      </w:r>
      <w:r w:rsidRPr="0003752D">
        <w:rPr>
          <w:rFonts w:ascii="Times New Roman" w:eastAsia="Calibri" w:hAnsi="Times New Roman" w:cs="Times New Roman"/>
          <w:color w:val="000000"/>
          <w:spacing w:val="1"/>
          <w:sz w:val="28"/>
          <w:szCs w:val="28"/>
        </w:rPr>
        <w:t xml:space="preserve"> для основной </w:t>
      </w:r>
      <w:r w:rsidRPr="0003752D">
        <w:rPr>
          <w:rFonts w:ascii="Times New Roman" w:eastAsia="Calibri" w:hAnsi="Times New Roman" w:cs="Times New Roman"/>
          <w:color w:val="000000"/>
          <w:spacing w:val="-4"/>
          <w:sz w:val="28"/>
          <w:szCs w:val="28"/>
        </w:rPr>
        <w:t xml:space="preserve">школы в </w:t>
      </w:r>
      <w:r w:rsidRPr="0003752D">
        <w:rPr>
          <w:rFonts w:ascii="Times New Roman" w:hAnsi="Times New Roman" w:cs="Times New Roman"/>
          <w:color w:val="000000"/>
          <w:spacing w:val="-4"/>
          <w:sz w:val="28"/>
          <w:szCs w:val="28"/>
        </w:rPr>
        <w:t>учебном курсе географии</w:t>
      </w:r>
      <w:r w:rsidRPr="0003752D">
        <w:rPr>
          <w:rFonts w:ascii="Times New Roman" w:eastAsia="Calibri" w:hAnsi="Times New Roman" w:cs="Times New Roman"/>
          <w:color w:val="000000"/>
          <w:spacing w:val="-4"/>
          <w:sz w:val="28"/>
          <w:szCs w:val="28"/>
        </w:rPr>
        <w:t xml:space="preserve"> превалируют различные виды </w:t>
      </w:r>
      <w:r w:rsidRPr="0003752D">
        <w:rPr>
          <w:rFonts w:ascii="Times New Roman" w:eastAsia="Calibri" w:hAnsi="Times New Roman" w:cs="Times New Roman"/>
          <w:color w:val="000000"/>
          <w:spacing w:val="-3"/>
          <w:sz w:val="28"/>
          <w:szCs w:val="28"/>
        </w:rPr>
        <w:t>деятельности на уровне целей, требований к результатам об</w:t>
      </w:r>
      <w:r w:rsidRPr="0003752D">
        <w:rPr>
          <w:rFonts w:ascii="Times New Roman" w:eastAsia="Calibri" w:hAnsi="Times New Roman" w:cs="Times New Roman"/>
          <w:color w:val="000000"/>
          <w:sz w:val="28"/>
          <w:szCs w:val="28"/>
        </w:rPr>
        <w:t>учения и основных видов деятельности ученика.</w:t>
      </w:r>
    </w:p>
    <w:p w:rsidR="008B4625" w:rsidRPr="0003752D" w:rsidRDefault="008B4625" w:rsidP="0003752D">
      <w:pPr>
        <w:tabs>
          <w:tab w:val="left" w:pos="709"/>
        </w:tabs>
        <w:spacing w:after="0" w:line="240" w:lineRule="auto"/>
        <w:ind w:firstLine="454"/>
        <w:jc w:val="both"/>
        <w:rPr>
          <w:rFonts w:ascii="Times New Roman" w:hAnsi="Times New Roman" w:cs="Times New Roman"/>
          <w:color w:val="000000"/>
          <w:sz w:val="28"/>
          <w:szCs w:val="28"/>
        </w:rPr>
      </w:pPr>
    </w:p>
    <w:p w:rsidR="008B4625" w:rsidRPr="0003752D" w:rsidRDefault="00EB2733" w:rsidP="0003752D">
      <w:pPr>
        <w:tabs>
          <w:tab w:val="left" w:pos="709"/>
        </w:tabs>
        <w:spacing w:after="0" w:line="240" w:lineRule="auto"/>
        <w:ind w:firstLine="454"/>
        <w:jc w:val="both"/>
        <w:rPr>
          <w:rFonts w:ascii="Times New Roman" w:hAnsi="Times New Roman" w:cs="Times New Roman"/>
          <w:b/>
          <w:color w:val="000000"/>
          <w:sz w:val="28"/>
          <w:szCs w:val="28"/>
        </w:rPr>
      </w:pPr>
      <w:r w:rsidRPr="0003752D">
        <w:rPr>
          <w:rFonts w:ascii="Times New Roman" w:hAnsi="Times New Roman" w:cs="Times New Roman"/>
          <w:b/>
          <w:color w:val="000000"/>
          <w:sz w:val="28"/>
          <w:szCs w:val="28"/>
        </w:rPr>
        <w:t>Общая характеристика курса географии</w:t>
      </w:r>
    </w:p>
    <w:p w:rsidR="008A5B04" w:rsidRPr="0003752D" w:rsidRDefault="008A5B04"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proofErr w:type="gramStart"/>
      <w:r w:rsidRPr="0003752D">
        <w:rPr>
          <w:rFonts w:ascii="Times New Roman" w:eastAsia="Calibri" w:hAnsi="Times New Roman" w:cs="Times New Roman"/>
          <w:color w:val="000000"/>
          <w:spacing w:val="-3"/>
          <w:sz w:val="28"/>
          <w:szCs w:val="28"/>
        </w:rPr>
        <w:t>География в основной школе — учебный предмет, форми</w:t>
      </w:r>
      <w:r w:rsidRPr="0003752D">
        <w:rPr>
          <w:rFonts w:ascii="Times New Roman" w:eastAsia="Calibri" w:hAnsi="Times New Roman" w:cs="Times New Roman"/>
          <w:color w:val="000000"/>
          <w:spacing w:val="-4"/>
          <w:sz w:val="28"/>
          <w:szCs w:val="28"/>
        </w:rPr>
        <w:t>рующий у учащихся систему комплексных социально ориенти</w:t>
      </w:r>
      <w:r w:rsidRPr="0003752D">
        <w:rPr>
          <w:rFonts w:ascii="Times New Roman" w:eastAsia="Calibri" w:hAnsi="Times New Roman" w:cs="Times New Roman"/>
          <w:color w:val="000000"/>
          <w:spacing w:val="-2"/>
          <w:sz w:val="28"/>
          <w:szCs w:val="28"/>
        </w:rPr>
        <w:t xml:space="preserve">рованных знаний о Земле как о планете людей, закономерностях развития природы, размещении населения и хозяйства, об </w:t>
      </w:r>
      <w:r w:rsidRPr="0003752D">
        <w:rPr>
          <w:rFonts w:ascii="Times New Roman" w:eastAsia="Calibri" w:hAnsi="Times New Roman" w:cs="Times New Roman"/>
          <w:color w:val="000000"/>
          <w:spacing w:val="-4"/>
          <w:sz w:val="28"/>
          <w:szCs w:val="28"/>
        </w:rPr>
        <w:lastRenderedPageBreak/>
        <w:t>особенностях, о динамике и территориальных следствиях глав</w:t>
      </w:r>
      <w:r w:rsidRPr="0003752D">
        <w:rPr>
          <w:rFonts w:ascii="Times New Roman" w:eastAsia="Calibri" w:hAnsi="Times New Roman" w:cs="Times New Roman"/>
          <w:color w:val="000000"/>
          <w:spacing w:val="-2"/>
          <w:sz w:val="28"/>
          <w:szCs w:val="28"/>
        </w:rPr>
        <w:t xml:space="preserve">ных природных, экологических, социально-экономических и </w:t>
      </w:r>
      <w:r w:rsidRPr="0003752D">
        <w:rPr>
          <w:rFonts w:ascii="Times New Roman" w:eastAsia="Calibri" w:hAnsi="Times New Roman" w:cs="Times New Roman"/>
          <w:color w:val="000000"/>
          <w:spacing w:val="-4"/>
          <w:sz w:val="28"/>
          <w:szCs w:val="28"/>
        </w:rPr>
        <w:t xml:space="preserve">иных процессов, протекающих в географическом пространстве, </w:t>
      </w:r>
      <w:r w:rsidRPr="0003752D">
        <w:rPr>
          <w:rFonts w:ascii="Times New Roman" w:eastAsia="Calibri" w:hAnsi="Times New Roman" w:cs="Times New Roman"/>
          <w:color w:val="000000"/>
          <w:spacing w:val="-3"/>
          <w:sz w:val="28"/>
          <w:szCs w:val="28"/>
        </w:rPr>
        <w:t>проблемах взаимодействия общества и природы, об адаптации человека к географическим условиям проживания, о географи</w:t>
      </w:r>
      <w:r w:rsidRPr="0003752D">
        <w:rPr>
          <w:rFonts w:ascii="Times New Roman" w:eastAsia="Calibri" w:hAnsi="Times New Roman" w:cs="Times New Roman"/>
          <w:color w:val="000000"/>
          <w:spacing w:val="-1"/>
          <w:sz w:val="28"/>
          <w:szCs w:val="28"/>
        </w:rPr>
        <w:t>ческих подходах</w:t>
      </w:r>
      <w:proofErr w:type="gramEnd"/>
      <w:r w:rsidRPr="0003752D">
        <w:rPr>
          <w:rFonts w:ascii="Times New Roman" w:eastAsia="Calibri" w:hAnsi="Times New Roman" w:cs="Times New Roman"/>
          <w:color w:val="000000"/>
          <w:spacing w:val="-1"/>
          <w:sz w:val="28"/>
          <w:szCs w:val="28"/>
        </w:rPr>
        <w:t xml:space="preserve"> к устойчивому развитию территорий.</w:t>
      </w:r>
    </w:p>
    <w:p w:rsidR="008A5B04" w:rsidRPr="0003752D" w:rsidRDefault="008A5B04"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bCs/>
          <w:color w:val="000000"/>
          <w:spacing w:val="-1"/>
          <w:sz w:val="28"/>
          <w:szCs w:val="28"/>
        </w:rPr>
        <w:t xml:space="preserve">Целями </w:t>
      </w:r>
      <w:r w:rsidRPr="0003752D">
        <w:rPr>
          <w:rFonts w:ascii="Times New Roman" w:eastAsia="Calibri" w:hAnsi="Times New Roman" w:cs="Times New Roman"/>
          <w:color w:val="000000"/>
          <w:spacing w:val="-1"/>
          <w:sz w:val="28"/>
          <w:szCs w:val="28"/>
        </w:rPr>
        <w:t>изучения географии в основной школе являются:</w:t>
      </w:r>
    </w:p>
    <w:p w:rsidR="008A5B04" w:rsidRPr="0003752D" w:rsidRDefault="008A5B04"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eastAsia="Calibri" w:hAnsi="Times New Roman" w:cs="Times New Roman"/>
          <w:color w:val="000000"/>
          <w:spacing w:val="-5"/>
          <w:sz w:val="28"/>
          <w:szCs w:val="28"/>
        </w:rPr>
        <w:t>формирование системы географических знаний как ком</w:t>
      </w:r>
      <w:r w:rsidRPr="0003752D">
        <w:rPr>
          <w:rFonts w:ascii="Times New Roman" w:eastAsia="Calibri" w:hAnsi="Times New Roman" w:cs="Times New Roman"/>
          <w:color w:val="000000"/>
          <w:spacing w:val="1"/>
          <w:sz w:val="28"/>
          <w:szCs w:val="28"/>
        </w:rPr>
        <w:t>понента научной картины мира;</w:t>
      </w:r>
    </w:p>
    <w:p w:rsidR="008A5B04" w:rsidRPr="0003752D" w:rsidRDefault="008A5B04"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hAnsi="Times New Roman" w:cs="Times New Roman"/>
          <w:color w:val="000000"/>
          <w:sz w:val="28"/>
          <w:szCs w:val="28"/>
        </w:rPr>
      </w:pPr>
      <w:proofErr w:type="gramStart"/>
      <w:r w:rsidRPr="0003752D">
        <w:rPr>
          <w:rFonts w:ascii="Times New Roman" w:eastAsia="Calibri" w:hAnsi="Times New Roman" w:cs="Times New Roman"/>
          <w:color w:val="000000"/>
          <w:spacing w:val="-2"/>
          <w:sz w:val="28"/>
          <w:szCs w:val="28"/>
        </w:rPr>
        <w:t xml:space="preserve">познание на конкретных примерах многообразия </w:t>
      </w:r>
      <w:r w:rsidRPr="0003752D">
        <w:rPr>
          <w:rFonts w:ascii="Times New Roman" w:eastAsia="Calibri" w:hAnsi="Times New Roman" w:cs="Times New Roman"/>
          <w:bCs/>
          <w:color w:val="000000"/>
          <w:spacing w:val="-2"/>
          <w:sz w:val="28"/>
          <w:szCs w:val="28"/>
        </w:rPr>
        <w:t>совре</w:t>
      </w:r>
      <w:r w:rsidRPr="0003752D">
        <w:rPr>
          <w:rFonts w:ascii="Times New Roman" w:eastAsia="Calibri" w:hAnsi="Times New Roman" w:cs="Times New Roman"/>
          <w:color w:val="000000"/>
          <w:spacing w:val="-3"/>
          <w:sz w:val="28"/>
          <w:szCs w:val="28"/>
        </w:rPr>
        <w:t xml:space="preserve">менного географического пространства на разных его </w:t>
      </w:r>
      <w:r w:rsidRPr="0003752D">
        <w:rPr>
          <w:rFonts w:ascii="Times New Roman" w:eastAsia="Calibri" w:hAnsi="Times New Roman" w:cs="Times New Roman"/>
          <w:bCs/>
          <w:color w:val="000000"/>
          <w:spacing w:val="-3"/>
          <w:sz w:val="28"/>
          <w:szCs w:val="28"/>
        </w:rPr>
        <w:t xml:space="preserve">уровнях </w:t>
      </w:r>
      <w:r w:rsidRPr="0003752D">
        <w:rPr>
          <w:rFonts w:ascii="Times New Roman" w:eastAsia="Calibri" w:hAnsi="Times New Roman" w:cs="Times New Roman"/>
          <w:color w:val="000000"/>
          <w:spacing w:val="-1"/>
          <w:sz w:val="28"/>
          <w:szCs w:val="28"/>
        </w:rPr>
        <w:t xml:space="preserve">(от локального до глобального), что позволяет </w:t>
      </w:r>
      <w:r w:rsidRPr="0003752D">
        <w:rPr>
          <w:rFonts w:ascii="Times New Roman" w:eastAsia="Calibri" w:hAnsi="Times New Roman" w:cs="Times New Roman"/>
          <w:bCs/>
          <w:color w:val="000000"/>
          <w:spacing w:val="-1"/>
          <w:sz w:val="28"/>
          <w:szCs w:val="28"/>
        </w:rPr>
        <w:t xml:space="preserve">сформировать </w:t>
      </w:r>
      <w:r w:rsidRPr="0003752D">
        <w:rPr>
          <w:rFonts w:ascii="Times New Roman" w:eastAsia="Calibri" w:hAnsi="Times New Roman" w:cs="Times New Roman"/>
          <w:color w:val="000000"/>
          <w:spacing w:val="-2"/>
          <w:sz w:val="28"/>
          <w:szCs w:val="28"/>
        </w:rPr>
        <w:t>географическую картину мира;</w:t>
      </w:r>
      <w:proofErr w:type="gramEnd"/>
    </w:p>
    <w:p w:rsidR="00581AE9" w:rsidRPr="0003752D" w:rsidRDefault="004D114D"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понимание особенностей взаимодействия человека и природы на современном этапе его развития с учетом исторических факторов;</w:t>
      </w:r>
    </w:p>
    <w:p w:rsidR="008A5B04" w:rsidRPr="0003752D" w:rsidRDefault="00A63865" w:rsidP="0003752D">
      <w:pPr>
        <w:numPr>
          <w:ilvl w:val="0"/>
          <w:numId w:val="3"/>
        </w:numPr>
        <w:shd w:val="clear" w:color="auto" w:fill="FFFFFF"/>
        <w:tabs>
          <w:tab w:val="left" w:pos="709"/>
          <w:tab w:val="left" w:pos="739"/>
        </w:tabs>
        <w:autoSpaceDE w:val="0"/>
        <w:autoSpaceDN w:val="0"/>
        <w:adjustRightInd w:val="0"/>
        <w:spacing w:after="0" w:line="240" w:lineRule="auto"/>
        <w:ind w:firstLine="454"/>
        <w:jc w:val="both"/>
        <w:rPr>
          <w:rFonts w:ascii="Times New Roman" w:eastAsia="Calibri" w:hAnsi="Times New Roman" w:cs="Times New Roman"/>
          <w:sz w:val="28"/>
          <w:szCs w:val="28"/>
        </w:rPr>
      </w:pPr>
      <w:r w:rsidRPr="0003752D">
        <w:rPr>
          <w:rFonts w:ascii="Times New Roman" w:hAnsi="Times New Roman" w:cs="Times New Roman"/>
          <w:color w:val="000000"/>
          <w:spacing w:val="-2"/>
          <w:sz w:val="28"/>
          <w:szCs w:val="28"/>
        </w:rPr>
        <w:t xml:space="preserve">познание характера, сущности и динамики </w:t>
      </w:r>
      <w:r w:rsidR="008A5B04" w:rsidRPr="0003752D">
        <w:rPr>
          <w:rFonts w:ascii="Times New Roman" w:eastAsia="Calibri" w:hAnsi="Times New Roman" w:cs="Times New Roman"/>
          <w:bCs/>
          <w:color w:val="000000"/>
          <w:spacing w:val="-2"/>
          <w:sz w:val="28"/>
          <w:szCs w:val="28"/>
        </w:rPr>
        <w:t xml:space="preserve">главных </w:t>
      </w:r>
      <w:r w:rsidR="008A5B04" w:rsidRPr="0003752D">
        <w:rPr>
          <w:rFonts w:ascii="Times New Roman" w:eastAsia="Calibri" w:hAnsi="Times New Roman" w:cs="Times New Roman"/>
          <w:color w:val="000000"/>
          <w:spacing w:val="-1"/>
          <w:sz w:val="28"/>
          <w:szCs w:val="28"/>
        </w:rPr>
        <w:t>природных, экологических, социально-экономических, геопо</w:t>
      </w:r>
      <w:r w:rsidR="008A5B04" w:rsidRPr="0003752D">
        <w:rPr>
          <w:rFonts w:ascii="Times New Roman" w:eastAsia="Calibri" w:hAnsi="Times New Roman" w:cs="Times New Roman"/>
          <w:color w:val="000000"/>
          <w:spacing w:val="-4"/>
          <w:sz w:val="28"/>
          <w:szCs w:val="28"/>
        </w:rPr>
        <w:t xml:space="preserve">литических и иных процессов, происходящих в географическом </w:t>
      </w:r>
      <w:r w:rsidR="008A5B04" w:rsidRPr="0003752D">
        <w:rPr>
          <w:rFonts w:ascii="Times New Roman" w:eastAsia="Calibri" w:hAnsi="Times New Roman" w:cs="Times New Roman"/>
          <w:color w:val="000000"/>
          <w:spacing w:val="2"/>
          <w:sz w:val="28"/>
          <w:szCs w:val="28"/>
        </w:rPr>
        <w:t>пространстве России и мира;</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понимание главных особенностей взаимодействия природы и общества на современном этапе его развития, значения</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1"/>
          <w:sz w:val="28"/>
          <w:szCs w:val="28"/>
        </w:rPr>
        <w:t>охраны окружающей среды и рационального природопользо</w:t>
      </w:r>
      <w:r w:rsidRPr="0003752D">
        <w:rPr>
          <w:rFonts w:ascii="Times New Roman" w:eastAsia="Calibri" w:hAnsi="Times New Roman" w:cs="Times New Roman"/>
          <w:color w:val="000000"/>
          <w:sz w:val="28"/>
          <w:szCs w:val="28"/>
        </w:rPr>
        <w:t>вания, осуществления стратегии устойчивого развития в мас</w:t>
      </w:r>
      <w:r w:rsidRPr="0003752D">
        <w:rPr>
          <w:rFonts w:ascii="Times New Roman" w:eastAsia="Calibri" w:hAnsi="Times New Roman" w:cs="Times New Roman"/>
          <w:color w:val="000000"/>
          <w:spacing w:val="1"/>
          <w:sz w:val="28"/>
          <w:szCs w:val="28"/>
        </w:rPr>
        <w:t>штабах России и мира;</w:t>
      </w:r>
    </w:p>
    <w:p w:rsidR="00C707AC" w:rsidRPr="0003752D" w:rsidRDefault="00C707AC"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1"/>
          <w:sz w:val="28"/>
          <w:szCs w:val="28"/>
        </w:rPr>
        <w:t xml:space="preserve">формирование </w:t>
      </w:r>
      <w:r w:rsidRPr="0003752D">
        <w:rPr>
          <w:rFonts w:ascii="Times New Roman" w:hAnsi="Times New Roman" w:cs="Times New Roman"/>
          <w:color w:val="000000"/>
          <w:spacing w:val="-1"/>
          <w:sz w:val="28"/>
          <w:szCs w:val="28"/>
        </w:rPr>
        <w:t xml:space="preserve">системы интеллектуальных, практических, универсальных учебных, оценочных, коммуникативных </w:t>
      </w:r>
      <w:r w:rsidRPr="0003752D">
        <w:rPr>
          <w:rFonts w:ascii="Times New Roman" w:eastAsia="Calibri" w:hAnsi="Times New Roman" w:cs="Times New Roman"/>
          <w:color w:val="000000"/>
          <w:spacing w:val="-1"/>
          <w:sz w:val="28"/>
          <w:szCs w:val="28"/>
        </w:rPr>
        <w:t xml:space="preserve"> умений</w:t>
      </w:r>
      <w:r w:rsidRPr="0003752D">
        <w:rPr>
          <w:rFonts w:ascii="Times New Roman" w:hAnsi="Times New Roman" w:cs="Times New Roman"/>
          <w:color w:val="000000"/>
          <w:spacing w:val="-1"/>
          <w:sz w:val="28"/>
          <w:szCs w:val="28"/>
        </w:rPr>
        <w:t>, обеспечивающих</w:t>
      </w:r>
      <w:r w:rsidRPr="0003752D">
        <w:rPr>
          <w:rFonts w:ascii="Times New Roman" w:eastAsia="Calibri" w:hAnsi="Times New Roman" w:cs="Times New Roman"/>
          <w:color w:val="000000"/>
          <w:spacing w:val="-1"/>
          <w:sz w:val="28"/>
          <w:szCs w:val="28"/>
        </w:rPr>
        <w:t xml:space="preserve"> безопасно</w:t>
      </w:r>
      <w:r w:rsidRPr="0003752D">
        <w:rPr>
          <w:rFonts w:ascii="Times New Roman" w:hAnsi="Times New Roman" w:cs="Times New Roman"/>
          <w:color w:val="000000"/>
          <w:spacing w:val="-1"/>
          <w:sz w:val="28"/>
          <w:szCs w:val="28"/>
        </w:rPr>
        <w:t>е, социально</w:t>
      </w:r>
      <w:r w:rsidRPr="0003752D">
        <w:rPr>
          <w:rFonts w:ascii="Times New Roman" w:eastAsia="Calibri" w:hAnsi="Times New Roman" w:cs="Times New Roman"/>
          <w:color w:val="000000"/>
          <w:spacing w:val="-1"/>
          <w:sz w:val="28"/>
          <w:szCs w:val="28"/>
        </w:rPr>
        <w:t xml:space="preserve"> и эколо</w:t>
      </w:r>
      <w:r w:rsidRPr="0003752D">
        <w:rPr>
          <w:rFonts w:ascii="Times New Roman" w:eastAsia="Calibri" w:hAnsi="Times New Roman" w:cs="Times New Roman"/>
          <w:color w:val="000000"/>
          <w:sz w:val="28"/>
          <w:szCs w:val="28"/>
        </w:rPr>
        <w:t>гически целесообразно</w:t>
      </w:r>
      <w:r w:rsidRPr="0003752D">
        <w:rPr>
          <w:rFonts w:ascii="Times New Roman" w:hAnsi="Times New Roman" w:cs="Times New Roman"/>
          <w:color w:val="000000"/>
          <w:sz w:val="28"/>
          <w:szCs w:val="28"/>
        </w:rPr>
        <w:t>е</w:t>
      </w:r>
      <w:r w:rsidRPr="0003752D">
        <w:rPr>
          <w:rFonts w:ascii="Times New Roman" w:eastAsia="Calibri" w:hAnsi="Times New Roman" w:cs="Times New Roman"/>
          <w:color w:val="000000"/>
          <w:sz w:val="28"/>
          <w:szCs w:val="28"/>
        </w:rPr>
        <w:t xml:space="preserve"> поведения в окружающей среде</w:t>
      </w:r>
      <w:r w:rsidRPr="0003752D">
        <w:rPr>
          <w:rFonts w:ascii="Times New Roman" w:hAnsi="Times New Roman" w:cs="Times New Roman"/>
          <w:color w:val="000000"/>
          <w:sz w:val="28"/>
          <w:szCs w:val="28"/>
        </w:rPr>
        <w:t>;</w:t>
      </w:r>
    </w:p>
    <w:p w:rsidR="00931993" w:rsidRPr="0003752D" w:rsidRDefault="00931993"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w:t>
      </w:r>
      <w:r w:rsidR="008D4935" w:rsidRPr="0003752D">
        <w:rPr>
          <w:rFonts w:ascii="Times New Roman" w:hAnsi="Times New Roman" w:cs="Times New Roman"/>
          <w:color w:val="000000"/>
          <w:sz w:val="28"/>
          <w:szCs w:val="28"/>
        </w:rPr>
        <w:t>жизни</w:t>
      </w:r>
      <w:r w:rsidRPr="0003752D">
        <w:rPr>
          <w:rFonts w:ascii="Times New Roman" w:hAnsi="Times New Roman" w:cs="Times New Roman"/>
          <w:color w:val="000000"/>
          <w:sz w:val="28"/>
          <w:szCs w:val="28"/>
        </w:rPr>
        <w:t xml:space="preserve"> на Земле;</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eastAsia="Calibri" w:hAnsi="Times New Roman" w:cs="Times New Roman"/>
          <w:color w:val="000000"/>
          <w:spacing w:val="1"/>
          <w:sz w:val="28"/>
          <w:szCs w:val="28"/>
        </w:rPr>
        <w:t>понимание закономерностей размещения населения и</w:t>
      </w:r>
      <w:r w:rsidR="00A63865"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1"/>
          <w:sz w:val="28"/>
          <w:szCs w:val="28"/>
        </w:rPr>
        <w:t>территориальной организации хозяйства в связи с природны</w:t>
      </w:r>
      <w:r w:rsidRPr="0003752D">
        <w:rPr>
          <w:rFonts w:ascii="Times New Roman" w:eastAsia="Calibri" w:hAnsi="Times New Roman" w:cs="Times New Roman"/>
          <w:color w:val="000000"/>
          <w:spacing w:val="-1"/>
          <w:sz w:val="28"/>
          <w:szCs w:val="28"/>
        </w:rPr>
        <w:t>ми, социально-экономическими и экологическими факторами,</w:t>
      </w:r>
      <w:r w:rsidR="00A63865" w:rsidRPr="0003752D">
        <w:rPr>
          <w:rFonts w:ascii="Times New Roman" w:hAnsi="Times New Roman" w:cs="Times New Roman"/>
          <w:color w:val="000000"/>
          <w:spacing w:val="-1"/>
          <w:sz w:val="28"/>
          <w:szCs w:val="28"/>
        </w:rPr>
        <w:t xml:space="preserve"> </w:t>
      </w:r>
      <w:r w:rsidRPr="0003752D">
        <w:rPr>
          <w:rFonts w:ascii="Times New Roman" w:eastAsia="Calibri" w:hAnsi="Times New Roman" w:cs="Times New Roman"/>
          <w:color w:val="000000"/>
          <w:spacing w:val="2"/>
          <w:sz w:val="28"/>
          <w:szCs w:val="28"/>
        </w:rPr>
        <w:t>зависимости проблем адаптации и здоровья человека от гео</w:t>
      </w:r>
      <w:r w:rsidRPr="0003752D">
        <w:rPr>
          <w:rFonts w:ascii="Times New Roman" w:eastAsia="Calibri" w:hAnsi="Times New Roman" w:cs="Times New Roman"/>
          <w:color w:val="000000"/>
          <w:spacing w:val="-1"/>
          <w:sz w:val="28"/>
          <w:szCs w:val="28"/>
        </w:rPr>
        <w:t>графических условий проживания;</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глубокое и всестороннее изучение географии России,</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1"/>
          <w:sz w:val="28"/>
          <w:szCs w:val="28"/>
        </w:rPr>
        <w:t>включая различные виды ее географического положения, при</w:t>
      </w:r>
      <w:r w:rsidRPr="0003752D">
        <w:rPr>
          <w:rFonts w:ascii="Times New Roman" w:eastAsia="Calibri" w:hAnsi="Times New Roman" w:cs="Times New Roman"/>
          <w:color w:val="000000"/>
          <w:spacing w:val="3"/>
          <w:sz w:val="28"/>
          <w:szCs w:val="28"/>
        </w:rPr>
        <w:t>роду, население, хозяйство, регионы, особенности природо</w:t>
      </w:r>
      <w:r w:rsidRPr="0003752D">
        <w:rPr>
          <w:rFonts w:ascii="Times New Roman" w:eastAsia="Calibri" w:hAnsi="Times New Roman" w:cs="Times New Roman"/>
          <w:color w:val="000000"/>
          <w:sz w:val="28"/>
          <w:szCs w:val="28"/>
        </w:rPr>
        <w:t>пользования в их взаимозависимости;</w:t>
      </w:r>
    </w:p>
    <w:p w:rsidR="008D4935" w:rsidRPr="0003752D" w:rsidRDefault="009D02D6"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формирование</w:t>
      </w:r>
      <w:r w:rsidR="008D4935" w:rsidRPr="0003752D">
        <w:rPr>
          <w:rFonts w:ascii="Times New Roman" w:hAnsi="Times New Roman" w:cs="Times New Roman"/>
          <w:color w:val="000000"/>
          <w:sz w:val="28"/>
          <w:szCs w:val="28"/>
        </w:rPr>
        <w:t xml:space="preserve">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w:t>
      </w:r>
      <w:r w:rsidRPr="0003752D">
        <w:rPr>
          <w:rFonts w:ascii="Times New Roman" w:hAnsi="Times New Roman" w:cs="Times New Roman"/>
          <w:color w:val="000000"/>
          <w:sz w:val="28"/>
          <w:szCs w:val="28"/>
        </w:rPr>
        <w:t>пространства;</w:t>
      </w:r>
    </w:p>
    <w:p w:rsidR="00364E40" w:rsidRPr="0003752D" w:rsidRDefault="00364E40"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z w:val="28"/>
          <w:szCs w:val="28"/>
        </w:rPr>
        <w:t>формирование опыта ориентирования в географическом пространстве</w:t>
      </w:r>
      <w:r w:rsidR="00560329" w:rsidRPr="0003752D">
        <w:rPr>
          <w:rFonts w:ascii="Times New Roman" w:hAnsi="Times New Roman" w:cs="Times New Roman"/>
          <w:color w:val="000000"/>
          <w:sz w:val="28"/>
          <w:szCs w:val="28"/>
        </w:rPr>
        <w:t xml:space="preserve">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776452" w:rsidRPr="0003752D" w:rsidRDefault="00776452"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8A5B04" w:rsidRPr="0003752D" w:rsidRDefault="008A5B04" w:rsidP="0003752D">
      <w:pPr>
        <w:numPr>
          <w:ilvl w:val="0"/>
          <w:numId w:val="3"/>
        </w:num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proofErr w:type="gramStart"/>
      <w:r w:rsidRPr="0003752D">
        <w:rPr>
          <w:rFonts w:ascii="Times New Roman" w:eastAsia="Calibri" w:hAnsi="Times New Roman" w:cs="Times New Roman"/>
          <w:color w:val="000000"/>
          <w:spacing w:val="-5"/>
          <w:sz w:val="28"/>
          <w:szCs w:val="28"/>
        </w:rPr>
        <w:t>выработка у обучающихся понимания общественной по</w:t>
      </w:r>
      <w:r w:rsidRPr="0003752D">
        <w:rPr>
          <w:rFonts w:ascii="Times New Roman" w:eastAsia="Calibri" w:hAnsi="Times New Roman" w:cs="Times New Roman"/>
          <w:color w:val="000000"/>
          <w:spacing w:val="2"/>
          <w:sz w:val="28"/>
          <w:szCs w:val="28"/>
        </w:rPr>
        <w:t>требности в географических знаниях, а также формирование</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у них отношения к географии как возможной области будущей</w:t>
      </w:r>
      <w:r w:rsidR="00A63865" w:rsidRPr="0003752D">
        <w:rPr>
          <w:rFonts w:ascii="Times New Roman" w:hAnsi="Times New Roman" w:cs="Times New Roman"/>
          <w:color w:val="000000"/>
          <w:spacing w:val="-2"/>
          <w:sz w:val="28"/>
          <w:szCs w:val="28"/>
        </w:rPr>
        <w:t xml:space="preserve"> </w:t>
      </w:r>
      <w:r w:rsidRPr="0003752D">
        <w:rPr>
          <w:rFonts w:ascii="Times New Roman" w:eastAsia="Calibri" w:hAnsi="Times New Roman" w:cs="Times New Roman"/>
          <w:color w:val="000000"/>
          <w:spacing w:val="-2"/>
          <w:sz w:val="28"/>
          <w:szCs w:val="28"/>
        </w:rPr>
        <w:t>практической деятельности</w:t>
      </w:r>
      <w:r w:rsidR="00C267BE" w:rsidRPr="0003752D">
        <w:rPr>
          <w:rFonts w:ascii="Times New Roman" w:hAnsi="Times New Roman" w:cs="Times New Roman"/>
          <w:color w:val="000000"/>
          <w:spacing w:val="-2"/>
          <w:sz w:val="28"/>
          <w:szCs w:val="28"/>
        </w:rPr>
        <w:t>.</w:t>
      </w:r>
      <w:proofErr w:type="gramEnd"/>
    </w:p>
    <w:p w:rsidR="00EB2733" w:rsidRPr="0003752D" w:rsidRDefault="00DD69F5" w:rsidP="0003752D">
      <w:pPr>
        <w:tabs>
          <w:tab w:val="left" w:pos="709"/>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lastRenderedPageBreak/>
        <w:t>Краткая характеристика содержания курса</w:t>
      </w:r>
    </w:p>
    <w:p w:rsidR="00E561E6" w:rsidRPr="0003752D" w:rsidRDefault="00E561E6" w:rsidP="0003752D">
      <w:pPr>
        <w:shd w:val="clear" w:color="auto" w:fill="FFFFFF"/>
        <w:tabs>
          <w:tab w:val="left" w:pos="709"/>
        </w:tabs>
        <w:spacing w:after="0" w:line="240" w:lineRule="auto"/>
        <w:ind w:firstLine="454"/>
        <w:jc w:val="both"/>
        <w:rPr>
          <w:rFonts w:ascii="Times New Roman" w:hAnsi="Times New Roman" w:cs="Times New Roman"/>
          <w:color w:val="000000"/>
          <w:sz w:val="28"/>
          <w:szCs w:val="28"/>
        </w:rPr>
      </w:pPr>
      <w:r w:rsidRPr="0003752D">
        <w:rPr>
          <w:rFonts w:ascii="Times New Roman" w:eastAsia="Calibri" w:hAnsi="Times New Roman" w:cs="Times New Roman"/>
          <w:color w:val="000000"/>
          <w:spacing w:val="-2"/>
          <w:sz w:val="28"/>
          <w:szCs w:val="28"/>
        </w:rPr>
        <w:t xml:space="preserve">Построение учебного содержания курса осуществляется </w:t>
      </w:r>
      <w:r w:rsidRPr="0003752D">
        <w:rPr>
          <w:rFonts w:ascii="Times New Roman" w:eastAsia="Calibri" w:hAnsi="Times New Roman" w:cs="Times New Roman"/>
          <w:color w:val="000000"/>
          <w:spacing w:val="-4"/>
          <w:sz w:val="28"/>
          <w:szCs w:val="28"/>
        </w:rPr>
        <w:t xml:space="preserve">последовательно от общего к частному с учётом реализации </w:t>
      </w:r>
      <w:proofErr w:type="spellStart"/>
      <w:r w:rsidRPr="0003752D">
        <w:rPr>
          <w:rFonts w:ascii="Times New Roman" w:eastAsia="Calibri" w:hAnsi="Times New Roman" w:cs="Times New Roman"/>
          <w:color w:val="000000"/>
          <w:spacing w:val="-3"/>
          <w:sz w:val="28"/>
          <w:szCs w:val="28"/>
        </w:rPr>
        <w:t>внутрипредметных</w:t>
      </w:r>
      <w:proofErr w:type="spellEnd"/>
      <w:r w:rsidRPr="0003752D">
        <w:rPr>
          <w:rFonts w:ascii="Times New Roman" w:eastAsia="Calibri" w:hAnsi="Times New Roman" w:cs="Times New Roman"/>
          <w:color w:val="000000"/>
          <w:spacing w:val="-3"/>
          <w:sz w:val="28"/>
          <w:szCs w:val="28"/>
        </w:rPr>
        <w:t xml:space="preserve"> и </w:t>
      </w:r>
      <w:proofErr w:type="spellStart"/>
      <w:r w:rsidRPr="0003752D">
        <w:rPr>
          <w:rFonts w:ascii="Times New Roman" w:eastAsia="Calibri" w:hAnsi="Times New Roman" w:cs="Times New Roman"/>
          <w:color w:val="000000"/>
          <w:spacing w:val="-3"/>
          <w:sz w:val="28"/>
          <w:szCs w:val="28"/>
        </w:rPr>
        <w:t>метапредметных</w:t>
      </w:r>
      <w:proofErr w:type="spellEnd"/>
      <w:r w:rsidRPr="0003752D">
        <w:rPr>
          <w:rFonts w:ascii="Times New Roman" w:eastAsia="Calibri" w:hAnsi="Times New Roman" w:cs="Times New Roman"/>
          <w:color w:val="000000"/>
          <w:spacing w:val="-3"/>
          <w:sz w:val="28"/>
          <w:szCs w:val="28"/>
        </w:rPr>
        <w:t xml:space="preserve"> связей. В основу поло</w:t>
      </w:r>
      <w:r w:rsidRPr="0003752D">
        <w:rPr>
          <w:rFonts w:ascii="Times New Roman" w:eastAsia="Calibri" w:hAnsi="Times New Roman" w:cs="Times New Roman"/>
          <w:color w:val="000000"/>
          <w:spacing w:val="-3"/>
          <w:sz w:val="28"/>
          <w:szCs w:val="28"/>
        </w:rPr>
        <w:softHyphen/>
      </w:r>
      <w:r w:rsidRPr="0003752D">
        <w:rPr>
          <w:rFonts w:ascii="Times New Roman" w:eastAsia="Calibri" w:hAnsi="Times New Roman" w:cs="Times New Roman"/>
          <w:color w:val="000000"/>
          <w:spacing w:val="-4"/>
          <w:sz w:val="28"/>
          <w:szCs w:val="28"/>
        </w:rPr>
        <w:t>жено взаимодействие научного, гуманистического, аксиологи</w:t>
      </w:r>
      <w:r w:rsidRPr="0003752D">
        <w:rPr>
          <w:rFonts w:ascii="Times New Roman" w:eastAsia="Calibri" w:hAnsi="Times New Roman" w:cs="Times New Roman"/>
          <w:color w:val="000000"/>
          <w:sz w:val="28"/>
          <w:szCs w:val="28"/>
        </w:rPr>
        <w:t>ческого, культурологического, личностно-</w:t>
      </w:r>
      <w:proofErr w:type="spellStart"/>
      <w:r w:rsidRPr="0003752D">
        <w:rPr>
          <w:rFonts w:ascii="Times New Roman" w:eastAsia="Calibri" w:hAnsi="Times New Roman" w:cs="Times New Roman"/>
          <w:color w:val="000000"/>
          <w:sz w:val="28"/>
          <w:szCs w:val="28"/>
        </w:rPr>
        <w:t>деятельностного</w:t>
      </w:r>
      <w:proofErr w:type="spellEnd"/>
      <w:r w:rsidRPr="0003752D">
        <w:rPr>
          <w:rFonts w:ascii="Times New Roman" w:eastAsia="Calibri" w:hAnsi="Times New Roman" w:cs="Times New Roman"/>
          <w:color w:val="000000"/>
          <w:sz w:val="28"/>
          <w:szCs w:val="28"/>
        </w:rPr>
        <w:t xml:space="preserve">, историко-проблемного, интегративного, </w:t>
      </w:r>
      <w:proofErr w:type="spellStart"/>
      <w:r w:rsidRPr="0003752D">
        <w:rPr>
          <w:rFonts w:ascii="Times New Roman" w:eastAsia="Calibri" w:hAnsi="Times New Roman" w:cs="Times New Roman"/>
          <w:color w:val="000000"/>
          <w:sz w:val="28"/>
          <w:szCs w:val="28"/>
        </w:rPr>
        <w:t>компетентностного</w:t>
      </w:r>
      <w:proofErr w:type="spellEnd"/>
      <w:r w:rsidRPr="0003752D">
        <w:rPr>
          <w:rFonts w:ascii="Times New Roman" w:eastAsia="Calibri" w:hAnsi="Times New Roman" w:cs="Times New Roman"/>
          <w:color w:val="000000"/>
          <w:sz w:val="28"/>
          <w:szCs w:val="28"/>
        </w:rPr>
        <w:t xml:space="preserve"> </w:t>
      </w:r>
      <w:r w:rsidRPr="0003752D">
        <w:rPr>
          <w:rFonts w:ascii="Times New Roman" w:eastAsia="Calibri" w:hAnsi="Times New Roman" w:cs="Times New Roman"/>
          <w:color w:val="000000"/>
          <w:spacing w:val="-3"/>
          <w:sz w:val="28"/>
          <w:szCs w:val="28"/>
        </w:rPr>
        <w:t>подходов, основанных на взаимосвязи глобальной, региональ</w:t>
      </w:r>
      <w:r w:rsidRPr="0003752D">
        <w:rPr>
          <w:rFonts w:ascii="Times New Roman" w:eastAsia="Calibri" w:hAnsi="Times New Roman" w:cs="Times New Roman"/>
          <w:color w:val="000000"/>
          <w:sz w:val="28"/>
          <w:szCs w:val="28"/>
        </w:rPr>
        <w:t>ной и краеведческой составляющих.</w:t>
      </w:r>
    </w:p>
    <w:p w:rsidR="00FF0AB3" w:rsidRPr="0003752D" w:rsidRDefault="00FF0AB3"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hAnsi="Times New Roman" w:cs="Times New Roman"/>
          <w:color w:val="000000"/>
          <w:spacing w:val="-4"/>
          <w:sz w:val="28"/>
          <w:szCs w:val="28"/>
        </w:rPr>
        <w:t xml:space="preserve">Содержание </w:t>
      </w:r>
      <w:r w:rsidRPr="0003752D">
        <w:rPr>
          <w:rFonts w:ascii="Times New Roman" w:eastAsia="Calibri" w:hAnsi="Times New Roman" w:cs="Times New Roman"/>
          <w:color w:val="000000"/>
          <w:spacing w:val="-4"/>
          <w:sz w:val="28"/>
          <w:szCs w:val="28"/>
        </w:rPr>
        <w:t xml:space="preserve">программы структурировано в виде двух </w:t>
      </w:r>
      <w:r w:rsidRPr="0003752D">
        <w:rPr>
          <w:rFonts w:ascii="Times New Roman" w:eastAsia="Calibri" w:hAnsi="Times New Roman" w:cs="Times New Roman"/>
          <w:color w:val="000000"/>
          <w:spacing w:val="1"/>
          <w:sz w:val="28"/>
          <w:szCs w:val="28"/>
        </w:rPr>
        <w:t xml:space="preserve">основных блоков: «География Земли» и «География России», </w:t>
      </w:r>
      <w:r w:rsidRPr="0003752D">
        <w:rPr>
          <w:rFonts w:ascii="Times New Roman" w:eastAsia="Calibri" w:hAnsi="Times New Roman" w:cs="Times New Roman"/>
          <w:color w:val="000000"/>
          <w:sz w:val="28"/>
          <w:szCs w:val="28"/>
        </w:rPr>
        <w:t>в каждом из которых выделяются тематические разделы.</w:t>
      </w:r>
    </w:p>
    <w:p w:rsidR="00FF0AB3" w:rsidRPr="0003752D" w:rsidRDefault="00FF0AB3"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4"/>
          <w:sz w:val="28"/>
          <w:szCs w:val="28"/>
        </w:rPr>
        <w:t>В блоке «География Земли» у учащихся формируются зна</w:t>
      </w:r>
      <w:r w:rsidRPr="0003752D">
        <w:rPr>
          <w:rFonts w:ascii="Times New Roman" w:eastAsia="Calibri" w:hAnsi="Times New Roman" w:cs="Times New Roman"/>
          <w:color w:val="000000"/>
          <w:spacing w:val="1"/>
          <w:sz w:val="28"/>
          <w:szCs w:val="28"/>
        </w:rPr>
        <w:t xml:space="preserve">ния о географической целостности и неоднородности Земли </w:t>
      </w:r>
      <w:r w:rsidRPr="0003752D">
        <w:rPr>
          <w:rFonts w:ascii="Times New Roman" w:eastAsia="Calibri" w:hAnsi="Times New Roman" w:cs="Times New Roman"/>
          <w:color w:val="000000"/>
          <w:spacing w:val="-4"/>
          <w:sz w:val="28"/>
          <w:szCs w:val="28"/>
        </w:rPr>
        <w:t>как планеты людей, об общих географических закономерностях развития рельефа, гидрографии, климатических процессов, рас</w:t>
      </w:r>
      <w:r w:rsidRPr="0003752D">
        <w:rPr>
          <w:rFonts w:ascii="Times New Roman" w:eastAsia="Calibri" w:hAnsi="Times New Roman" w:cs="Times New Roman"/>
          <w:color w:val="000000"/>
          <w:spacing w:val="-3"/>
          <w:sz w:val="28"/>
          <w:szCs w:val="28"/>
        </w:rPr>
        <w:t xml:space="preserve">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w:t>
      </w:r>
      <w:r w:rsidRPr="0003752D">
        <w:rPr>
          <w:rFonts w:ascii="Times New Roman" w:eastAsia="Calibri" w:hAnsi="Times New Roman" w:cs="Times New Roman"/>
          <w:color w:val="000000"/>
          <w:spacing w:val="-1"/>
          <w:sz w:val="28"/>
          <w:szCs w:val="28"/>
        </w:rPr>
        <w:t xml:space="preserve">дифференциации природы материков, их крупных регионов и </w:t>
      </w:r>
      <w:r w:rsidRPr="0003752D">
        <w:rPr>
          <w:rFonts w:ascii="Times New Roman" w:eastAsia="Calibri" w:hAnsi="Times New Roman" w:cs="Times New Roman"/>
          <w:color w:val="000000"/>
          <w:spacing w:val="-3"/>
          <w:sz w:val="28"/>
          <w:szCs w:val="28"/>
        </w:rPr>
        <w:t>стран, о людях, их населяющих, об особенностях их жизни и хозяйственной деятельности в различных природных условиях.</w:t>
      </w:r>
    </w:p>
    <w:p w:rsidR="00FF0AB3" w:rsidRPr="0003752D" w:rsidRDefault="00FF0AB3"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4"/>
          <w:sz w:val="28"/>
          <w:szCs w:val="28"/>
        </w:rPr>
        <w:t>Блок «География России» — центральный в системе рос</w:t>
      </w:r>
      <w:r w:rsidRPr="0003752D">
        <w:rPr>
          <w:rFonts w:ascii="Times New Roman" w:eastAsia="Calibri" w:hAnsi="Times New Roman" w:cs="Times New Roman"/>
          <w:color w:val="000000"/>
          <w:spacing w:val="-2"/>
          <w:sz w:val="28"/>
          <w:szCs w:val="28"/>
        </w:rPr>
        <w:t>сийского школьного образования, выполняющий наряду с со</w:t>
      </w:r>
      <w:r w:rsidRPr="0003752D">
        <w:rPr>
          <w:rFonts w:ascii="Times New Roman" w:eastAsia="Calibri" w:hAnsi="Times New Roman" w:cs="Times New Roman"/>
          <w:color w:val="000000"/>
          <w:spacing w:val="-3"/>
          <w:sz w:val="28"/>
          <w:szCs w:val="28"/>
        </w:rPr>
        <w:t xml:space="preserve">держательно-обучающей важную идеологическую функцию. Главная цель курса — формирование географического образа </w:t>
      </w:r>
      <w:r w:rsidRPr="0003752D">
        <w:rPr>
          <w:rFonts w:ascii="Times New Roman" w:eastAsia="Calibri" w:hAnsi="Times New Roman" w:cs="Times New Roman"/>
          <w:color w:val="000000"/>
          <w:spacing w:val="-2"/>
          <w:sz w:val="28"/>
          <w:szCs w:val="28"/>
        </w:rPr>
        <w:t>своей Родины во всем его многообразии и целостности на ос</w:t>
      </w:r>
      <w:r w:rsidRPr="0003752D">
        <w:rPr>
          <w:rFonts w:ascii="Times New Roman" w:eastAsia="Calibri" w:hAnsi="Times New Roman" w:cs="Times New Roman"/>
          <w:color w:val="000000"/>
          <w:spacing w:val="-3"/>
          <w:sz w:val="28"/>
          <w:szCs w:val="28"/>
        </w:rPr>
        <w:t xml:space="preserve">нове комплексного подхода и показа взаимодействия и взаимовлияния трех основных компонентов — природы, населения </w:t>
      </w:r>
      <w:r w:rsidRPr="0003752D">
        <w:rPr>
          <w:rFonts w:ascii="Times New Roman" w:eastAsia="Calibri" w:hAnsi="Times New Roman" w:cs="Times New Roman"/>
          <w:color w:val="000000"/>
          <w:spacing w:val="-2"/>
          <w:sz w:val="28"/>
          <w:szCs w:val="28"/>
        </w:rPr>
        <w:t>и хозяйства.</w:t>
      </w:r>
    </w:p>
    <w:p w:rsidR="00DD69F5" w:rsidRPr="0003752D" w:rsidRDefault="00E561E6" w:rsidP="0003752D">
      <w:pPr>
        <w:tabs>
          <w:tab w:val="left" w:pos="709"/>
        </w:tabs>
        <w:spacing w:after="0" w:line="240" w:lineRule="auto"/>
        <w:ind w:firstLine="454"/>
        <w:jc w:val="both"/>
        <w:rPr>
          <w:rFonts w:ascii="Times New Roman" w:hAnsi="Times New Roman" w:cs="Times New Roman"/>
          <w:color w:val="000000"/>
          <w:spacing w:val="4"/>
          <w:sz w:val="28"/>
          <w:szCs w:val="28"/>
        </w:rPr>
      </w:pPr>
      <w:r w:rsidRPr="0003752D">
        <w:rPr>
          <w:rFonts w:ascii="Times New Roman" w:eastAsia="Calibri" w:hAnsi="Times New Roman" w:cs="Times New Roman"/>
          <w:color w:val="000000"/>
          <w:spacing w:val="-3"/>
          <w:sz w:val="28"/>
          <w:szCs w:val="28"/>
        </w:rPr>
        <w:t>Содержание курса на</w:t>
      </w:r>
      <w:r w:rsidR="002E4FB7" w:rsidRPr="0003752D">
        <w:rPr>
          <w:rFonts w:ascii="Times New Roman" w:hAnsi="Times New Roman" w:cs="Times New Roman"/>
          <w:color w:val="000000"/>
          <w:spacing w:val="-3"/>
          <w:sz w:val="28"/>
          <w:szCs w:val="28"/>
        </w:rPr>
        <w:t>правлено на формирование универ</w:t>
      </w:r>
      <w:r w:rsidRPr="0003752D">
        <w:rPr>
          <w:rFonts w:ascii="Times New Roman" w:eastAsia="Calibri" w:hAnsi="Times New Roman" w:cs="Times New Roman"/>
          <w:color w:val="000000"/>
          <w:spacing w:val="-3"/>
          <w:sz w:val="28"/>
          <w:szCs w:val="28"/>
        </w:rPr>
        <w:t>сальных учебных действий, обеспечивающих развитие позна</w:t>
      </w:r>
      <w:r w:rsidRPr="0003752D">
        <w:rPr>
          <w:rFonts w:ascii="Times New Roman" w:eastAsia="Calibri" w:hAnsi="Times New Roman" w:cs="Times New Roman"/>
          <w:color w:val="000000"/>
          <w:spacing w:val="-4"/>
          <w:sz w:val="28"/>
          <w:szCs w:val="28"/>
        </w:rPr>
        <w:t xml:space="preserve">вательных и коммуникативных качеств личности. </w:t>
      </w:r>
      <w:proofErr w:type="gramStart"/>
      <w:r w:rsidR="00891D76" w:rsidRPr="0003752D">
        <w:rPr>
          <w:rFonts w:ascii="Times New Roman" w:hAnsi="Times New Roman" w:cs="Times New Roman"/>
          <w:color w:val="000000"/>
          <w:spacing w:val="-4"/>
          <w:sz w:val="28"/>
          <w:szCs w:val="28"/>
        </w:rPr>
        <w:t>Учащиеся</w:t>
      </w:r>
      <w:r w:rsidRPr="0003752D">
        <w:rPr>
          <w:rFonts w:ascii="Times New Roman" w:eastAsia="Calibri" w:hAnsi="Times New Roman" w:cs="Times New Roman"/>
          <w:color w:val="000000"/>
          <w:spacing w:val="-1"/>
          <w:sz w:val="28"/>
          <w:szCs w:val="28"/>
        </w:rPr>
        <w:t xml:space="preserve"> включаются в </w:t>
      </w:r>
      <w:r w:rsidRPr="0003752D">
        <w:rPr>
          <w:rFonts w:ascii="Times New Roman" w:eastAsia="Calibri" w:hAnsi="Times New Roman" w:cs="Times New Roman"/>
          <w:iCs/>
          <w:color w:val="000000"/>
          <w:spacing w:val="-1"/>
          <w:sz w:val="28"/>
          <w:szCs w:val="28"/>
        </w:rPr>
        <w:t>проектную и исследовательскую деятель</w:t>
      </w:r>
      <w:r w:rsidRPr="0003752D">
        <w:rPr>
          <w:rFonts w:ascii="Times New Roman" w:eastAsia="Calibri" w:hAnsi="Times New Roman" w:cs="Times New Roman"/>
          <w:iCs/>
          <w:color w:val="000000"/>
          <w:spacing w:val="1"/>
          <w:sz w:val="28"/>
          <w:szCs w:val="28"/>
        </w:rPr>
        <w:t xml:space="preserve">ность, </w:t>
      </w:r>
      <w:r w:rsidRPr="0003752D">
        <w:rPr>
          <w:rFonts w:ascii="Times New Roman" w:eastAsia="Calibri" w:hAnsi="Times New Roman" w:cs="Times New Roman"/>
          <w:color w:val="000000"/>
          <w:spacing w:val="1"/>
          <w:sz w:val="28"/>
          <w:szCs w:val="28"/>
        </w:rPr>
        <w:t xml:space="preserve">основу которой составляют такие учебные действия, </w:t>
      </w:r>
      <w:r w:rsidRPr="0003752D">
        <w:rPr>
          <w:rFonts w:ascii="Times New Roman" w:eastAsia="Calibri" w:hAnsi="Times New Roman" w:cs="Times New Roman"/>
          <w:color w:val="000000"/>
          <w:spacing w:val="-3"/>
          <w:sz w:val="28"/>
          <w:szCs w:val="28"/>
        </w:rPr>
        <w:t>как умение видеть пробле</w:t>
      </w:r>
      <w:r w:rsidR="002E4FB7" w:rsidRPr="0003752D">
        <w:rPr>
          <w:rFonts w:ascii="Times New Roman" w:hAnsi="Times New Roman" w:cs="Times New Roman"/>
          <w:color w:val="000000"/>
          <w:spacing w:val="-3"/>
          <w:sz w:val="28"/>
          <w:szCs w:val="28"/>
        </w:rPr>
        <w:t>мы, ставить вопросы, классифици</w:t>
      </w:r>
      <w:r w:rsidRPr="0003752D">
        <w:rPr>
          <w:rFonts w:ascii="Times New Roman" w:eastAsia="Calibri" w:hAnsi="Times New Roman" w:cs="Times New Roman"/>
          <w:color w:val="000000"/>
          <w:spacing w:val="-3"/>
          <w:sz w:val="28"/>
          <w:szCs w:val="28"/>
        </w:rPr>
        <w:t xml:space="preserve">ровать, наблюдать, проводить эксперимент, делать выводы и </w:t>
      </w:r>
      <w:r w:rsidRPr="0003752D">
        <w:rPr>
          <w:rFonts w:ascii="Times New Roman" w:eastAsia="Calibri" w:hAnsi="Times New Roman" w:cs="Times New Roman"/>
          <w:color w:val="000000"/>
          <w:spacing w:val="-2"/>
          <w:sz w:val="28"/>
          <w:szCs w:val="28"/>
        </w:rPr>
        <w:t xml:space="preserve">умозаключения, объяснять, доказывать, защищать свои идеи, </w:t>
      </w:r>
      <w:r w:rsidRPr="0003752D">
        <w:rPr>
          <w:rFonts w:ascii="Times New Roman" w:eastAsia="Calibri" w:hAnsi="Times New Roman" w:cs="Times New Roman"/>
          <w:color w:val="000000"/>
          <w:spacing w:val="-4"/>
          <w:sz w:val="28"/>
          <w:szCs w:val="28"/>
        </w:rPr>
        <w:t xml:space="preserve">давать определения понятиям, структурировать материал и др. </w:t>
      </w:r>
      <w:r w:rsidR="00891D76" w:rsidRPr="0003752D">
        <w:rPr>
          <w:rFonts w:ascii="Times New Roman" w:hAnsi="Times New Roman" w:cs="Times New Roman"/>
          <w:color w:val="000000"/>
          <w:spacing w:val="-1"/>
          <w:sz w:val="28"/>
          <w:szCs w:val="28"/>
        </w:rPr>
        <w:t>Учащиеся</w:t>
      </w:r>
      <w:r w:rsidRPr="0003752D">
        <w:rPr>
          <w:rFonts w:ascii="Times New Roman" w:eastAsia="Calibri" w:hAnsi="Times New Roman" w:cs="Times New Roman"/>
          <w:color w:val="000000"/>
          <w:spacing w:val="-1"/>
          <w:sz w:val="28"/>
          <w:szCs w:val="28"/>
        </w:rPr>
        <w:t xml:space="preserve"> включаются в </w:t>
      </w:r>
      <w:r w:rsidRPr="0003752D">
        <w:rPr>
          <w:rFonts w:ascii="Times New Roman" w:eastAsia="Calibri" w:hAnsi="Times New Roman" w:cs="Times New Roman"/>
          <w:iCs/>
          <w:color w:val="000000"/>
          <w:spacing w:val="-1"/>
          <w:sz w:val="28"/>
          <w:szCs w:val="28"/>
        </w:rPr>
        <w:t>коммуникативную учебную дея</w:t>
      </w:r>
      <w:r w:rsidRPr="0003752D">
        <w:rPr>
          <w:rFonts w:ascii="Times New Roman" w:eastAsia="Calibri" w:hAnsi="Times New Roman" w:cs="Times New Roman"/>
          <w:iCs/>
          <w:color w:val="000000"/>
          <w:spacing w:val="1"/>
          <w:sz w:val="28"/>
          <w:szCs w:val="28"/>
        </w:rPr>
        <w:t xml:space="preserve">тельность, </w:t>
      </w:r>
      <w:r w:rsidRPr="0003752D">
        <w:rPr>
          <w:rFonts w:ascii="Times New Roman" w:eastAsia="Calibri" w:hAnsi="Times New Roman" w:cs="Times New Roman"/>
          <w:color w:val="000000"/>
          <w:spacing w:val="1"/>
          <w:sz w:val="28"/>
          <w:szCs w:val="28"/>
        </w:rPr>
        <w:t>где преобладают такие её виды, как умение пол</w:t>
      </w:r>
      <w:r w:rsidRPr="0003752D">
        <w:rPr>
          <w:rFonts w:ascii="Times New Roman" w:eastAsia="Calibri" w:hAnsi="Times New Roman" w:cs="Times New Roman"/>
          <w:color w:val="000000"/>
          <w:spacing w:val="-1"/>
          <w:sz w:val="28"/>
          <w:szCs w:val="28"/>
        </w:rPr>
        <w:t>но и точно выражать свои мысли, аргументировать свою</w:t>
      </w:r>
      <w:proofErr w:type="gramEnd"/>
      <w:r w:rsidRPr="0003752D">
        <w:rPr>
          <w:rFonts w:ascii="Times New Roman" w:eastAsia="Calibri" w:hAnsi="Times New Roman" w:cs="Times New Roman"/>
          <w:color w:val="000000"/>
          <w:spacing w:val="-1"/>
          <w:sz w:val="28"/>
          <w:szCs w:val="28"/>
        </w:rPr>
        <w:t xml:space="preserve"> точ</w:t>
      </w:r>
      <w:r w:rsidRPr="0003752D">
        <w:rPr>
          <w:rFonts w:ascii="Times New Roman" w:eastAsia="Calibri" w:hAnsi="Times New Roman" w:cs="Times New Roman"/>
          <w:color w:val="000000"/>
          <w:spacing w:val="-3"/>
          <w:sz w:val="28"/>
          <w:szCs w:val="28"/>
        </w:rPr>
        <w:t>ку зрения, работать в сотрудничестве (паре и группе), предс</w:t>
      </w:r>
      <w:r w:rsidRPr="0003752D">
        <w:rPr>
          <w:rFonts w:ascii="Times New Roman" w:eastAsia="Calibri" w:hAnsi="Times New Roman" w:cs="Times New Roman"/>
          <w:color w:val="000000"/>
          <w:spacing w:val="4"/>
          <w:sz w:val="28"/>
          <w:szCs w:val="28"/>
        </w:rPr>
        <w:t xml:space="preserve">тавлять и сообщать информацию в устной и письменной форме, вступать в диалог и т. </w:t>
      </w:r>
      <w:r w:rsidR="009259D5" w:rsidRPr="0003752D">
        <w:rPr>
          <w:rFonts w:ascii="Times New Roman" w:hAnsi="Times New Roman" w:cs="Times New Roman"/>
          <w:color w:val="000000"/>
          <w:spacing w:val="4"/>
          <w:sz w:val="28"/>
          <w:szCs w:val="28"/>
        </w:rPr>
        <w:t>д</w:t>
      </w:r>
      <w:r w:rsidR="00FF0AB3" w:rsidRPr="0003752D">
        <w:rPr>
          <w:rFonts w:ascii="Times New Roman" w:hAnsi="Times New Roman" w:cs="Times New Roman"/>
          <w:color w:val="000000"/>
          <w:spacing w:val="4"/>
          <w:sz w:val="28"/>
          <w:szCs w:val="28"/>
        </w:rPr>
        <w:t>.</w:t>
      </w:r>
    </w:p>
    <w:p w:rsidR="00FF0AB3" w:rsidRPr="0003752D" w:rsidRDefault="00FF0AB3" w:rsidP="0003752D">
      <w:pPr>
        <w:tabs>
          <w:tab w:val="left" w:pos="709"/>
        </w:tabs>
        <w:spacing w:after="0" w:line="240" w:lineRule="auto"/>
        <w:ind w:firstLine="454"/>
        <w:jc w:val="both"/>
        <w:rPr>
          <w:rFonts w:ascii="Times New Roman" w:hAnsi="Times New Roman" w:cs="Times New Roman"/>
          <w:sz w:val="28"/>
          <w:szCs w:val="28"/>
        </w:rPr>
      </w:pPr>
    </w:p>
    <w:p w:rsidR="000814C5" w:rsidRPr="0003752D" w:rsidRDefault="000814C5" w:rsidP="0003752D">
      <w:pPr>
        <w:tabs>
          <w:tab w:val="left" w:pos="709"/>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 xml:space="preserve">Ценностные ориентиры содержания </w:t>
      </w:r>
      <w:r w:rsidR="00BD5160" w:rsidRPr="0003752D">
        <w:rPr>
          <w:rFonts w:ascii="Times New Roman" w:hAnsi="Times New Roman" w:cs="Times New Roman"/>
          <w:b/>
          <w:sz w:val="28"/>
          <w:szCs w:val="28"/>
        </w:rPr>
        <w:t>учебного предмета</w:t>
      </w:r>
    </w:p>
    <w:p w:rsidR="000814C5" w:rsidRPr="0003752D" w:rsidRDefault="000814C5"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2"/>
          <w:sz w:val="28"/>
          <w:szCs w:val="28"/>
        </w:rPr>
        <w:t>Школьный курс географии играет важную роль в реали</w:t>
      </w:r>
      <w:r w:rsidRPr="0003752D">
        <w:rPr>
          <w:rFonts w:ascii="Times New Roman" w:eastAsia="Calibri" w:hAnsi="Times New Roman" w:cs="Times New Roman"/>
          <w:color w:val="000000"/>
          <w:spacing w:val="4"/>
          <w:sz w:val="28"/>
          <w:szCs w:val="28"/>
        </w:rPr>
        <w:t>зации основной цели современного российского образова</w:t>
      </w:r>
      <w:r w:rsidRPr="0003752D">
        <w:rPr>
          <w:rFonts w:ascii="Times New Roman" w:eastAsia="Calibri" w:hAnsi="Times New Roman" w:cs="Times New Roman"/>
          <w:color w:val="000000"/>
          <w:spacing w:val="-2"/>
          <w:sz w:val="28"/>
          <w:szCs w:val="28"/>
        </w:rPr>
        <w:t>ния — формировании всесторонне образованной, инициатив</w:t>
      </w:r>
      <w:r w:rsidRPr="0003752D">
        <w:rPr>
          <w:rFonts w:ascii="Times New Roman" w:eastAsia="Calibri" w:hAnsi="Times New Roman" w:cs="Times New Roman"/>
          <w:color w:val="000000"/>
          <w:spacing w:val="-4"/>
          <w:sz w:val="28"/>
          <w:szCs w:val="28"/>
        </w:rPr>
        <w:t xml:space="preserve">ной и успешной личности, обладающей системой современных </w:t>
      </w:r>
      <w:r w:rsidRPr="0003752D">
        <w:rPr>
          <w:rFonts w:ascii="Times New Roman" w:eastAsia="Calibri" w:hAnsi="Times New Roman" w:cs="Times New Roman"/>
          <w:color w:val="000000"/>
          <w:spacing w:val="-2"/>
          <w:sz w:val="28"/>
          <w:szCs w:val="28"/>
        </w:rPr>
        <w:t xml:space="preserve">мировоззренческих взглядов, ценностных ориентации, идейно-нравственных, культурных и этических принципов и норм </w:t>
      </w:r>
      <w:r w:rsidRPr="0003752D">
        <w:rPr>
          <w:rFonts w:ascii="Times New Roman" w:eastAsia="Calibri" w:hAnsi="Times New Roman" w:cs="Times New Roman"/>
          <w:color w:val="000000"/>
          <w:spacing w:val="-3"/>
          <w:sz w:val="28"/>
          <w:szCs w:val="28"/>
        </w:rPr>
        <w:t xml:space="preserve">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w:t>
      </w:r>
      <w:r w:rsidRPr="0003752D">
        <w:rPr>
          <w:rFonts w:ascii="Times New Roman" w:eastAsia="Calibri" w:hAnsi="Times New Roman" w:cs="Times New Roman"/>
          <w:color w:val="000000"/>
          <w:spacing w:val="-2"/>
          <w:sz w:val="28"/>
          <w:szCs w:val="28"/>
        </w:rPr>
        <w:t xml:space="preserve">формирование в его рамках системы базовых национальных </w:t>
      </w:r>
      <w:r w:rsidRPr="0003752D">
        <w:rPr>
          <w:rFonts w:ascii="Times New Roman" w:eastAsia="Calibri" w:hAnsi="Times New Roman" w:cs="Times New Roman"/>
          <w:color w:val="000000"/>
          <w:sz w:val="28"/>
          <w:szCs w:val="28"/>
        </w:rPr>
        <w:t xml:space="preserve">ценностей как основы воспитания, духовно-нравственного </w:t>
      </w:r>
      <w:r w:rsidRPr="0003752D">
        <w:rPr>
          <w:rFonts w:ascii="Times New Roman" w:eastAsia="Calibri" w:hAnsi="Times New Roman" w:cs="Times New Roman"/>
          <w:color w:val="000000"/>
          <w:spacing w:val="-3"/>
          <w:sz w:val="28"/>
          <w:szCs w:val="28"/>
        </w:rPr>
        <w:t xml:space="preserve">развития и социализации подрастающего поколения. В ходе обучения географии у выпускников основной школы должны </w:t>
      </w:r>
      <w:r w:rsidRPr="0003752D">
        <w:rPr>
          <w:rFonts w:ascii="Times New Roman" w:eastAsia="Calibri" w:hAnsi="Times New Roman" w:cs="Times New Roman"/>
          <w:color w:val="000000"/>
          <w:spacing w:val="-2"/>
          <w:sz w:val="28"/>
          <w:szCs w:val="28"/>
        </w:rPr>
        <w:t>быть сформированы:</w:t>
      </w:r>
    </w:p>
    <w:p w:rsidR="000814C5" w:rsidRPr="0003752D" w:rsidRDefault="000814C5" w:rsidP="0003752D">
      <w:pPr>
        <w:pStyle w:val="a3"/>
        <w:numPr>
          <w:ilvl w:val="0"/>
          <w:numId w:val="4"/>
        </w:numPr>
        <w:shd w:val="clear" w:color="auto" w:fill="FFFFFF"/>
        <w:tabs>
          <w:tab w:val="left" w:pos="709"/>
        </w:tabs>
        <w:spacing w:after="0" w:line="240" w:lineRule="auto"/>
        <w:ind w:left="0" w:firstLine="454"/>
        <w:jc w:val="both"/>
        <w:rPr>
          <w:rFonts w:ascii="Times New Roman" w:eastAsia="Calibri" w:hAnsi="Times New Roman" w:cs="Times New Roman"/>
          <w:sz w:val="28"/>
          <w:szCs w:val="28"/>
        </w:rPr>
      </w:pPr>
      <w:r w:rsidRPr="0003752D">
        <w:rPr>
          <w:rFonts w:ascii="Times New Roman" w:eastAsia="Calibri" w:hAnsi="Times New Roman" w:cs="Times New Roman"/>
          <w:bCs/>
          <w:color w:val="000000"/>
          <w:spacing w:val="-2"/>
          <w:sz w:val="28"/>
          <w:szCs w:val="28"/>
        </w:rPr>
        <w:lastRenderedPageBreak/>
        <w:t>ценностные ориентации, отражающие их индивиду</w:t>
      </w:r>
      <w:r w:rsidRPr="0003752D">
        <w:rPr>
          <w:rFonts w:ascii="Times New Roman" w:eastAsia="Calibri" w:hAnsi="Times New Roman" w:cs="Times New Roman"/>
          <w:bCs/>
          <w:color w:val="000000"/>
          <w:spacing w:val="-3"/>
          <w:sz w:val="28"/>
          <w:szCs w:val="28"/>
        </w:rPr>
        <w:t>ально-личностные позиции:</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0814C5" w:rsidRPr="0003752D">
        <w:rPr>
          <w:rFonts w:ascii="Times New Roman" w:eastAsia="Calibri" w:hAnsi="Times New Roman" w:cs="Times New Roman"/>
          <w:color w:val="000000"/>
          <w:spacing w:val="-3"/>
          <w:sz w:val="28"/>
          <w:szCs w:val="28"/>
        </w:rPr>
        <w:t>осознание себя как члена общества на глобальном, реги</w:t>
      </w:r>
      <w:r w:rsidR="000814C5" w:rsidRPr="0003752D">
        <w:rPr>
          <w:rFonts w:ascii="Times New Roman" w:eastAsia="Calibri" w:hAnsi="Times New Roman" w:cs="Times New Roman"/>
          <w:color w:val="000000"/>
          <w:sz w:val="28"/>
          <w:szCs w:val="28"/>
        </w:rPr>
        <w:t>ональном и локальном уровнях (житель планеты Земля, граж</w:t>
      </w:r>
      <w:r w:rsidR="000814C5" w:rsidRPr="0003752D">
        <w:rPr>
          <w:rFonts w:ascii="Times New Roman" w:eastAsia="Calibri" w:hAnsi="Times New Roman" w:cs="Times New Roman"/>
          <w:color w:val="000000"/>
          <w:spacing w:val="1"/>
          <w:sz w:val="28"/>
          <w:szCs w:val="28"/>
        </w:rPr>
        <w:t>данин Российской Федерации, житель своего региона);</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z w:val="28"/>
          <w:szCs w:val="28"/>
        </w:rPr>
        <w:t xml:space="preserve">- </w:t>
      </w:r>
      <w:r w:rsidR="000814C5" w:rsidRPr="0003752D">
        <w:rPr>
          <w:rFonts w:ascii="Times New Roman" w:eastAsia="Calibri" w:hAnsi="Times New Roman" w:cs="Times New Roman"/>
          <w:color w:val="000000"/>
          <w:sz w:val="28"/>
          <w:szCs w:val="28"/>
        </w:rPr>
        <w:t>осознание выдающейся роли и места России как части</w:t>
      </w:r>
      <w:r w:rsidR="00235A51" w:rsidRPr="0003752D">
        <w:rPr>
          <w:rFonts w:ascii="Times New Roman" w:hAnsi="Times New Roman" w:cs="Times New Roman"/>
          <w:color w:val="000000"/>
          <w:sz w:val="28"/>
          <w:szCs w:val="28"/>
        </w:rPr>
        <w:t xml:space="preserve"> </w:t>
      </w:r>
      <w:r w:rsidR="000814C5" w:rsidRPr="0003752D">
        <w:rPr>
          <w:rFonts w:ascii="Times New Roman" w:eastAsia="Calibri" w:hAnsi="Times New Roman" w:cs="Times New Roman"/>
          <w:color w:val="000000"/>
          <w:spacing w:val="-2"/>
          <w:sz w:val="28"/>
          <w:szCs w:val="28"/>
        </w:rPr>
        <w:t>мирового географического пространства;</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0814C5" w:rsidRPr="0003752D">
        <w:rPr>
          <w:rFonts w:ascii="Times New Roman" w:eastAsia="Calibri" w:hAnsi="Times New Roman" w:cs="Times New Roman"/>
          <w:color w:val="000000"/>
          <w:spacing w:val="-3"/>
          <w:sz w:val="28"/>
          <w:szCs w:val="28"/>
        </w:rPr>
        <w:t>осознание единства географического пространства Рос</w:t>
      </w:r>
      <w:r w:rsidR="000814C5" w:rsidRPr="0003752D">
        <w:rPr>
          <w:rFonts w:ascii="Times New Roman" w:eastAsia="Calibri" w:hAnsi="Times New Roman" w:cs="Times New Roman"/>
          <w:color w:val="000000"/>
          <w:spacing w:val="-1"/>
          <w:sz w:val="28"/>
          <w:szCs w:val="28"/>
        </w:rPr>
        <w:t>сии как среды обитания всех населяющих ее народов, опреде</w:t>
      </w:r>
      <w:r w:rsidR="000814C5" w:rsidRPr="0003752D">
        <w:rPr>
          <w:rFonts w:ascii="Times New Roman" w:eastAsia="Calibri" w:hAnsi="Times New Roman" w:cs="Times New Roman"/>
          <w:color w:val="000000"/>
          <w:spacing w:val="-2"/>
          <w:sz w:val="28"/>
          <w:szCs w:val="28"/>
        </w:rPr>
        <w:t>ляющей общность их</w:t>
      </w:r>
      <w:proofErr w:type="gramStart"/>
      <w:r w:rsidR="000814C5" w:rsidRPr="0003752D">
        <w:rPr>
          <w:rFonts w:ascii="Times New Roman" w:eastAsia="Calibri" w:hAnsi="Times New Roman" w:cs="Times New Roman"/>
          <w:color w:val="000000"/>
          <w:spacing w:val="-2"/>
          <w:sz w:val="28"/>
          <w:szCs w:val="28"/>
        </w:rPr>
        <w:t>.</w:t>
      </w:r>
      <w:proofErr w:type="gramEnd"/>
      <w:r w:rsidR="000814C5" w:rsidRPr="0003752D">
        <w:rPr>
          <w:rFonts w:ascii="Times New Roman" w:eastAsia="Calibri" w:hAnsi="Times New Roman" w:cs="Times New Roman"/>
          <w:color w:val="000000"/>
          <w:spacing w:val="-2"/>
          <w:sz w:val="28"/>
          <w:szCs w:val="28"/>
        </w:rPr>
        <w:t xml:space="preserve"> </w:t>
      </w:r>
      <w:proofErr w:type="gramStart"/>
      <w:r w:rsidR="000814C5" w:rsidRPr="0003752D">
        <w:rPr>
          <w:rFonts w:ascii="Times New Roman" w:eastAsia="Calibri" w:hAnsi="Times New Roman" w:cs="Times New Roman"/>
          <w:color w:val="000000"/>
          <w:spacing w:val="-2"/>
          <w:sz w:val="28"/>
          <w:szCs w:val="28"/>
        </w:rPr>
        <w:t>и</w:t>
      </w:r>
      <w:proofErr w:type="gramEnd"/>
      <w:r w:rsidR="000814C5" w:rsidRPr="0003752D">
        <w:rPr>
          <w:rFonts w:ascii="Times New Roman" w:eastAsia="Calibri" w:hAnsi="Times New Roman" w:cs="Times New Roman"/>
          <w:color w:val="000000"/>
          <w:spacing w:val="-2"/>
          <w:sz w:val="28"/>
          <w:szCs w:val="28"/>
        </w:rPr>
        <w:t>сторических судеб;</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1"/>
          <w:sz w:val="28"/>
          <w:szCs w:val="28"/>
        </w:rPr>
        <w:t>осознание целостности географической среды во взаи</w:t>
      </w:r>
      <w:r w:rsidR="000814C5" w:rsidRPr="0003752D">
        <w:rPr>
          <w:rFonts w:ascii="Times New Roman" w:eastAsia="Calibri" w:hAnsi="Times New Roman" w:cs="Times New Roman"/>
          <w:color w:val="000000"/>
          <w:spacing w:val="-2"/>
          <w:sz w:val="28"/>
          <w:szCs w:val="28"/>
        </w:rPr>
        <w:t>мосвязи природы, населения и хозяйства Земли, материков, их</w:t>
      </w:r>
      <w:r w:rsidR="00235A51" w:rsidRPr="0003752D">
        <w:rPr>
          <w:rFonts w:ascii="Times New Roman" w:hAnsi="Times New Roman" w:cs="Times New Roman"/>
          <w:color w:val="000000"/>
          <w:spacing w:val="-2"/>
          <w:sz w:val="28"/>
          <w:szCs w:val="28"/>
        </w:rPr>
        <w:t xml:space="preserve"> </w:t>
      </w:r>
      <w:r w:rsidR="000814C5" w:rsidRPr="0003752D">
        <w:rPr>
          <w:rFonts w:ascii="Times New Roman" w:eastAsia="Calibri" w:hAnsi="Times New Roman" w:cs="Times New Roman"/>
          <w:color w:val="000000"/>
          <w:spacing w:val="1"/>
          <w:sz w:val="28"/>
          <w:szCs w:val="28"/>
        </w:rPr>
        <w:t>крупных районов и стран;</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0814C5" w:rsidRPr="0003752D">
        <w:rPr>
          <w:rFonts w:ascii="Times New Roman" w:eastAsia="Calibri" w:hAnsi="Times New Roman" w:cs="Times New Roman"/>
          <w:color w:val="000000"/>
          <w:spacing w:val="-3"/>
          <w:sz w:val="28"/>
          <w:szCs w:val="28"/>
        </w:rPr>
        <w:t>осознание значимости и общности глобальных проблем</w:t>
      </w:r>
      <w:r w:rsidR="00235A51" w:rsidRPr="0003752D">
        <w:rPr>
          <w:rFonts w:ascii="Times New Roman" w:hAnsi="Times New Roman" w:cs="Times New Roman"/>
          <w:color w:val="000000"/>
          <w:spacing w:val="-3"/>
          <w:sz w:val="28"/>
          <w:szCs w:val="28"/>
        </w:rPr>
        <w:t xml:space="preserve"> </w:t>
      </w:r>
      <w:r w:rsidR="000814C5" w:rsidRPr="0003752D">
        <w:rPr>
          <w:rFonts w:ascii="Times New Roman" w:eastAsia="Calibri" w:hAnsi="Times New Roman" w:cs="Times New Roman"/>
          <w:color w:val="000000"/>
          <w:spacing w:val="-6"/>
          <w:sz w:val="28"/>
          <w:szCs w:val="28"/>
        </w:rPr>
        <w:t>человечества и готовность солидарно противостоять глобальным</w:t>
      </w:r>
      <w:r w:rsidR="00235A51" w:rsidRPr="0003752D">
        <w:rPr>
          <w:rFonts w:ascii="Times New Roman" w:hAnsi="Times New Roman" w:cs="Times New Roman"/>
          <w:color w:val="000000"/>
          <w:spacing w:val="-6"/>
          <w:sz w:val="28"/>
          <w:szCs w:val="28"/>
        </w:rPr>
        <w:t xml:space="preserve"> </w:t>
      </w:r>
      <w:r w:rsidR="000814C5" w:rsidRPr="0003752D">
        <w:rPr>
          <w:rFonts w:ascii="Times New Roman" w:eastAsia="Calibri" w:hAnsi="Times New Roman" w:cs="Times New Roman"/>
          <w:color w:val="000000"/>
          <w:spacing w:val="-1"/>
          <w:sz w:val="28"/>
          <w:szCs w:val="28"/>
        </w:rPr>
        <w:t>вызовам современности;</w:t>
      </w:r>
    </w:p>
    <w:p w:rsidR="000814C5" w:rsidRPr="0003752D" w:rsidRDefault="000814C5" w:rsidP="0003752D">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z w:val="28"/>
          <w:szCs w:val="28"/>
        </w:rPr>
        <w:t>•</w:t>
      </w:r>
      <w:r w:rsidRPr="0003752D">
        <w:rPr>
          <w:rFonts w:ascii="Times New Roman" w:eastAsia="Calibri" w:hAnsi="Times New Roman" w:cs="Times New Roman"/>
          <w:color w:val="000000"/>
          <w:sz w:val="28"/>
          <w:szCs w:val="28"/>
        </w:rPr>
        <w:tab/>
      </w:r>
      <w:r w:rsidRPr="0003752D">
        <w:rPr>
          <w:rFonts w:ascii="Times New Roman" w:eastAsia="Calibri" w:hAnsi="Times New Roman" w:cs="Times New Roman"/>
          <w:bCs/>
          <w:color w:val="000000"/>
          <w:spacing w:val="1"/>
          <w:sz w:val="28"/>
          <w:szCs w:val="28"/>
        </w:rPr>
        <w:t>гармонично развитые социальные чувства и каче</w:t>
      </w:r>
      <w:r w:rsidRPr="0003752D">
        <w:rPr>
          <w:rFonts w:ascii="Times New Roman" w:eastAsia="Calibri" w:hAnsi="Times New Roman" w:cs="Times New Roman"/>
          <w:bCs/>
          <w:color w:val="000000"/>
          <w:spacing w:val="-8"/>
          <w:sz w:val="28"/>
          <w:szCs w:val="28"/>
        </w:rPr>
        <w:t>ства:</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1"/>
          <w:sz w:val="28"/>
          <w:szCs w:val="28"/>
        </w:rPr>
        <w:t>патриотизм, принятие общих национальных, духовных</w:t>
      </w:r>
      <w:r w:rsidR="00235A51"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z w:val="28"/>
          <w:szCs w:val="28"/>
        </w:rPr>
        <w:t>и нравственных ценностей;</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3"/>
          <w:sz w:val="28"/>
          <w:szCs w:val="28"/>
        </w:rPr>
        <w:t xml:space="preserve">- </w:t>
      </w:r>
      <w:r w:rsidR="000814C5" w:rsidRPr="0003752D">
        <w:rPr>
          <w:rFonts w:ascii="Times New Roman" w:eastAsia="Calibri" w:hAnsi="Times New Roman" w:cs="Times New Roman"/>
          <w:color w:val="000000"/>
          <w:spacing w:val="-3"/>
          <w:sz w:val="28"/>
          <w:szCs w:val="28"/>
        </w:rPr>
        <w:t>любовь к своему Отечеству, местности, своему региону;</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z w:val="28"/>
          <w:szCs w:val="28"/>
        </w:rPr>
      </w:pPr>
      <w:r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1"/>
          <w:sz w:val="28"/>
          <w:szCs w:val="28"/>
        </w:rPr>
        <w:t>гражданственность, вера в Россию, чувство личной от</w:t>
      </w:r>
      <w:r w:rsidR="000814C5" w:rsidRPr="0003752D">
        <w:rPr>
          <w:rFonts w:ascii="Times New Roman" w:eastAsia="Calibri" w:hAnsi="Times New Roman" w:cs="Times New Roman"/>
          <w:color w:val="000000"/>
          <w:spacing w:val="1"/>
          <w:sz w:val="28"/>
          <w:szCs w:val="28"/>
        </w:rPr>
        <w:t>ветственности за Родину перед современниками и будущими</w:t>
      </w:r>
      <w:r w:rsidR="00235A51"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2"/>
          <w:sz w:val="28"/>
          <w:szCs w:val="28"/>
        </w:rPr>
        <w:t>поколениями;</w:t>
      </w:r>
    </w:p>
    <w:p w:rsidR="00BD5160"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hAnsi="Times New Roman" w:cs="Times New Roman"/>
          <w:color w:val="000000"/>
          <w:sz w:val="28"/>
          <w:szCs w:val="28"/>
        </w:rPr>
      </w:pPr>
      <w:r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1"/>
          <w:sz w:val="28"/>
          <w:szCs w:val="28"/>
        </w:rPr>
        <w:t xml:space="preserve">уважение к природе, истории, культуре России, </w:t>
      </w:r>
      <w:r w:rsidR="00235A51" w:rsidRPr="0003752D">
        <w:rPr>
          <w:rFonts w:ascii="Times New Roman" w:hAnsi="Times New Roman" w:cs="Times New Roman"/>
          <w:color w:val="000000"/>
          <w:spacing w:val="-1"/>
          <w:sz w:val="28"/>
          <w:szCs w:val="28"/>
        </w:rPr>
        <w:t>нацио</w:t>
      </w:r>
      <w:r w:rsidR="000814C5" w:rsidRPr="0003752D">
        <w:rPr>
          <w:rFonts w:ascii="Times New Roman" w:eastAsia="Calibri" w:hAnsi="Times New Roman" w:cs="Times New Roman"/>
          <w:color w:val="000000"/>
          <w:spacing w:val="-4"/>
          <w:sz w:val="28"/>
          <w:szCs w:val="28"/>
        </w:rPr>
        <w:t xml:space="preserve">нальным особенностям, традициям и образу жизни </w:t>
      </w:r>
      <w:proofErr w:type="gramStart"/>
      <w:r w:rsidR="000814C5" w:rsidRPr="0003752D">
        <w:rPr>
          <w:rFonts w:ascii="Times New Roman" w:eastAsia="Calibri" w:hAnsi="Times New Roman" w:cs="Times New Roman"/>
          <w:color w:val="000000"/>
          <w:spacing w:val="-4"/>
          <w:sz w:val="28"/>
          <w:szCs w:val="28"/>
        </w:rPr>
        <w:t>российского</w:t>
      </w:r>
      <w:proofErr w:type="gramEnd"/>
      <w:r w:rsidR="00235A51" w:rsidRPr="0003752D">
        <w:rPr>
          <w:rFonts w:ascii="Times New Roman" w:hAnsi="Times New Roman" w:cs="Times New Roman"/>
          <w:color w:val="000000"/>
          <w:spacing w:val="-4"/>
          <w:sz w:val="28"/>
          <w:szCs w:val="28"/>
        </w:rPr>
        <w:t xml:space="preserve"> </w:t>
      </w:r>
      <w:r w:rsidR="000814C5" w:rsidRPr="0003752D">
        <w:rPr>
          <w:rFonts w:ascii="Times New Roman" w:eastAsia="Calibri" w:hAnsi="Times New Roman" w:cs="Times New Roman"/>
          <w:color w:val="000000"/>
          <w:spacing w:val="-1"/>
          <w:sz w:val="28"/>
          <w:szCs w:val="28"/>
        </w:rPr>
        <w:t>и других народов, толерантность;</w:t>
      </w:r>
    </w:p>
    <w:p w:rsidR="000814C5" w:rsidRPr="0003752D" w:rsidRDefault="00BD5160" w:rsidP="0003752D">
      <w:pPr>
        <w:shd w:val="clear" w:color="auto" w:fill="FFFFFF"/>
        <w:tabs>
          <w:tab w:val="left" w:pos="709"/>
        </w:tabs>
        <w:autoSpaceDE w:val="0"/>
        <w:autoSpaceDN w:val="0"/>
        <w:adjustRightInd w:val="0"/>
        <w:spacing w:after="0" w:line="240" w:lineRule="auto"/>
        <w:ind w:firstLine="454"/>
        <w:jc w:val="both"/>
        <w:rPr>
          <w:rFonts w:ascii="Times New Roman" w:eastAsia="Calibri" w:hAnsi="Times New Roman" w:cs="Times New Roman"/>
          <w:color w:val="000000"/>
          <w:spacing w:val="-1"/>
          <w:sz w:val="28"/>
          <w:szCs w:val="28"/>
        </w:rPr>
      </w:pPr>
      <w:r w:rsidRPr="0003752D">
        <w:rPr>
          <w:rFonts w:ascii="Times New Roman" w:hAnsi="Times New Roman" w:cs="Times New Roman"/>
          <w:color w:val="000000"/>
          <w:sz w:val="28"/>
          <w:szCs w:val="28"/>
        </w:rPr>
        <w:t xml:space="preserve">- </w:t>
      </w:r>
      <w:r w:rsidR="000814C5" w:rsidRPr="0003752D">
        <w:rPr>
          <w:rFonts w:ascii="Times New Roman" w:eastAsia="Calibri" w:hAnsi="Times New Roman" w:cs="Times New Roman"/>
          <w:color w:val="000000"/>
          <w:spacing w:val="-1"/>
          <w:sz w:val="28"/>
          <w:szCs w:val="28"/>
        </w:rPr>
        <w:t>эмоцио</w:t>
      </w:r>
      <w:r w:rsidR="00235A51" w:rsidRPr="0003752D">
        <w:rPr>
          <w:rFonts w:ascii="Times New Roman" w:hAnsi="Times New Roman" w:cs="Times New Roman"/>
          <w:color w:val="000000"/>
          <w:spacing w:val="-1"/>
          <w:sz w:val="28"/>
          <w:szCs w:val="28"/>
        </w:rPr>
        <w:t xml:space="preserve">нально-ценностное отношение к </w:t>
      </w:r>
      <w:r w:rsidR="000814C5" w:rsidRPr="0003752D">
        <w:rPr>
          <w:rFonts w:ascii="Times New Roman" w:eastAsia="Calibri" w:hAnsi="Times New Roman" w:cs="Times New Roman"/>
          <w:color w:val="000000"/>
          <w:spacing w:val="-1"/>
          <w:sz w:val="28"/>
          <w:szCs w:val="28"/>
        </w:rPr>
        <w:t>окружающей</w:t>
      </w:r>
      <w:r w:rsidR="00235A51" w:rsidRPr="0003752D">
        <w:rPr>
          <w:rFonts w:ascii="Times New Roman" w:hAnsi="Times New Roman" w:cs="Times New Roman"/>
          <w:color w:val="000000"/>
          <w:spacing w:val="-1"/>
          <w:sz w:val="28"/>
          <w:szCs w:val="28"/>
        </w:rPr>
        <w:t xml:space="preserve"> </w:t>
      </w:r>
      <w:r w:rsidR="000814C5" w:rsidRPr="0003752D">
        <w:rPr>
          <w:rFonts w:ascii="Times New Roman" w:eastAsia="Calibri" w:hAnsi="Times New Roman" w:cs="Times New Roman"/>
          <w:color w:val="000000"/>
          <w:spacing w:val="1"/>
          <w:sz w:val="28"/>
          <w:szCs w:val="28"/>
        </w:rPr>
        <w:t>среде, осознание необходимости ее сохранения и рациональ</w:t>
      </w:r>
      <w:r w:rsidR="000814C5" w:rsidRPr="0003752D">
        <w:rPr>
          <w:rFonts w:ascii="Times New Roman" w:eastAsia="Calibri" w:hAnsi="Times New Roman" w:cs="Times New Roman"/>
          <w:color w:val="000000"/>
          <w:spacing w:val="-1"/>
          <w:sz w:val="28"/>
          <w:szCs w:val="28"/>
        </w:rPr>
        <w:t>ного использования.</w:t>
      </w:r>
    </w:p>
    <w:p w:rsidR="00AA47F8" w:rsidRDefault="00AA47F8" w:rsidP="0003752D">
      <w:pPr>
        <w:tabs>
          <w:tab w:val="left" w:pos="709"/>
        </w:tabs>
        <w:spacing w:after="0" w:line="240" w:lineRule="auto"/>
        <w:ind w:firstLine="454"/>
        <w:rPr>
          <w:rFonts w:ascii="Times New Roman" w:hAnsi="Times New Roman" w:cs="Times New Roman"/>
          <w:sz w:val="28"/>
          <w:szCs w:val="28"/>
        </w:rPr>
      </w:pPr>
    </w:p>
    <w:p w:rsidR="000E1DDB" w:rsidRPr="0003752D" w:rsidRDefault="000E1DDB" w:rsidP="000E1DDB">
      <w:pPr>
        <w:tabs>
          <w:tab w:val="left" w:pos="709"/>
        </w:tabs>
        <w:spacing w:after="0" w:line="240" w:lineRule="auto"/>
        <w:ind w:firstLine="454"/>
        <w:rPr>
          <w:rFonts w:ascii="Times New Roman" w:hAnsi="Times New Roman" w:cs="Times New Roman"/>
          <w:b/>
          <w:spacing w:val="1"/>
          <w:w w:val="123"/>
          <w:sz w:val="28"/>
          <w:szCs w:val="28"/>
        </w:rPr>
      </w:pPr>
      <w:r w:rsidRPr="0003752D">
        <w:rPr>
          <w:rFonts w:ascii="Times New Roman" w:hAnsi="Times New Roman" w:cs="Times New Roman"/>
          <w:b/>
          <w:sz w:val="28"/>
          <w:szCs w:val="28"/>
        </w:rPr>
        <w:t>Место учебного предмета в школьном плане</w:t>
      </w:r>
    </w:p>
    <w:p w:rsidR="000E1DDB" w:rsidRDefault="000E1DDB" w:rsidP="000E1DDB">
      <w:pPr>
        <w:tabs>
          <w:tab w:val="left" w:pos="709"/>
        </w:tabs>
        <w:spacing w:after="0" w:line="240" w:lineRule="auto"/>
        <w:ind w:firstLine="454"/>
        <w:rPr>
          <w:rFonts w:ascii="Times New Roman" w:hAnsi="Times New Roman" w:cs="Times New Roman"/>
          <w:spacing w:val="4"/>
          <w:sz w:val="28"/>
          <w:szCs w:val="28"/>
        </w:rPr>
      </w:pPr>
      <w:r w:rsidRPr="0003752D">
        <w:rPr>
          <w:rFonts w:ascii="Times New Roman" w:hAnsi="Times New Roman" w:cs="Times New Roman"/>
          <w:spacing w:val="-1"/>
          <w:sz w:val="28"/>
          <w:szCs w:val="28"/>
        </w:rPr>
        <w:t xml:space="preserve">География в основной школе изучается с 5 по 9 классы. </w:t>
      </w:r>
      <w:r w:rsidRPr="0003752D">
        <w:rPr>
          <w:rFonts w:ascii="Times New Roman" w:hAnsi="Times New Roman" w:cs="Times New Roman"/>
          <w:spacing w:val="-5"/>
          <w:sz w:val="28"/>
          <w:szCs w:val="28"/>
        </w:rPr>
        <w:t xml:space="preserve">Общее число учебных часов за пять лет обучения — 272, из них </w:t>
      </w:r>
      <w:r w:rsidRPr="0003752D">
        <w:rPr>
          <w:rFonts w:ascii="Times New Roman" w:hAnsi="Times New Roman" w:cs="Times New Roman"/>
          <w:spacing w:val="1"/>
          <w:sz w:val="28"/>
          <w:szCs w:val="28"/>
        </w:rPr>
        <w:t xml:space="preserve">по 34 ч (1 ч в неделю) в 5 и 6 классах и по 68 ч (2 ч в неделю) </w:t>
      </w:r>
      <w:r w:rsidRPr="0003752D">
        <w:rPr>
          <w:rFonts w:ascii="Times New Roman" w:hAnsi="Times New Roman" w:cs="Times New Roman"/>
          <w:spacing w:val="4"/>
          <w:sz w:val="28"/>
          <w:szCs w:val="28"/>
        </w:rPr>
        <w:t>в 7, 8 и 9 классах.</w:t>
      </w:r>
    </w:p>
    <w:p w:rsidR="000E1DDB" w:rsidRPr="0003752D" w:rsidRDefault="000E1DDB" w:rsidP="000E1DDB">
      <w:pPr>
        <w:tabs>
          <w:tab w:val="left" w:pos="709"/>
        </w:tabs>
        <w:spacing w:after="0" w:line="240" w:lineRule="auto"/>
        <w:ind w:firstLine="454"/>
        <w:rPr>
          <w:rFonts w:ascii="Times New Roman" w:hAnsi="Times New Roman" w:cs="Times New Roman"/>
          <w:sz w:val="28"/>
          <w:szCs w:val="28"/>
        </w:rPr>
      </w:pPr>
    </w:p>
    <w:p w:rsidR="000E1DDB" w:rsidRPr="0003752D" w:rsidRDefault="000E1DDB" w:rsidP="000E1DDB">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pacing w:val="-2"/>
          <w:sz w:val="28"/>
          <w:szCs w:val="28"/>
        </w:rPr>
        <w:t>В соответствии с базисным учебным (образовательным) планом курсу географии на ступени основного общего обра</w:t>
      </w:r>
      <w:r w:rsidRPr="0003752D">
        <w:rPr>
          <w:rFonts w:ascii="Times New Roman" w:hAnsi="Times New Roman" w:cs="Times New Roman"/>
          <w:spacing w:val="-4"/>
          <w:sz w:val="28"/>
          <w:szCs w:val="28"/>
        </w:rPr>
        <w:t xml:space="preserve">зования предшествует курс «Окружающий мир», включающий </w:t>
      </w:r>
      <w:r w:rsidRPr="0003752D">
        <w:rPr>
          <w:rFonts w:ascii="Times New Roman" w:hAnsi="Times New Roman" w:cs="Times New Roman"/>
          <w:spacing w:val="-5"/>
          <w:sz w:val="28"/>
          <w:szCs w:val="28"/>
        </w:rPr>
        <w:t xml:space="preserve">определенные географические сведения. По отношению к курсу </w:t>
      </w:r>
      <w:r w:rsidRPr="0003752D">
        <w:rPr>
          <w:rFonts w:ascii="Times New Roman" w:hAnsi="Times New Roman" w:cs="Times New Roman"/>
          <w:sz w:val="28"/>
          <w:szCs w:val="28"/>
        </w:rPr>
        <w:t>географии данный курс является пропедевтическим.</w:t>
      </w:r>
    </w:p>
    <w:p w:rsidR="000E1DDB" w:rsidRPr="0003752D" w:rsidRDefault="000E1DDB" w:rsidP="000E1DDB">
      <w:pPr>
        <w:shd w:val="clear" w:color="auto" w:fill="FFFFFF"/>
        <w:tabs>
          <w:tab w:val="left" w:pos="709"/>
        </w:tabs>
        <w:spacing w:after="0" w:line="240" w:lineRule="auto"/>
        <w:ind w:firstLine="454"/>
        <w:jc w:val="both"/>
        <w:rPr>
          <w:rFonts w:ascii="Times New Roman" w:eastAsia="Calibri" w:hAnsi="Times New Roman" w:cs="Times New Roman"/>
          <w:sz w:val="28"/>
          <w:szCs w:val="28"/>
        </w:rPr>
      </w:pPr>
      <w:r w:rsidRPr="0003752D">
        <w:rPr>
          <w:rFonts w:ascii="Times New Roman" w:eastAsia="Calibri" w:hAnsi="Times New Roman" w:cs="Times New Roman"/>
          <w:color w:val="000000"/>
          <w:spacing w:val="-3"/>
          <w:sz w:val="28"/>
          <w:szCs w:val="28"/>
        </w:rPr>
        <w:t xml:space="preserve">В свою очередь, содержание курса географии в основной </w:t>
      </w:r>
      <w:r w:rsidRPr="0003752D">
        <w:rPr>
          <w:rFonts w:ascii="Times New Roman" w:eastAsia="Calibri" w:hAnsi="Times New Roman" w:cs="Times New Roman"/>
          <w:color w:val="000000"/>
          <w:spacing w:val="-2"/>
          <w:sz w:val="28"/>
          <w:szCs w:val="28"/>
        </w:rPr>
        <w:t>школе является базой для изучения общих географических закономерностей, теорий, законов, гипотез в старшей школе. Та</w:t>
      </w:r>
      <w:r w:rsidRPr="0003752D">
        <w:rPr>
          <w:rFonts w:ascii="Times New Roman" w:eastAsia="Calibri" w:hAnsi="Times New Roman" w:cs="Times New Roman"/>
          <w:color w:val="000000"/>
          <w:spacing w:val="-4"/>
          <w:sz w:val="28"/>
          <w:szCs w:val="28"/>
        </w:rPr>
        <w:t xml:space="preserve">ким образом, содержание курса в основной школе представляет </w:t>
      </w:r>
      <w:r w:rsidRPr="0003752D">
        <w:rPr>
          <w:rFonts w:ascii="Times New Roman" w:eastAsia="Calibri" w:hAnsi="Times New Roman" w:cs="Times New Roman"/>
          <w:color w:val="000000"/>
          <w:spacing w:val="-2"/>
          <w:sz w:val="28"/>
          <w:szCs w:val="28"/>
        </w:rPr>
        <w:t xml:space="preserve">собой базовое звено в системе непрерывного географического </w:t>
      </w:r>
      <w:r w:rsidRPr="0003752D">
        <w:rPr>
          <w:rFonts w:ascii="Times New Roman" w:eastAsia="Calibri" w:hAnsi="Times New Roman" w:cs="Times New Roman"/>
          <w:color w:val="000000"/>
          <w:spacing w:val="1"/>
          <w:sz w:val="28"/>
          <w:szCs w:val="28"/>
        </w:rPr>
        <w:t>образования и является основой для последующей уровневой и профильной дифференциации.</w:t>
      </w: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Default="000E1DDB" w:rsidP="0003752D">
      <w:pPr>
        <w:tabs>
          <w:tab w:val="left" w:pos="709"/>
        </w:tabs>
        <w:spacing w:after="0" w:line="240" w:lineRule="auto"/>
        <w:ind w:firstLine="454"/>
        <w:rPr>
          <w:rFonts w:ascii="Times New Roman" w:hAnsi="Times New Roman" w:cs="Times New Roman"/>
          <w:sz w:val="28"/>
          <w:szCs w:val="28"/>
        </w:rPr>
      </w:pPr>
    </w:p>
    <w:p w:rsidR="000E1DDB" w:rsidRPr="0003752D" w:rsidRDefault="000E1DDB" w:rsidP="0003752D">
      <w:pPr>
        <w:tabs>
          <w:tab w:val="left" w:pos="709"/>
        </w:tabs>
        <w:spacing w:after="0" w:line="240" w:lineRule="auto"/>
        <w:ind w:firstLine="454"/>
        <w:rPr>
          <w:rFonts w:ascii="Times New Roman" w:hAnsi="Times New Roman" w:cs="Times New Roman"/>
          <w:sz w:val="28"/>
          <w:szCs w:val="28"/>
        </w:rPr>
      </w:pPr>
    </w:p>
    <w:p w:rsidR="000814C5" w:rsidRDefault="000E1DDB" w:rsidP="000E1DDB">
      <w:pPr>
        <w:tabs>
          <w:tab w:val="left" w:pos="709"/>
        </w:tabs>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0E1DDB" w:rsidRPr="0003752D" w:rsidRDefault="000E1DDB" w:rsidP="000E1DDB">
      <w:pPr>
        <w:tabs>
          <w:tab w:val="left" w:pos="709"/>
        </w:tabs>
        <w:spacing w:after="0" w:line="240" w:lineRule="auto"/>
        <w:ind w:firstLine="454"/>
        <w:jc w:val="center"/>
        <w:rPr>
          <w:rFonts w:ascii="Times New Roman" w:hAnsi="Times New Roman" w:cs="Times New Roman"/>
          <w:b/>
          <w:sz w:val="28"/>
          <w:szCs w:val="28"/>
        </w:rPr>
      </w:pP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
          <w:sz w:val="28"/>
          <w:szCs w:val="28"/>
        </w:rPr>
        <w:t>Личностным результатом</w:t>
      </w:r>
      <w:r w:rsidRPr="0003752D">
        <w:rPr>
          <w:rFonts w:ascii="Times New Roman" w:hAnsi="Times New Roman" w:cs="Times New Roman"/>
          <w:sz w:val="28"/>
          <w:szCs w:val="28"/>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Важнейшие личностные результаты обучения географии:</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ценностные ориентации выпускников основной школы, отражающие их индивидуально-личностные позиции:</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осознание целостности природы, населения и хозяйства Земли, материков, их крупных районов и стран;</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представление о России как субъекте мирового географического пространства, её месте и роли в современном мире;</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AA47F8" w:rsidRPr="0003752D" w:rsidRDefault="00AA47F8" w:rsidP="0003752D">
      <w:pPr>
        <w:pStyle w:val="a3"/>
        <w:numPr>
          <w:ilvl w:val="0"/>
          <w:numId w:val="4"/>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осознание значимости и общности глобальных проблем человечества;</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гармонично развитые социальные чувства и качества:</w:t>
      </w:r>
    </w:p>
    <w:p w:rsidR="00AA47F8" w:rsidRPr="0003752D" w:rsidRDefault="00AA47F8" w:rsidP="00F325A9">
      <w:pPr>
        <w:pStyle w:val="a3"/>
        <w:numPr>
          <w:ilvl w:val="0"/>
          <w:numId w:val="117"/>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умение оценивать с позиций социальных норм собственные поступки и поступки других людей;</w:t>
      </w:r>
    </w:p>
    <w:p w:rsidR="00AA47F8" w:rsidRPr="0003752D" w:rsidRDefault="00AA47F8" w:rsidP="00F325A9">
      <w:pPr>
        <w:pStyle w:val="a3"/>
        <w:numPr>
          <w:ilvl w:val="0"/>
          <w:numId w:val="117"/>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rsidR="00AA47F8" w:rsidRPr="0003752D" w:rsidRDefault="00AA47F8" w:rsidP="00F325A9">
      <w:pPr>
        <w:pStyle w:val="a3"/>
        <w:numPr>
          <w:ilvl w:val="0"/>
          <w:numId w:val="117"/>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патриотизм, любовь к своей местности, своему региону, своей стране;</w:t>
      </w:r>
    </w:p>
    <w:p w:rsidR="00AA47F8" w:rsidRPr="0003752D" w:rsidRDefault="00AA47F8" w:rsidP="00F325A9">
      <w:pPr>
        <w:pStyle w:val="a3"/>
        <w:numPr>
          <w:ilvl w:val="0"/>
          <w:numId w:val="117"/>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уважение к истории, культуре, национальным особенностям, традициям и образу жизни других народов, толерантность;</w:t>
      </w:r>
    </w:p>
    <w:p w:rsidR="00AA47F8" w:rsidRPr="0003752D" w:rsidRDefault="00AA47F8" w:rsidP="00F325A9">
      <w:pPr>
        <w:pStyle w:val="a3"/>
        <w:numPr>
          <w:ilvl w:val="0"/>
          <w:numId w:val="117"/>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i/>
          <w:sz w:val="28"/>
          <w:szCs w:val="28"/>
        </w:rPr>
        <w:t>Средством развития</w:t>
      </w:r>
      <w:r w:rsidRPr="0003752D">
        <w:rPr>
          <w:rFonts w:ascii="Times New Roman" w:hAnsi="Times New Roman" w:cs="Times New Roman"/>
          <w:sz w:val="28"/>
          <w:szCs w:val="28"/>
        </w:rPr>
        <w:t xml:space="preserve"> личностных результатов служит учебный материал и прежде всего продуктивные </w:t>
      </w:r>
      <w:r w:rsidR="00CC47B4" w:rsidRPr="0003752D">
        <w:rPr>
          <w:rFonts w:ascii="Times New Roman" w:hAnsi="Times New Roman" w:cs="Times New Roman"/>
          <w:sz w:val="28"/>
          <w:szCs w:val="28"/>
        </w:rPr>
        <w:t>задания учебника, нацеленные на</w:t>
      </w:r>
      <w:r w:rsidRPr="0003752D">
        <w:rPr>
          <w:rFonts w:ascii="Times New Roman" w:hAnsi="Times New Roman" w:cs="Times New Roman"/>
          <w:sz w:val="28"/>
          <w:szCs w:val="28"/>
        </w:rPr>
        <w:t xml:space="preserve"> понимание собственной деятельности и сформированных личностных качеств:</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умение формулировать своё отношение к актуальным проблемным ситуациям;</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умение толерантно определять своё отношение к разным народам;</w:t>
      </w: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 умение использовать географические знания для адаптации и созидательной деятельности. </w:t>
      </w:r>
    </w:p>
    <w:p w:rsidR="00CC47B4" w:rsidRPr="0003752D" w:rsidRDefault="00CC47B4" w:rsidP="0003752D">
      <w:pPr>
        <w:tabs>
          <w:tab w:val="left" w:pos="709"/>
        </w:tabs>
        <w:spacing w:after="0" w:line="240" w:lineRule="auto"/>
        <w:ind w:firstLine="454"/>
        <w:rPr>
          <w:rFonts w:ascii="Times New Roman" w:hAnsi="Times New Roman" w:cs="Times New Roman"/>
          <w:sz w:val="28"/>
          <w:szCs w:val="28"/>
          <w:highlight w:val="green"/>
        </w:rPr>
      </w:pP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proofErr w:type="spellStart"/>
      <w:r w:rsidRPr="0003752D">
        <w:rPr>
          <w:rFonts w:ascii="Times New Roman" w:hAnsi="Times New Roman" w:cs="Times New Roman"/>
          <w:b/>
          <w:sz w:val="28"/>
          <w:szCs w:val="28"/>
        </w:rPr>
        <w:lastRenderedPageBreak/>
        <w:t>Метапредметными</w:t>
      </w:r>
      <w:proofErr w:type="spellEnd"/>
      <w:r w:rsidRPr="0003752D">
        <w:rPr>
          <w:rFonts w:ascii="Times New Roman" w:hAnsi="Times New Roman" w:cs="Times New Roman"/>
          <w:sz w:val="28"/>
          <w:szCs w:val="28"/>
        </w:rPr>
        <w:t xml:space="preserve"> результатами изучения курса «География» является формирование универсальных учебных действий (УУД).</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i/>
          <w:sz w:val="28"/>
          <w:szCs w:val="28"/>
          <w:u w:val="single"/>
        </w:rPr>
        <w:t>Регулятивные УУД</w:t>
      </w:r>
      <w:r w:rsidRPr="0003752D">
        <w:rPr>
          <w:rFonts w:ascii="Times New Roman" w:hAnsi="Times New Roman" w:cs="Times New Roman"/>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способности к самостоятельному приобретению новых знаний и практических умений, умения управлять своей познавательной деятельностью;</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5–6 классы</w:t>
      </w:r>
    </w:p>
    <w:p w:rsidR="00AA47F8" w:rsidRPr="0003752D" w:rsidRDefault="00255477" w:rsidP="00F325A9">
      <w:pPr>
        <w:pStyle w:val="a3"/>
        <w:numPr>
          <w:ilvl w:val="0"/>
          <w:numId w:val="118"/>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самостоятельно </w:t>
      </w:r>
      <w:r w:rsidR="00AA47F8" w:rsidRPr="0003752D">
        <w:rPr>
          <w:rFonts w:ascii="Times New Roman" w:hAnsi="Times New Roman" w:cs="Times New Roman"/>
          <w:bCs/>
          <w:sz w:val="28"/>
          <w:szCs w:val="28"/>
        </w:rPr>
        <w:t>обнаруживать и формулировать учебную проблему, определять цель учебной деятельности, выбирать тему проекта</w:t>
      </w:r>
      <w:r w:rsidRPr="0003752D">
        <w:rPr>
          <w:rFonts w:ascii="Times New Roman" w:hAnsi="Times New Roman" w:cs="Times New Roman"/>
          <w:bCs/>
          <w:sz w:val="28"/>
          <w:szCs w:val="28"/>
        </w:rPr>
        <w:t>;</w:t>
      </w:r>
    </w:p>
    <w:p w:rsidR="00255477" w:rsidRPr="0003752D" w:rsidRDefault="00255477" w:rsidP="00F325A9">
      <w:pPr>
        <w:pStyle w:val="a3"/>
        <w:numPr>
          <w:ilvl w:val="0"/>
          <w:numId w:val="118"/>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выдвигать </w:t>
      </w:r>
      <w:r w:rsidR="00AA47F8" w:rsidRPr="0003752D">
        <w:rPr>
          <w:rFonts w:ascii="Times New Roman" w:hAnsi="Times New Roman" w:cs="Times New Roman"/>
          <w:bCs/>
          <w:sz w:val="28"/>
          <w:szCs w:val="28"/>
        </w:rPr>
        <w:t xml:space="preserve">версии решения проблемы, осознавать конечный результат, выбирать из </w:t>
      </w:r>
      <w:proofErr w:type="gramStart"/>
      <w:r w:rsidR="00AA47F8" w:rsidRPr="0003752D">
        <w:rPr>
          <w:rFonts w:ascii="Times New Roman" w:hAnsi="Times New Roman" w:cs="Times New Roman"/>
          <w:bCs/>
          <w:sz w:val="28"/>
          <w:szCs w:val="28"/>
        </w:rPr>
        <w:t>предложенных</w:t>
      </w:r>
      <w:proofErr w:type="gramEnd"/>
      <w:r w:rsidR="00AA47F8" w:rsidRPr="0003752D">
        <w:rPr>
          <w:rFonts w:ascii="Times New Roman" w:hAnsi="Times New Roman" w:cs="Times New Roman"/>
          <w:bCs/>
          <w:sz w:val="28"/>
          <w:szCs w:val="28"/>
        </w:rPr>
        <w:t xml:space="preserve"> и искать самостоятельно  средства достижения цели</w:t>
      </w:r>
      <w:r w:rsidRPr="0003752D">
        <w:rPr>
          <w:rFonts w:ascii="Times New Roman" w:hAnsi="Times New Roman" w:cs="Times New Roman"/>
          <w:bCs/>
          <w:sz w:val="28"/>
          <w:szCs w:val="28"/>
        </w:rPr>
        <w:t>;</w:t>
      </w:r>
    </w:p>
    <w:p w:rsidR="00AA47F8" w:rsidRPr="0003752D" w:rsidRDefault="00255477" w:rsidP="00F325A9">
      <w:pPr>
        <w:pStyle w:val="a3"/>
        <w:numPr>
          <w:ilvl w:val="0"/>
          <w:numId w:val="118"/>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составлять </w:t>
      </w:r>
      <w:r w:rsidR="00AA47F8" w:rsidRPr="0003752D">
        <w:rPr>
          <w:rFonts w:ascii="Times New Roman" w:hAnsi="Times New Roman" w:cs="Times New Roman"/>
          <w:bCs/>
          <w:sz w:val="28"/>
          <w:szCs w:val="28"/>
        </w:rPr>
        <w:t>(индивидуально или в группе) план решения проблемы (выполнения проекта)</w:t>
      </w:r>
      <w:r w:rsidRPr="0003752D">
        <w:rPr>
          <w:rFonts w:ascii="Times New Roman" w:hAnsi="Times New Roman" w:cs="Times New Roman"/>
          <w:bCs/>
          <w:sz w:val="28"/>
          <w:szCs w:val="28"/>
        </w:rPr>
        <w:t>;</w:t>
      </w:r>
    </w:p>
    <w:p w:rsidR="00AA47F8" w:rsidRPr="0003752D" w:rsidRDefault="00255477" w:rsidP="00F325A9">
      <w:pPr>
        <w:pStyle w:val="a3"/>
        <w:numPr>
          <w:ilvl w:val="0"/>
          <w:numId w:val="118"/>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работая </w:t>
      </w:r>
      <w:r w:rsidR="00AA47F8" w:rsidRPr="0003752D">
        <w:rPr>
          <w:rFonts w:ascii="Times New Roman" w:hAnsi="Times New Roman" w:cs="Times New Roman"/>
          <w:bCs/>
          <w:sz w:val="28"/>
          <w:szCs w:val="28"/>
        </w:rPr>
        <w:t>по плану, сверять свои действия с целью и, при необходимости, исправлять ошибки самостоятельно</w:t>
      </w:r>
      <w:r w:rsidRPr="0003752D">
        <w:rPr>
          <w:rFonts w:ascii="Times New Roman" w:hAnsi="Times New Roman" w:cs="Times New Roman"/>
          <w:bCs/>
          <w:sz w:val="28"/>
          <w:szCs w:val="28"/>
        </w:rPr>
        <w:t>;</w:t>
      </w:r>
    </w:p>
    <w:p w:rsidR="00AA47F8" w:rsidRPr="0003752D" w:rsidRDefault="00255477" w:rsidP="00F325A9">
      <w:pPr>
        <w:pStyle w:val="a3"/>
        <w:numPr>
          <w:ilvl w:val="0"/>
          <w:numId w:val="118"/>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 </w:t>
      </w:r>
      <w:r w:rsidR="00AA47F8" w:rsidRPr="0003752D">
        <w:rPr>
          <w:rFonts w:ascii="Times New Roman" w:hAnsi="Times New Roman" w:cs="Times New Roman"/>
          <w:bCs/>
          <w:sz w:val="28"/>
          <w:szCs w:val="28"/>
        </w:rPr>
        <w:t>диалоге с учителем совершенствовать самостоятельно выработанные критерии оценки.</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7–9 классы</w:t>
      </w:r>
    </w:p>
    <w:p w:rsidR="00AA47F8" w:rsidRPr="0003752D" w:rsidRDefault="00255477"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самостоятельно </w:t>
      </w:r>
      <w:r w:rsidR="00AA47F8" w:rsidRPr="0003752D">
        <w:rPr>
          <w:rFonts w:ascii="Times New Roman" w:hAnsi="Times New Roman" w:cs="Times New Roman"/>
          <w:bCs/>
          <w:sz w:val="28"/>
          <w:szCs w:val="28"/>
        </w:rPr>
        <w:t>обнаруживать и формулировать проблему в классной и индивидуальной учебной деятельности</w:t>
      </w:r>
      <w:r w:rsidRPr="0003752D">
        <w:rPr>
          <w:rFonts w:ascii="Times New Roman" w:hAnsi="Times New Roman" w:cs="Times New Roman"/>
          <w:bCs/>
          <w:sz w:val="28"/>
          <w:szCs w:val="28"/>
        </w:rPr>
        <w:t>;</w:t>
      </w:r>
    </w:p>
    <w:p w:rsidR="00AA47F8" w:rsidRPr="0003752D" w:rsidRDefault="00255477"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выдвигать </w:t>
      </w:r>
      <w:r w:rsidR="00AA47F8" w:rsidRPr="0003752D">
        <w:rPr>
          <w:rFonts w:ascii="Times New Roman" w:hAnsi="Times New Roman" w:cs="Times New Roman"/>
          <w:bCs/>
          <w:sz w:val="28"/>
          <w:szCs w:val="28"/>
        </w:rPr>
        <w:t xml:space="preserve">версии решения проблемы, осознавать конечный результат, выбирать из </w:t>
      </w:r>
      <w:proofErr w:type="gramStart"/>
      <w:r w:rsidR="00AA47F8" w:rsidRPr="0003752D">
        <w:rPr>
          <w:rFonts w:ascii="Times New Roman" w:hAnsi="Times New Roman" w:cs="Times New Roman"/>
          <w:bCs/>
          <w:sz w:val="28"/>
          <w:szCs w:val="28"/>
        </w:rPr>
        <w:t>предложенных</w:t>
      </w:r>
      <w:proofErr w:type="gramEnd"/>
      <w:r w:rsidR="00AA47F8" w:rsidRPr="0003752D">
        <w:rPr>
          <w:rFonts w:ascii="Times New Roman" w:hAnsi="Times New Roman" w:cs="Times New Roman"/>
          <w:bCs/>
          <w:sz w:val="28"/>
          <w:szCs w:val="28"/>
        </w:rPr>
        <w:t xml:space="preserve"> и искать самостоят</w:t>
      </w:r>
      <w:r w:rsidRPr="0003752D">
        <w:rPr>
          <w:rFonts w:ascii="Times New Roman" w:hAnsi="Times New Roman" w:cs="Times New Roman"/>
          <w:bCs/>
          <w:sz w:val="28"/>
          <w:szCs w:val="28"/>
        </w:rPr>
        <w:t>ельно  средства достижения цели;</w:t>
      </w:r>
    </w:p>
    <w:p w:rsidR="00AA47F8" w:rsidRPr="0003752D" w:rsidRDefault="00255477"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составлять </w:t>
      </w:r>
      <w:r w:rsidR="00AA47F8" w:rsidRPr="0003752D">
        <w:rPr>
          <w:rFonts w:ascii="Times New Roman" w:hAnsi="Times New Roman" w:cs="Times New Roman"/>
          <w:bCs/>
          <w:sz w:val="28"/>
          <w:szCs w:val="28"/>
        </w:rPr>
        <w:t>(индивидуально или в группе) план решения проблемы (выполнения проекта)</w:t>
      </w:r>
      <w:r w:rsidR="00E630EC" w:rsidRPr="0003752D">
        <w:rPr>
          <w:rFonts w:ascii="Times New Roman" w:hAnsi="Times New Roman" w:cs="Times New Roman"/>
          <w:bCs/>
          <w:sz w:val="28"/>
          <w:szCs w:val="28"/>
        </w:rPr>
        <w:t>;</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подбирать </w:t>
      </w:r>
      <w:r w:rsidR="00AA47F8" w:rsidRPr="0003752D">
        <w:rPr>
          <w:rFonts w:ascii="Times New Roman" w:hAnsi="Times New Roman" w:cs="Times New Roman"/>
          <w:bCs/>
          <w:sz w:val="28"/>
          <w:szCs w:val="28"/>
        </w:rPr>
        <w:t>к каждой проблеме (задаче) адекватную ей теоретическую модель</w:t>
      </w:r>
      <w:r w:rsidRPr="0003752D">
        <w:rPr>
          <w:rFonts w:ascii="Times New Roman" w:hAnsi="Times New Roman" w:cs="Times New Roman"/>
          <w:bCs/>
          <w:sz w:val="28"/>
          <w:szCs w:val="28"/>
        </w:rPr>
        <w:t>;</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работая </w:t>
      </w:r>
      <w:r w:rsidR="00AA47F8" w:rsidRPr="0003752D">
        <w:rPr>
          <w:rFonts w:ascii="Times New Roman" w:hAnsi="Times New Roman" w:cs="Times New Roman"/>
          <w:bCs/>
          <w:sz w:val="28"/>
          <w:szCs w:val="28"/>
        </w:rPr>
        <w:t xml:space="preserve">по предложенному и самостоятельно составленному плану, использовать наряду с </w:t>
      </w:r>
      <w:proofErr w:type="gramStart"/>
      <w:r w:rsidR="00AA47F8" w:rsidRPr="0003752D">
        <w:rPr>
          <w:rFonts w:ascii="Times New Roman" w:hAnsi="Times New Roman" w:cs="Times New Roman"/>
          <w:bCs/>
          <w:sz w:val="28"/>
          <w:szCs w:val="28"/>
        </w:rPr>
        <w:t>основными</w:t>
      </w:r>
      <w:proofErr w:type="gramEnd"/>
      <w:r w:rsidR="00AA47F8" w:rsidRPr="0003752D">
        <w:rPr>
          <w:rFonts w:ascii="Times New Roman" w:hAnsi="Times New Roman" w:cs="Times New Roman"/>
          <w:bCs/>
          <w:sz w:val="28"/>
          <w:szCs w:val="28"/>
        </w:rPr>
        <w:t xml:space="preserve"> и  дополнительные средства (справочная литература, сложные приборы, компьютер)</w:t>
      </w:r>
      <w:r w:rsidRPr="0003752D">
        <w:rPr>
          <w:rFonts w:ascii="Times New Roman" w:hAnsi="Times New Roman" w:cs="Times New Roman"/>
          <w:bCs/>
          <w:sz w:val="28"/>
          <w:szCs w:val="28"/>
        </w:rPr>
        <w:t>;</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планировать </w:t>
      </w:r>
      <w:r w:rsidR="00AA47F8" w:rsidRPr="0003752D">
        <w:rPr>
          <w:rFonts w:ascii="Times New Roman" w:hAnsi="Times New Roman" w:cs="Times New Roman"/>
          <w:bCs/>
          <w:sz w:val="28"/>
          <w:szCs w:val="28"/>
        </w:rPr>
        <w:t>свою индивидуальную образовательную траекторию</w:t>
      </w:r>
      <w:r w:rsidRPr="0003752D">
        <w:rPr>
          <w:rFonts w:ascii="Times New Roman" w:hAnsi="Times New Roman" w:cs="Times New Roman"/>
          <w:bCs/>
          <w:sz w:val="28"/>
          <w:szCs w:val="28"/>
        </w:rPr>
        <w:t>;</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работать </w:t>
      </w:r>
      <w:r w:rsidR="00AA47F8" w:rsidRPr="0003752D">
        <w:rPr>
          <w:rFonts w:ascii="Times New Roman" w:hAnsi="Times New Roman" w:cs="Times New Roman"/>
          <w:bCs/>
          <w:sz w:val="28"/>
          <w:szCs w:val="28"/>
        </w:rPr>
        <w:t>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r w:rsidRPr="0003752D">
        <w:rPr>
          <w:rFonts w:ascii="Times New Roman" w:hAnsi="Times New Roman" w:cs="Times New Roman"/>
          <w:bCs/>
          <w:sz w:val="28"/>
          <w:szCs w:val="28"/>
        </w:rPr>
        <w:t>;</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свободно </w:t>
      </w:r>
      <w:r w:rsidR="00AA47F8" w:rsidRPr="0003752D">
        <w:rPr>
          <w:rFonts w:ascii="Times New Roman" w:hAnsi="Times New Roman" w:cs="Times New Roman"/>
          <w:bCs/>
          <w:sz w:val="28"/>
          <w:szCs w:val="28"/>
        </w:rPr>
        <w:t>пользоваться выработанными критериями оценки и самооценки, исходя из цели и имеющихся критериев, различая результат и способы действий.</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 </w:t>
      </w:r>
      <w:r w:rsidR="00AA47F8" w:rsidRPr="0003752D">
        <w:rPr>
          <w:rFonts w:ascii="Times New Roman" w:hAnsi="Times New Roman" w:cs="Times New Roman"/>
          <w:bCs/>
          <w:sz w:val="28"/>
          <w:szCs w:val="28"/>
        </w:rPr>
        <w:t>ходе представления проекта давать оценку его результатам</w:t>
      </w:r>
      <w:r w:rsidRPr="0003752D">
        <w:rPr>
          <w:rFonts w:ascii="Times New Roman" w:hAnsi="Times New Roman" w:cs="Times New Roman"/>
          <w:bCs/>
          <w:sz w:val="28"/>
          <w:szCs w:val="28"/>
        </w:rPr>
        <w:t>;</w:t>
      </w:r>
      <w:r w:rsidR="00AA47F8" w:rsidRPr="0003752D">
        <w:rPr>
          <w:rFonts w:ascii="Times New Roman" w:hAnsi="Times New Roman" w:cs="Times New Roman"/>
          <w:bCs/>
          <w:sz w:val="28"/>
          <w:szCs w:val="28"/>
        </w:rPr>
        <w:t xml:space="preserve"> </w:t>
      </w:r>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самостоятельно </w:t>
      </w:r>
      <w:r w:rsidR="00AA47F8" w:rsidRPr="0003752D">
        <w:rPr>
          <w:rFonts w:ascii="Times New Roman" w:hAnsi="Times New Roman" w:cs="Times New Roman"/>
          <w:bCs/>
          <w:sz w:val="28"/>
          <w:szCs w:val="28"/>
        </w:rPr>
        <w:t>осознавать  причины своего успеха или неуспеха и находить способы выхода из ситуации неуспеха</w:t>
      </w:r>
      <w:proofErr w:type="gramStart"/>
      <w:r w:rsidRPr="0003752D">
        <w:rPr>
          <w:rFonts w:ascii="Times New Roman" w:hAnsi="Times New Roman" w:cs="Times New Roman"/>
          <w:bCs/>
          <w:sz w:val="28"/>
          <w:szCs w:val="28"/>
        </w:rPr>
        <w:t>;</w:t>
      </w:r>
      <w:r w:rsidR="00AA47F8" w:rsidRPr="0003752D">
        <w:rPr>
          <w:rFonts w:ascii="Times New Roman" w:hAnsi="Times New Roman" w:cs="Times New Roman"/>
          <w:bCs/>
          <w:sz w:val="28"/>
          <w:szCs w:val="28"/>
        </w:rPr>
        <w:t>.</w:t>
      </w:r>
      <w:proofErr w:type="gramEnd"/>
    </w:p>
    <w:p w:rsidR="00AA47F8" w:rsidRPr="0003752D" w:rsidRDefault="00E630EC" w:rsidP="00F325A9">
      <w:pPr>
        <w:pStyle w:val="a3"/>
        <w:numPr>
          <w:ilvl w:val="0"/>
          <w:numId w:val="119"/>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 xml:space="preserve">уметь </w:t>
      </w:r>
      <w:r w:rsidR="00AA47F8" w:rsidRPr="0003752D">
        <w:rPr>
          <w:rFonts w:ascii="Times New Roman" w:hAnsi="Times New Roman" w:cs="Times New Roman"/>
          <w:sz w:val="28"/>
          <w:szCs w:val="28"/>
        </w:rPr>
        <w:t>оценить степень успешности своей индивидуальной образовательной деятельности;</w:t>
      </w:r>
    </w:p>
    <w:p w:rsidR="00AA47F8" w:rsidRPr="0003752D" w:rsidRDefault="00AA47F8" w:rsidP="00F325A9">
      <w:pPr>
        <w:pStyle w:val="a3"/>
        <w:numPr>
          <w:ilvl w:val="0"/>
          <w:numId w:val="119"/>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AA47F8" w:rsidRPr="0003752D" w:rsidRDefault="00AA47F8" w:rsidP="00F325A9">
      <w:pPr>
        <w:pStyle w:val="a3"/>
        <w:numPr>
          <w:ilvl w:val="0"/>
          <w:numId w:val="119"/>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lastRenderedPageBreak/>
        <w:t>умения ориентироваться в окружающем мире, выбирать целевые и смысловые установки в своих действиях и поступках, принимать решения.</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i/>
          <w:sz w:val="28"/>
          <w:szCs w:val="28"/>
        </w:rPr>
        <w:t>Средством формирования</w:t>
      </w:r>
      <w:r w:rsidRPr="0003752D">
        <w:rPr>
          <w:rFonts w:ascii="Times New Roman" w:hAnsi="Times New Roman" w:cs="Times New Roman"/>
          <w:sz w:val="28"/>
          <w:szCs w:val="28"/>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03752D">
        <w:rPr>
          <w:rFonts w:ascii="Times New Roman" w:hAnsi="Times New Roman" w:cs="Times New Roman"/>
          <w:bCs/>
          <w:sz w:val="28"/>
          <w:szCs w:val="28"/>
        </w:rPr>
        <w:t xml:space="preserve"> достижений (учебных успехов).</w:t>
      </w:r>
      <w:r w:rsidRPr="0003752D">
        <w:rPr>
          <w:rFonts w:ascii="Times New Roman" w:hAnsi="Times New Roman" w:cs="Times New Roman"/>
          <w:sz w:val="28"/>
          <w:szCs w:val="28"/>
        </w:rPr>
        <w:t xml:space="preserve"> </w:t>
      </w:r>
    </w:p>
    <w:p w:rsidR="00AC78F0" w:rsidRPr="0003752D" w:rsidRDefault="00AC78F0" w:rsidP="0003752D">
      <w:pPr>
        <w:tabs>
          <w:tab w:val="left" w:pos="709"/>
        </w:tabs>
        <w:spacing w:after="0" w:line="240" w:lineRule="auto"/>
        <w:ind w:firstLine="454"/>
        <w:jc w:val="both"/>
        <w:rPr>
          <w:rFonts w:ascii="Times New Roman" w:hAnsi="Times New Roman" w:cs="Times New Roman"/>
          <w:i/>
          <w:sz w:val="28"/>
          <w:szCs w:val="28"/>
          <w:u w:val="single"/>
        </w:rPr>
      </w:pPr>
    </w:p>
    <w:p w:rsidR="00AA47F8" w:rsidRPr="0003752D" w:rsidRDefault="00AA47F8" w:rsidP="0003752D">
      <w:pPr>
        <w:tabs>
          <w:tab w:val="left" w:pos="709"/>
        </w:tabs>
        <w:spacing w:after="0" w:line="240" w:lineRule="auto"/>
        <w:ind w:firstLine="454"/>
        <w:jc w:val="both"/>
        <w:rPr>
          <w:rFonts w:ascii="Times New Roman" w:hAnsi="Times New Roman" w:cs="Times New Roman"/>
          <w:i/>
          <w:sz w:val="28"/>
          <w:szCs w:val="28"/>
          <w:u w:val="single"/>
        </w:rPr>
      </w:pPr>
      <w:r w:rsidRPr="0003752D">
        <w:rPr>
          <w:rFonts w:ascii="Times New Roman" w:hAnsi="Times New Roman" w:cs="Times New Roman"/>
          <w:i/>
          <w:sz w:val="28"/>
          <w:szCs w:val="28"/>
          <w:u w:val="single"/>
        </w:rPr>
        <w:t>Познавательные УУД:</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highlight w:val="green"/>
        </w:rPr>
      </w:pPr>
      <w:r w:rsidRPr="0003752D">
        <w:rPr>
          <w:rFonts w:ascii="Times New Roman" w:hAnsi="Times New Roman" w:cs="Times New Roman"/>
          <w:sz w:val="28"/>
          <w:szCs w:val="28"/>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5–6-  классы</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анализировать, сравнивать, классифицировать и обобщать факты и явления</w:t>
      </w:r>
      <w:proofErr w:type="gramStart"/>
      <w:r w:rsidRPr="0003752D">
        <w:rPr>
          <w:rFonts w:ascii="Times New Roman" w:hAnsi="Times New Roman" w:cs="Times New Roman"/>
          <w:bCs/>
          <w:sz w:val="28"/>
          <w:szCs w:val="28"/>
        </w:rPr>
        <w:t>.</w:t>
      </w:r>
      <w:proofErr w:type="gramEnd"/>
      <w:r w:rsidRPr="0003752D">
        <w:rPr>
          <w:rFonts w:ascii="Times New Roman" w:hAnsi="Times New Roman" w:cs="Times New Roman"/>
          <w:bCs/>
          <w:sz w:val="28"/>
          <w:szCs w:val="28"/>
        </w:rPr>
        <w:t xml:space="preserve"> </w:t>
      </w:r>
      <w:proofErr w:type="gramStart"/>
      <w:r w:rsidRPr="0003752D">
        <w:rPr>
          <w:rFonts w:ascii="Times New Roman" w:hAnsi="Times New Roman" w:cs="Times New Roman"/>
          <w:bCs/>
          <w:sz w:val="28"/>
          <w:szCs w:val="28"/>
        </w:rPr>
        <w:t>в</w:t>
      </w:r>
      <w:proofErr w:type="gramEnd"/>
      <w:r w:rsidRPr="0003752D">
        <w:rPr>
          <w:rFonts w:ascii="Times New Roman" w:hAnsi="Times New Roman" w:cs="Times New Roman"/>
          <w:bCs/>
          <w:sz w:val="28"/>
          <w:szCs w:val="28"/>
        </w:rPr>
        <w:t>ыявлять причины и следствия простых явлений;</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осуществлять сравнение, </w:t>
      </w:r>
      <w:proofErr w:type="spellStart"/>
      <w:r w:rsidRPr="0003752D">
        <w:rPr>
          <w:rFonts w:ascii="Times New Roman" w:hAnsi="Times New Roman" w:cs="Times New Roman"/>
          <w:bCs/>
          <w:sz w:val="28"/>
          <w:szCs w:val="28"/>
        </w:rPr>
        <w:t>сериацию</w:t>
      </w:r>
      <w:proofErr w:type="spellEnd"/>
      <w:r w:rsidRPr="0003752D">
        <w:rPr>
          <w:rFonts w:ascii="Times New Roman" w:hAnsi="Times New Roman" w:cs="Times New Roman"/>
          <w:bCs/>
          <w:sz w:val="28"/>
          <w:szCs w:val="28"/>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строить </w:t>
      </w:r>
      <w:proofErr w:type="gramStart"/>
      <w:r w:rsidRPr="0003752D">
        <w:rPr>
          <w:rFonts w:ascii="Times New Roman" w:hAnsi="Times New Roman" w:cs="Times New Roman"/>
          <w:bCs/>
          <w:sz w:val="28"/>
          <w:szCs w:val="28"/>
        </w:rPr>
        <w:t>логическое рассуждение</w:t>
      </w:r>
      <w:proofErr w:type="gramEnd"/>
      <w:r w:rsidRPr="0003752D">
        <w:rPr>
          <w:rFonts w:ascii="Times New Roman" w:hAnsi="Times New Roman" w:cs="Times New Roman"/>
          <w:bCs/>
          <w:sz w:val="28"/>
          <w:szCs w:val="28"/>
        </w:rPr>
        <w:t>, включающее установление причинно-следственных связей;</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создавать схематические модели с выделением существенных характеристик объекта; </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вычитывать все уровни текстовой информации; </w:t>
      </w:r>
    </w:p>
    <w:p w:rsidR="00AA47F8" w:rsidRPr="0003752D" w:rsidRDefault="00AC78F0" w:rsidP="00F325A9">
      <w:pPr>
        <w:pStyle w:val="a3"/>
        <w:numPr>
          <w:ilvl w:val="0"/>
          <w:numId w:val="120"/>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7–9 классы</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анализировать, сравнивать, классифицировать и обобщать понятия;</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давать определение понятиям на основе изученного на различных предметах учебного материала; </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осуществлять логическую операцию установления </w:t>
      </w:r>
      <w:proofErr w:type="spellStart"/>
      <w:proofErr w:type="gramStart"/>
      <w:r w:rsidRPr="0003752D">
        <w:rPr>
          <w:rFonts w:ascii="Times New Roman" w:hAnsi="Times New Roman" w:cs="Times New Roman"/>
          <w:bCs/>
          <w:sz w:val="28"/>
          <w:szCs w:val="28"/>
        </w:rPr>
        <w:t>родо</w:t>
      </w:r>
      <w:proofErr w:type="spellEnd"/>
      <w:r w:rsidRPr="0003752D">
        <w:rPr>
          <w:rFonts w:ascii="Times New Roman" w:hAnsi="Times New Roman" w:cs="Times New Roman"/>
          <w:bCs/>
          <w:sz w:val="28"/>
          <w:szCs w:val="28"/>
        </w:rPr>
        <w:t>-видовых</w:t>
      </w:r>
      <w:proofErr w:type="gramEnd"/>
      <w:r w:rsidRPr="0003752D">
        <w:rPr>
          <w:rFonts w:ascii="Times New Roman" w:hAnsi="Times New Roman" w:cs="Times New Roman"/>
          <w:bCs/>
          <w:sz w:val="28"/>
          <w:szCs w:val="28"/>
        </w:rPr>
        <w:t xml:space="preserve"> отношений; </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обобщать понятия – осуществлять логическую операцию перехода от понятия с меньшим объёмом к понятию с большим объёмом;</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строить </w:t>
      </w:r>
      <w:proofErr w:type="gramStart"/>
      <w:r w:rsidRPr="0003752D">
        <w:rPr>
          <w:rFonts w:ascii="Times New Roman" w:hAnsi="Times New Roman" w:cs="Times New Roman"/>
          <w:bCs/>
          <w:sz w:val="28"/>
          <w:szCs w:val="28"/>
        </w:rPr>
        <w:t>логическое рассуждение</w:t>
      </w:r>
      <w:proofErr w:type="gramEnd"/>
      <w:r w:rsidRPr="0003752D">
        <w:rPr>
          <w:rFonts w:ascii="Times New Roman" w:hAnsi="Times New Roman" w:cs="Times New Roman"/>
          <w:bCs/>
          <w:sz w:val="28"/>
          <w:szCs w:val="28"/>
        </w:rPr>
        <w:t>, включающее установление причинно-следственных связей;</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представлять  информацию в виде конспектов, таблиц, схем, графиков;</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преобразовывать информацию  из одного вида в другой и выбирать удобную для себя форму фиксации и представления информации</w:t>
      </w:r>
      <w:proofErr w:type="gramStart"/>
      <w:r w:rsidRPr="0003752D">
        <w:rPr>
          <w:rFonts w:ascii="Times New Roman" w:hAnsi="Times New Roman" w:cs="Times New Roman"/>
          <w:bCs/>
          <w:sz w:val="28"/>
          <w:szCs w:val="28"/>
        </w:rPr>
        <w:t>.</w:t>
      </w:r>
      <w:proofErr w:type="gramEnd"/>
      <w:r w:rsidRPr="0003752D">
        <w:rPr>
          <w:rFonts w:ascii="Times New Roman" w:hAnsi="Times New Roman" w:cs="Times New Roman"/>
          <w:bCs/>
          <w:sz w:val="28"/>
          <w:szCs w:val="28"/>
        </w:rPr>
        <w:t xml:space="preserve"> </w:t>
      </w:r>
      <w:proofErr w:type="gramStart"/>
      <w:r w:rsidRPr="0003752D">
        <w:rPr>
          <w:rFonts w:ascii="Times New Roman" w:hAnsi="Times New Roman" w:cs="Times New Roman"/>
          <w:bCs/>
          <w:sz w:val="28"/>
          <w:szCs w:val="28"/>
        </w:rPr>
        <w:t>п</w:t>
      </w:r>
      <w:proofErr w:type="gramEnd"/>
      <w:r w:rsidRPr="0003752D">
        <w:rPr>
          <w:rFonts w:ascii="Times New Roman" w:hAnsi="Times New Roman" w:cs="Times New Roman"/>
          <w:bCs/>
          <w:sz w:val="28"/>
          <w:szCs w:val="28"/>
        </w:rPr>
        <w:t>редставлять информацию в оптимальной форме в зависимости от адресата;</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понимая позицию другого, различать в его речи: мнение (точку зрения), доказательство (аргументы), факты;  гипотезы, аксиомы, теории</w:t>
      </w:r>
      <w:proofErr w:type="gramStart"/>
      <w:r w:rsidRPr="0003752D">
        <w:rPr>
          <w:rFonts w:ascii="Times New Roman" w:hAnsi="Times New Roman" w:cs="Times New Roman"/>
          <w:bCs/>
          <w:sz w:val="28"/>
          <w:szCs w:val="28"/>
        </w:rPr>
        <w:t>.</w:t>
      </w:r>
      <w:proofErr w:type="gramEnd"/>
      <w:r w:rsidRPr="0003752D">
        <w:rPr>
          <w:rFonts w:ascii="Times New Roman" w:hAnsi="Times New Roman" w:cs="Times New Roman"/>
          <w:bCs/>
          <w:sz w:val="28"/>
          <w:szCs w:val="28"/>
        </w:rPr>
        <w:t xml:space="preserve"> </w:t>
      </w:r>
      <w:proofErr w:type="gramStart"/>
      <w:r w:rsidRPr="0003752D">
        <w:rPr>
          <w:rFonts w:ascii="Times New Roman" w:hAnsi="Times New Roman" w:cs="Times New Roman"/>
          <w:bCs/>
          <w:sz w:val="28"/>
          <w:szCs w:val="28"/>
        </w:rPr>
        <w:t>д</w:t>
      </w:r>
      <w:proofErr w:type="gramEnd"/>
      <w:r w:rsidRPr="0003752D">
        <w:rPr>
          <w:rFonts w:ascii="Times New Roman" w:hAnsi="Times New Roman" w:cs="Times New Roman"/>
          <w:bCs/>
          <w:sz w:val="28"/>
          <w:szCs w:val="28"/>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AA47F8" w:rsidRPr="0003752D" w:rsidRDefault="000E75ED" w:rsidP="00F325A9">
      <w:pPr>
        <w:pStyle w:val="a3"/>
        <w:numPr>
          <w:ilvl w:val="0"/>
          <w:numId w:val="121"/>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уметь использовать компьютерные и коммуникационные технологии как инструмент для достижения своих целей</w:t>
      </w:r>
      <w:proofErr w:type="gramStart"/>
      <w:r w:rsidRPr="0003752D">
        <w:rPr>
          <w:rFonts w:ascii="Times New Roman" w:hAnsi="Times New Roman" w:cs="Times New Roman"/>
          <w:bCs/>
          <w:sz w:val="28"/>
          <w:szCs w:val="28"/>
        </w:rPr>
        <w:t>.</w:t>
      </w:r>
      <w:proofErr w:type="gramEnd"/>
      <w:r w:rsidRPr="0003752D">
        <w:rPr>
          <w:rFonts w:ascii="Times New Roman" w:hAnsi="Times New Roman" w:cs="Times New Roman"/>
          <w:bCs/>
          <w:sz w:val="28"/>
          <w:szCs w:val="28"/>
        </w:rPr>
        <w:t xml:space="preserve"> </w:t>
      </w:r>
      <w:proofErr w:type="gramStart"/>
      <w:r w:rsidRPr="0003752D">
        <w:rPr>
          <w:rFonts w:ascii="Times New Roman" w:hAnsi="Times New Roman" w:cs="Times New Roman"/>
          <w:bCs/>
          <w:sz w:val="28"/>
          <w:szCs w:val="28"/>
        </w:rPr>
        <w:t>у</w:t>
      </w:r>
      <w:proofErr w:type="gramEnd"/>
      <w:r w:rsidRPr="0003752D">
        <w:rPr>
          <w:rFonts w:ascii="Times New Roman" w:hAnsi="Times New Roman" w:cs="Times New Roman"/>
          <w:bCs/>
          <w:sz w:val="28"/>
          <w:szCs w:val="28"/>
        </w:rPr>
        <w:t>меть выбирать адекватные задаче инструментальные программно-аппаратные средства и сервисы.</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i/>
          <w:sz w:val="28"/>
          <w:szCs w:val="28"/>
        </w:rPr>
        <w:t>Средством формирования</w:t>
      </w:r>
      <w:r w:rsidRPr="0003752D">
        <w:rPr>
          <w:rFonts w:ascii="Times New Roman" w:hAnsi="Times New Roman" w:cs="Times New Roman"/>
          <w:sz w:val="28"/>
          <w:szCs w:val="28"/>
        </w:rPr>
        <w:t xml:space="preserve"> </w:t>
      </w:r>
      <w:proofErr w:type="gramStart"/>
      <w:r w:rsidRPr="0003752D">
        <w:rPr>
          <w:rFonts w:ascii="Times New Roman" w:hAnsi="Times New Roman" w:cs="Times New Roman"/>
          <w:sz w:val="28"/>
          <w:szCs w:val="28"/>
        </w:rPr>
        <w:t>познавательных</w:t>
      </w:r>
      <w:proofErr w:type="gramEnd"/>
      <w:r w:rsidRPr="0003752D">
        <w:rPr>
          <w:rFonts w:ascii="Times New Roman" w:hAnsi="Times New Roman" w:cs="Times New Roman"/>
          <w:sz w:val="28"/>
          <w:szCs w:val="28"/>
        </w:rPr>
        <w:t xml:space="preserve"> УУД служат учебный материал и прежде всего продуктивные задания учебника, нацеленные на:</w:t>
      </w:r>
    </w:p>
    <w:p w:rsidR="00AA47F8" w:rsidRPr="0003752D" w:rsidRDefault="00AA47F8" w:rsidP="00F325A9">
      <w:pPr>
        <w:pStyle w:val="a3"/>
        <w:numPr>
          <w:ilvl w:val="0"/>
          <w:numId w:val="121"/>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осознание роли географии в познании окружающего мира и его устойчивого развития;</w:t>
      </w:r>
    </w:p>
    <w:p w:rsidR="00AA47F8" w:rsidRPr="0003752D" w:rsidRDefault="00AA47F8" w:rsidP="00F325A9">
      <w:pPr>
        <w:pStyle w:val="a3"/>
        <w:numPr>
          <w:ilvl w:val="0"/>
          <w:numId w:val="121"/>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AA47F8" w:rsidRPr="0003752D" w:rsidRDefault="00AA47F8" w:rsidP="00F325A9">
      <w:pPr>
        <w:pStyle w:val="a3"/>
        <w:numPr>
          <w:ilvl w:val="0"/>
          <w:numId w:val="121"/>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использование географических умений для анализа, оценки, прогнозирования современных </w:t>
      </w:r>
      <w:proofErr w:type="spellStart"/>
      <w:r w:rsidRPr="0003752D">
        <w:rPr>
          <w:rFonts w:ascii="Times New Roman" w:hAnsi="Times New Roman" w:cs="Times New Roman"/>
          <w:sz w:val="28"/>
          <w:szCs w:val="28"/>
        </w:rPr>
        <w:t>социоприродных</w:t>
      </w:r>
      <w:proofErr w:type="spellEnd"/>
      <w:r w:rsidRPr="0003752D">
        <w:rPr>
          <w:rFonts w:ascii="Times New Roman" w:hAnsi="Times New Roman" w:cs="Times New Roman"/>
          <w:sz w:val="28"/>
          <w:szCs w:val="28"/>
        </w:rPr>
        <w:t xml:space="preserve"> проблем и проектирования путей их решения;</w:t>
      </w:r>
    </w:p>
    <w:p w:rsidR="00AA47F8" w:rsidRPr="0003752D" w:rsidRDefault="00AA47F8" w:rsidP="00F325A9">
      <w:pPr>
        <w:pStyle w:val="a3"/>
        <w:numPr>
          <w:ilvl w:val="0"/>
          <w:numId w:val="121"/>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информационных образно-знаковых моделей действительности.</w:t>
      </w:r>
    </w:p>
    <w:p w:rsidR="000E75ED" w:rsidRPr="0003752D" w:rsidRDefault="000E75ED" w:rsidP="0003752D">
      <w:pPr>
        <w:tabs>
          <w:tab w:val="left" w:pos="709"/>
        </w:tabs>
        <w:spacing w:after="0" w:line="240" w:lineRule="auto"/>
        <w:ind w:firstLine="454"/>
        <w:jc w:val="both"/>
        <w:rPr>
          <w:rFonts w:ascii="Times New Roman" w:hAnsi="Times New Roman" w:cs="Times New Roman"/>
          <w:i/>
          <w:sz w:val="28"/>
          <w:szCs w:val="28"/>
          <w:u w:val="single"/>
        </w:rPr>
      </w:pPr>
    </w:p>
    <w:p w:rsidR="00AA47F8" w:rsidRPr="0003752D" w:rsidRDefault="00AA47F8" w:rsidP="0003752D">
      <w:pPr>
        <w:tabs>
          <w:tab w:val="left" w:pos="709"/>
        </w:tabs>
        <w:spacing w:after="0" w:line="240" w:lineRule="auto"/>
        <w:ind w:firstLine="454"/>
        <w:jc w:val="both"/>
        <w:rPr>
          <w:rFonts w:ascii="Times New Roman" w:hAnsi="Times New Roman" w:cs="Times New Roman"/>
          <w:i/>
          <w:sz w:val="28"/>
          <w:szCs w:val="28"/>
          <w:u w:val="single"/>
        </w:rPr>
      </w:pPr>
      <w:r w:rsidRPr="0003752D">
        <w:rPr>
          <w:rFonts w:ascii="Times New Roman" w:hAnsi="Times New Roman" w:cs="Times New Roman"/>
          <w:i/>
          <w:sz w:val="28"/>
          <w:szCs w:val="28"/>
          <w:u w:val="single"/>
        </w:rPr>
        <w:t>Коммуникативные УУД:</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5–6 классы</w:t>
      </w:r>
    </w:p>
    <w:p w:rsidR="00AA47F8" w:rsidRPr="0003752D" w:rsidRDefault="00C73404"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самостоятельно </w:t>
      </w:r>
      <w:r w:rsidR="00AA47F8" w:rsidRPr="0003752D">
        <w:rPr>
          <w:rFonts w:ascii="Times New Roman" w:hAnsi="Times New Roman" w:cs="Times New Roman"/>
          <w:bCs/>
          <w:sz w:val="28"/>
          <w:szCs w:val="28"/>
        </w:rPr>
        <w:t>организовывать учебное взаимодействие в группе (определять общие цели, распределять роли, договариваться друг с другом и т.д.).</w:t>
      </w:r>
    </w:p>
    <w:p w:rsidR="00AA47F8" w:rsidRPr="0003752D" w:rsidRDefault="00AA47F8" w:rsidP="0003752D">
      <w:pPr>
        <w:tabs>
          <w:tab w:val="left" w:pos="709"/>
        </w:tabs>
        <w:spacing w:after="0" w:line="240" w:lineRule="auto"/>
        <w:ind w:firstLine="454"/>
        <w:jc w:val="center"/>
        <w:rPr>
          <w:rFonts w:ascii="Times New Roman" w:hAnsi="Times New Roman" w:cs="Times New Roman"/>
          <w:i/>
          <w:sz w:val="28"/>
          <w:szCs w:val="28"/>
        </w:rPr>
      </w:pPr>
      <w:r w:rsidRPr="0003752D">
        <w:rPr>
          <w:rFonts w:ascii="Times New Roman" w:hAnsi="Times New Roman" w:cs="Times New Roman"/>
          <w:i/>
          <w:sz w:val="28"/>
          <w:szCs w:val="28"/>
        </w:rPr>
        <w:t>7–9 классы</w:t>
      </w:r>
    </w:p>
    <w:p w:rsidR="00AA47F8" w:rsidRPr="0003752D" w:rsidRDefault="009D004C"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отстаивая свою точку зрения, приводить аргументы, подтверждая их фактами; </w:t>
      </w:r>
    </w:p>
    <w:p w:rsidR="00AA47F8" w:rsidRPr="0003752D" w:rsidRDefault="009D004C"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в дискуссии уметь выдвинуть контраргументы, перефразировать свою мысль (владение механизмом эквивалентных замен);</w:t>
      </w:r>
    </w:p>
    <w:p w:rsidR="00AA47F8" w:rsidRPr="0003752D" w:rsidRDefault="009D004C"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учиться </w:t>
      </w:r>
      <w:proofErr w:type="gramStart"/>
      <w:r w:rsidRPr="0003752D">
        <w:rPr>
          <w:rFonts w:ascii="Times New Roman" w:hAnsi="Times New Roman" w:cs="Times New Roman"/>
          <w:bCs/>
          <w:sz w:val="28"/>
          <w:szCs w:val="28"/>
        </w:rPr>
        <w:t>критично</w:t>
      </w:r>
      <w:proofErr w:type="gramEnd"/>
      <w:r w:rsidRPr="0003752D">
        <w:rPr>
          <w:rFonts w:ascii="Times New Roman" w:hAnsi="Times New Roman" w:cs="Times New Roman"/>
          <w:bCs/>
          <w:sz w:val="28"/>
          <w:szCs w:val="28"/>
        </w:rPr>
        <w:t xml:space="preserve"> относиться к своему мнению, с достоинством признавать ошибочность своего мнения (если оно таково) и корректировать его;</w:t>
      </w:r>
    </w:p>
    <w:p w:rsidR="00AA47F8" w:rsidRPr="0003752D" w:rsidRDefault="009D004C"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proofErr w:type="gramStart"/>
      <w:r w:rsidRPr="0003752D">
        <w:rPr>
          <w:rFonts w:ascii="Times New Roman" w:hAnsi="Times New Roman" w:cs="Times New Roman"/>
          <w:bCs/>
          <w:sz w:val="28"/>
          <w:szCs w:val="28"/>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AA47F8" w:rsidRPr="0003752D" w:rsidRDefault="009D004C" w:rsidP="00F325A9">
      <w:pPr>
        <w:pStyle w:val="a3"/>
        <w:numPr>
          <w:ilvl w:val="0"/>
          <w:numId w:val="122"/>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уметь взглянуть на ситуацию с иной позиции и договариваться с людьми иных позиций.</w:t>
      </w:r>
    </w:p>
    <w:p w:rsidR="00AA47F8"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i/>
          <w:sz w:val="28"/>
          <w:szCs w:val="28"/>
        </w:rPr>
        <w:t>Средством  формирования</w:t>
      </w:r>
      <w:r w:rsidRPr="0003752D">
        <w:rPr>
          <w:rFonts w:ascii="Times New Roman" w:hAnsi="Times New Roman" w:cs="Times New Roman"/>
          <w:sz w:val="28"/>
          <w:szCs w:val="28"/>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0E1DDB" w:rsidRDefault="000E1DDB" w:rsidP="0003752D">
      <w:pPr>
        <w:tabs>
          <w:tab w:val="left" w:pos="709"/>
        </w:tabs>
        <w:spacing w:after="0" w:line="240" w:lineRule="auto"/>
        <w:ind w:firstLine="454"/>
        <w:jc w:val="both"/>
        <w:rPr>
          <w:rFonts w:ascii="Times New Roman" w:hAnsi="Times New Roman" w:cs="Times New Roman"/>
          <w:sz w:val="28"/>
          <w:szCs w:val="28"/>
        </w:rPr>
      </w:pPr>
    </w:p>
    <w:p w:rsidR="000E1DDB" w:rsidRDefault="000E1DDB" w:rsidP="0003752D">
      <w:pPr>
        <w:tabs>
          <w:tab w:val="left" w:pos="709"/>
        </w:tabs>
        <w:spacing w:after="0" w:line="240" w:lineRule="auto"/>
        <w:ind w:firstLine="454"/>
        <w:jc w:val="both"/>
        <w:rPr>
          <w:rFonts w:ascii="Times New Roman" w:hAnsi="Times New Roman" w:cs="Times New Roman"/>
          <w:sz w:val="28"/>
          <w:szCs w:val="28"/>
        </w:rPr>
      </w:pPr>
    </w:p>
    <w:p w:rsidR="000E1DDB" w:rsidRDefault="000E1DDB" w:rsidP="0003752D">
      <w:pPr>
        <w:tabs>
          <w:tab w:val="left" w:pos="709"/>
        </w:tabs>
        <w:spacing w:after="0" w:line="240" w:lineRule="auto"/>
        <w:ind w:firstLine="454"/>
        <w:jc w:val="both"/>
        <w:rPr>
          <w:rFonts w:ascii="Times New Roman" w:hAnsi="Times New Roman" w:cs="Times New Roman"/>
          <w:sz w:val="28"/>
          <w:szCs w:val="28"/>
        </w:rPr>
      </w:pPr>
    </w:p>
    <w:p w:rsidR="000E1DDB" w:rsidRPr="0003752D" w:rsidRDefault="000E1DDB" w:rsidP="0003752D">
      <w:pPr>
        <w:tabs>
          <w:tab w:val="left" w:pos="709"/>
        </w:tabs>
        <w:spacing w:after="0" w:line="240" w:lineRule="auto"/>
        <w:ind w:firstLine="454"/>
        <w:jc w:val="both"/>
        <w:rPr>
          <w:rFonts w:ascii="Times New Roman" w:hAnsi="Times New Roman" w:cs="Times New Roman"/>
          <w:sz w:val="28"/>
          <w:szCs w:val="28"/>
        </w:rPr>
      </w:pPr>
    </w:p>
    <w:p w:rsidR="00AA47F8" w:rsidRPr="0003752D" w:rsidRDefault="00AA47F8" w:rsidP="0003752D">
      <w:pPr>
        <w:tabs>
          <w:tab w:val="left" w:pos="709"/>
        </w:tabs>
        <w:spacing w:after="0" w:line="240" w:lineRule="auto"/>
        <w:ind w:firstLine="454"/>
        <w:rPr>
          <w:rFonts w:ascii="Times New Roman" w:hAnsi="Times New Roman" w:cs="Times New Roman"/>
          <w:sz w:val="28"/>
          <w:szCs w:val="28"/>
        </w:rPr>
      </w:pPr>
    </w:p>
    <w:p w:rsidR="00AA47F8"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
          <w:sz w:val="28"/>
          <w:szCs w:val="28"/>
        </w:rPr>
        <w:lastRenderedPageBreak/>
        <w:t>Предметными результатами</w:t>
      </w:r>
      <w:r w:rsidRPr="0003752D">
        <w:rPr>
          <w:rFonts w:ascii="Times New Roman" w:hAnsi="Times New Roman" w:cs="Times New Roman"/>
          <w:sz w:val="28"/>
          <w:szCs w:val="28"/>
        </w:rPr>
        <w:t xml:space="preserve"> изучения курса «География» 5–9-х классах являются следующие умения:</w:t>
      </w:r>
    </w:p>
    <w:p w:rsidR="000E1DDB" w:rsidRPr="0003752D" w:rsidRDefault="000E1DDB" w:rsidP="0003752D">
      <w:pPr>
        <w:tabs>
          <w:tab w:val="left" w:pos="709"/>
        </w:tabs>
        <w:spacing w:after="0" w:line="240" w:lineRule="auto"/>
        <w:ind w:firstLine="454"/>
        <w:jc w:val="both"/>
        <w:rPr>
          <w:rFonts w:ascii="Times New Roman" w:hAnsi="Times New Roman" w:cs="Times New Roman"/>
          <w:sz w:val="28"/>
          <w:szCs w:val="28"/>
        </w:rPr>
      </w:pPr>
    </w:p>
    <w:p w:rsidR="00AA47F8" w:rsidRPr="0003752D" w:rsidRDefault="00AA47F8"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5 класс</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осознание роли географии в</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познании окружающего мира: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объяснять роль различных источников географической информации. </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географические следствия формы, размеров и движения Земли;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формулировать природные и антропогенные причины изменения окружающей среды;</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выделять, описывать и объяснять существенные признаки географических объектов и явлений.</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использование географических умений: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находить в различных источниках и анализировать географическую информацию;</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-составлять описания различных географических объектов на основе анализа разнообразных источников географической информации;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применять приборы и инструменты для определения количественных и качественных характеристик компонентов природы.</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моделей:</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определять на карте местоположение географических объектов.</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понимание смысла собственной действительности</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определять роль результатов выдающихся географических открытий;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приводить примеры использования и охраны природных ресурсов, адаптации человека к условиям окружающей среды.</w:t>
      </w:r>
    </w:p>
    <w:p w:rsidR="000E1DDB" w:rsidRPr="0003752D" w:rsidRDefault="000E1DDB" w:rsidP="0003752D">
      <w:pPr>
        <w:tabs>
          <w:tab w:val="left" w:pos="709"/>
        </w:tabs>
        <w:spacing w:after="0" w:line="240" w:lineRule="auto"/>
        <w:ind w:firstLine="454"/>
        <w:jc w:val="both"/>
        <w:rPr>
          <w:rFonts w:ascii="Times New Roman" w:hAnsi="Times New Roman" w:cs="Times New Roman"/>
          <w:bCs/>
          <w:sz w:val="28"/>
          <w:szCs w:val="28"/>
        </w:rPr>
      </w:pPr>
    </w:p>
    <w:p w:rsidR="00AA47F8" w:rsidRPr="0003752D" w:rsidRDefault="00AA47F8" w:rsidP="0003752D">
      <w:pPr>
        <w:tabs>
          <w:tab w:val="left" w:pos="709"/>
        </w:tabs>
        <w:spacing w:after="0" w:line="240" w:lineRule="auto"/>
        <w:ind w:firstLine="454"/>
        <w:jc w:val="center"/>
        <w:rPr>
          <w:rFonts w:ascii="Times New Roman" w:hAnsi="Times New Roman" w:cs="Times New Roman"/>
          <w:bCs/>
          <w:sz w:val="28"/>
          <w:szCs w:val="28"/>
        </w:rPr>
      </w:pPr>
      <w:r w:rsidRPr="0003752D">
        <w:rPr>
          <w:rFonts w:ascii="Times New Roman" w:hAnsi="Times New Roman" w:cs="Times New Roman"/>
          <w:b/>
          <w:bCs/>
          <w:sz w:val="28"/>
          <w:szCs w:val="28"/>
        </w:rPr>
        <w:t>6 класс</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осознание роли географии в</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познании окружающего мира: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роль различных источников географической информации.</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географические следствия формы, размеров и движения Земли;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воздействие Солнца и Луны на мир живой и неживой природы;</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выделять, описывать и объяснять существенные признаки географических объектов и явлений;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определять географические процессы и явления в геосферах, взаимосвязи между ними, их изменения в результате деятельности человека;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различать типы земной коры; выявлять зависимость рельефа от воздействия внутренних и внешних сил;</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выявлять главные причины различий в нагревании земной поверхности;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выделять причины стихийных явлений в геосферах.</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использование географических умений: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 находить в различных источниках и анализировать географическую информацию;</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-составлять описания различных географических объектов на основе анализа разнообразных источников географической информации;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применять приборы и инструменты для определения количественных и качественных характеристик компонентов природы.</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моделей:</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определять на карте местоположение географических объектов.</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понимание смысла собственной действительности</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формулировать своё отношение к природным и антропогенным причинам изменения окружающей среды;</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приводить примеры использования и охраны природных ресурсов, адаптации человека к условиям окружающей среды.</w:t>
      </w:r>
    </w:p>
    <w:p w:rsidR="000E1DDB" w:rsidRPr="0003752D" w:rsidRDefault="000E1DDB" w:rsidP="0003752D">
      <w:pPr>
        <w:tabs>
          <w:tab w:val="left" w:pos="709"/>
        </w:tabs>
        <w:spacing w:after="0" w:line="240" w:lineRule="auto"/>
        <w:ind w:firstLine="454"/>
        <w:jc w:val="both"/>
        <w:rPr>
          <w:rFonts w:ascii="Times New Roman" w:hAnsi="Times New Roman" w:cs="Times New Roman"/>
          <w:bCs/>
          <w:sz w:val="28"/>
          <w:szCs w:val="28"/>
        </w:rPr>
      </w:pPr>
    </w:p>
    <w:p w:rsidR="00AA47F8" w:rsidRPr="0003752D" w:rsidRDefault="00AA47F8" w:rsidP="0003752D">
      <w:pPr>
        <w:tabs>
          <w:tab w:val="left" w:pos="709"/>
        </w:tabs>
        <w:spacing w:after="0" w:line="240" w:lineRule="auto"/>
        <w:ind w:firstLine="454"/>
        <w:jc w:val="center"/>
        <w:rPr>
          <w:rFonts w:ascii="Times New Roman" w:hAnsi="Times New Roman" w:cs="Times New Roman"/>
          <w:bCs/>
          <w:sz w:val="28"/>
          <w:szCs w:val="28"/>
        </w:rPr>
      </w:pPr>
      <w:r w:rsidRPr="0003752D">
        <w:rPr>
          <w:rFonts w:ascii="Times New Roman" w:hAnsi="Times New Roman" w:cs="Times New Roman"/>
          <w:b/>
          <w:bCs/>
          <w:sz w:val="28"/>
          <w:szCs w:val="28"/>
        </w:rPr>
        <w:t>7 класс</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осознание роли географии в</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познании окружающего мира: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результаты выдающихся географических открытий и путешествий.</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составлять характеристику процессов и явлений, характерных для каждой геосферы и географической оболочки;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выявлять взаимосвязь компонентов геосферы и их изменения;</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проявление в природе Земли географической зональности и высотной поясности;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определять географические особенности природы материков, океанов и отдельных стран;</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устанавливать связь между географическим положением, природными условиями, ресурсами и хозяйством отдельных регионов и стран;</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выделять природные и антропогенные причины возникновения </w:t>
      </w:r>
      <w:proofErr w:type="spellStart"/>
      <w:r w:rsidRPr="0003752D">
        <w:rPr>
          <w:rFonts w:ascii="Times New Roman" w:hAnsi="Times New Roman" w:cs="Times New Roman"/>
          <w:bCs/>
          <w:sz w:val="28"/>
          <w:szCs w:val="28"/>
        </w:rPr>
        <w:t>геоэкологических</w:t>
      </w:r>
      <w:proofErr w:type="spellEnd"/>
      <w:r w:rsidRPr="0003752D">
        <w:rPr>
          <w:rFonts w:ascii="Times New Roman" w:hAnsi="Times New Roman" w:cs="Times New Roman"/>
          <w:bCs/>
          <w:sz w:val="28"/>
          <w:szCs w:val="28"/>
        </w:rPr>
        <w:t xml:space="preserve"> проблем на глобальном, региональном и локальном уровнях.</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использование географических умений: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анализировать и оценивать информацию географии народов Земли;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моделей:</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различать карты по содержанию, масштабу, способам картографического изображения;</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выделять, описывать и объяснять по  картам признаки географических объектов и явлений на материках, в океанах и различных странах.</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понимание смысла собственной действительности</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0E1DDB" w:rsidRPr="0003752D" w:rsidRDefault="000E1DDB" w:rsidP="0003752D">
      <w:pPr>
        <w:tabs>
          <w:tab w:val="left" w:pos="709"/>
        </w:tabs>
        <w:spacing w:after="0" w:line="240" w:lineRule="auto"/>
        <w:ind w:firstLine="454"/>
        <w:jc w:val="both"/>
        <w:rPr>
          <w:rFonts w:ascii="Times New Roman" w:hAnsi="Times New Roman" w:cs="Times New Roman"/>
          <w:bCs/>
          <w:sz w:val="28"/>
          <w:szCs w:val="28"/>
        </w:rPr>
      </w:pPr>
    </w:p>
    <w:p w:rsidR="00AA47F8" w:rsidRPr="0003752D" w:rsidRDefault="00AA47F8" w:rsidP="0003752D">
      <w:pPr>
        <w:tabs>
          <w:tab w:val="left" w:pos="709"/>
        </w:tabs>
        <w:spacing w:after="0" w:line="240" w:lineRule="auto"/>
        <w:ind w:firstLine="454"/>
        <w:jc w:val="center"/>
        <w:rPr>
          <w:rFonts w:ascii="Times New Roman" w:hAnsi="Times New Roman" w:cs="Times New Roman"/>
          <w:bCs/>
          <w:sz w:val="28"/>
          <w:szCs w:val="28"/>
        </w:rPr>
      </w:pPr>
      <w:r w:rsidRPr="0003752D">
        <w:rPr>
          <w:rFonts w:ascii="Times New Roman" w:hAnsi="Times New Roman" w:cs="Times New Roman"/>
          <w:b/>
          <w:bCs/>
          <w:sz w:val="28"/>
          <w:szCs w:val="28"/>
        </w:rPr>
        <w:t>8 класс</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осознание роли географии в</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познании окружающего мира: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основные географические закономерности взаимодействия общества и природы;</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объяснять роль географической науки в решении проблем гармоничного </w:t>
      </w:r>
      <w:proofErr w:type="spellStart"/>
      <w:r w:rsidRPr="0003752D">
        <w:rPr>
          <w:rFonts w:ascii="Times New Roman" w:hAnsi="Times New Roman" w:cs="Times New Roman"/>
          <w:bCs/>
          <w:sz w:val="28"/>
          <w:szCs w:val="28"/>
        </w:rPr>
        <w:t>социоприродного</w:t>
      </w:r>
      <w:proofErr w:type="spellEnd"/>
      <w:r w:rsidRPr="0003752D">
        <w:rPr>
          <w:rFonts w:ascii="Times New Roman" w:hAnsi="Times New Roman" w:cs="Times New Roman"/>
          <w:bCs/>
          <w:sz w:val="28"/>
          <w:szCs w:val="28"/>
        </w:rPr>
        <w:t xml:space="preserve"> развития.</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выявлять зависимость размещения населения и его хозяйственной деятельности от природных условий территории;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определять причины и следствия </w:t>
      </w:r>
      <w:proofErr w:type="spellStart"/>
      <w:r w:rsidRPr="0003752D">
        <w:rPr>
          <w:rFonts w:ascii="Times New Roman" w:hAnsi="Times New Roman" w:cs="Times New Roman"/>
          <w:bCs/>
          <w:sz w:val="28"/>
          <w:szCs w:val="28"/>
        </w:rPr>
        <w:t>геоэкологических</w:t>
      </w:r>
      <w:proofErr w:type="spellEnd"/>
      <w:r w:rsidRPr="0003752D">
        <w:rPr>
          <w:rFonts w:ascii="Times New Roman" w:hAnsi="Times New Roman" w:cs="Times New Roman"/>
          <w:bCs/>
          <w:sz w:val="28"/>
          <w:szCs w:val="28"/>
        </w:rPr>
        <w:t xml:space="preserve"> проблем;</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приводить примеры закономерностей размещения населения, городов;</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использование географических умений: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анализировать и объяснять сущность географических процессов и явлений;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прогнозировать изменения: в природе, в численности и составе населения;</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составлять рекомендации по решению географических проблем.</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моделей:</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пользоваться различными источниками географической информации: картографическими, статистическими и др.;</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определять по картам местоположение географических объектов.</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понимание смысла собственной действительности</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формулировать своё отношение к культурному и природному наследию;</w:t>
      </w:r>
    </w:p>
    <w:p w:rsidR="00AA47F8"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0E1DDB" w:rsidRPr="0003752D" w:rsidRDefault="000E1DDB" w:rsidP="0003752D">
      <w:pPr>
        <w:tabs>
          <w:tab w:val="left" w:pos="709"/>
        </w:tabs>
        <w:spacing w:after="0" w:line="240" w:lineRule="auto"/>
        <w:ind w:firstLine="454"/>
        <w:jc w:val="both"/>
        <w:rPr>
          <w:rFonts w:ascii="Times New Roman" w:hAnsi="Times New Roman" w:cs="Times New Roman"/>
          <w:bCs/>
          <w:sz w:val="28"/>
          <w:szCs w:val="28"/>
        </w:rPr>
      </w:pPr>
    </w:p>
    <w:p w:rsidR="00AA47F8" w:rsidRPr="0003752D" w:rsidRDefault="00AA47F8"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9 класс</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осознание роли географии в</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познании окружающего мира: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основные географические закономерности взаимодействия общества и природы;</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сущность происходящих в России социально-экономических преобразований;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аргументировать необходимость перехода на модель устойчивого развития;</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объяснять типичные черты и специфику природно-хозяйственных систем и географических районов.</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освоение системы географических знаний о природе, населении, хозяйстве мира</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определять причины и следствия </w:t>
      </w:r>
      <w:proofErr w:type="spellStart"/>
      <w:r w:rsidRPr="0003752D">
        <w:rPr>
          <w:rFonts w:ascii="Times New Roman" w:hAnsi="Times New Roman" w:cs="Times New Roman"/>
          <w:bCs/>
          <w:sz w:val="28"/>
          <w:szCs w:val="28"/>
        </w:rPr>
        <w:t>геоэкологических</w:t>
      </w:r>
      <w:proofErr w:type="spellEnd"/>
      <w:r w:rsidRPr="0003752D">
        <w:rPr>
          <w:rFonts w:ascii="Times New Roman" w:hAnsi="Times New Roman" w:cs="Times New Roman"/>
          <w:bCs/>
          <w:sz w:val="28"/>
          <w:szCs w:val="28"/>
        </w:rPr>
        <w:t xml:space="preserve"> проблем;</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 приводить примеры закономерностей размещения отраслей, центров производства;</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оценивать особенности развития экономики по отраслям и районам, роль России в мире.</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использование географических умений:</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прогнозировать особенности развития географических систем;</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прогнозировать изменения в географии деятельности;</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составлять рекомендации по решению географических проблем, характеристики отдельных компонентов географических систем.</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использование карт как моделей:</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пользоваться различными источниками географической информации: картографическими, статистическими и др.;</w:t>
      </w:r>
    </w:p>
    <w:p w:rsidR="00AA47F8" w:rsidRPr="0003752D" w:rsidRDefault="00AA47F8"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определять по картам местоположение географических объектов.</w:t>
      </w:r>
    </w:p>
    <w:p w:rsidR="00AA47F8" w:rsidRPr="0003752D" w:rsidRDefault="00AA47F8" w:rsidP="00F325A9">
      <w:pPr>
        <w:pStyle w:val="a3"/>
        <w:numPr>
          <w:ilvl w:val="0"/>
          <w:numId w:val="123"/>
        </w:numPr>
        <w:tabs>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понимание смысла собственной действительности</w:t>
      </w:r>
      <w:r w:rsidRPr="0003752D">
        <w:rPr>
          <w:rFonts w:ascii="Times New Roman" w:hAnsi="Times New Roman" w:cs="Times New Roman"/>
          <w:bCs/>
          <w:sz w:val="28"/>
          <w:szCs w:val="28"/>
        </w:rPr>
        <w:t>:</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формулировать своё отношение к культурному и природному наследию;</w:t>
      </w:r>
    </w:p>
    <w:p w:rsidR="00AA47F8" w:rsidRPr="0003752D" w:rsidRDefault="00AA47F8" w:rsidP="0003752D">
      <w:pPr>
        <w:tabs>
          <w:tab w:val="left" w:pos="709"/>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B950DC" w:rsidRPr="0003752D" w:rsidRDefault="00B950DC" w:rsidP="0003752D">
      <w:pPr>
        <w:tabs>
          <w:tab w:val="left" w:pos="709"/>
        </w:tabs>
        <w:spacing w:after="0" w:line="240" w:lineRule="auto"/>
        <w:ind w:firstLine="454"/>
        <w:rPr>
          <w:rFonts w:ascii="Times New Roman" w:hAnsi="Times New Roman" w:cs="Times New Roman"/>
          <w:b/>
          <w:sz w:val="28"/>
          <w:szCs w:val="28"/>
        </w:rPr>
      </w:pPr>
    </w:p>
    <w:p w:rsidR="00A3135B" w:rsidRPr="0003752D" w:rsidRDefault="00A3135B" w:rsidP="0003752D">
      <w:pPr>
        <w:tabs>
          <w:tab w:val="left" w:pos="709"/>
        </w:tabs>
        <w:spacing w:after="0" w:line="240" w:lineRule="auto"/>
        <w:ind w:firstLine="454"/>
        <w:jc w:val="both"/>
        <w:rPr>
          <w:rFonts w:ascii="Times New Roman" w:hAnsi="Times New Roman" w:cs="Times New Roman"/>
          <w:color w:val="000000"/>
          <w:spacing w:val="1"/>
          <w:w w:val="123"/>
          <w:sz w:val="28"/>
          <w:szCs w:val="28"/>
        </w:rPr>
      </w:pPr>
    </w:p>
    <w:p w:rsidR="004C0C41" w:rsidRDefault="004C0C41" w:rsidP="0003752D">
      <w:pPr>
        <w:tabs>
          <w:tab w:val="left" w:pos="709"/>
        </w:tabs>
        <w:spacing w:after="0" w:line="240" w:lineRule="auto"/>
        <w:ind w:firstLine="454"/>
        <w:jc w:val="center"/>
        <w:rPr>
          <w:rFonts w:ascii="Times New Roman" w:hAnsi="Times New Roman" w:cs="Times New Roman"/>
          <w:b/>
          <w:sz w:val="28"/>
          <w:szCs w:val="28"/>
        </w:rPr>
      </w:pPr>
    </w:p>
    <w:p w:rsidR="004C0C41" w:rsidRDefault="004C0C41"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0E1DDB" w:rsidRDefault="000E1DDB" w:rsidP="0003752D">
      <w:pPr>
        <w:tabs>
          <w:tab w:val="left" w:pos="709"/>
        </w:tabs>
        <w:spacing w:after="0" w:line="240" w:lineRule="auto"/>
        <w:ind w:firstLine="454"/>
        <w:jc w:val="center"/>
        <w:rPr>
          <w:rFonts w:ascii="Times New Roman" w:hAnsi="Times New Roman" w:cs="Times New Roman"/>
          <w:b/>
          <w:sz w:val="28"/>
          <w:szCs w:val="28"/>
        </w:rPr>
      </w:pPr>
    </w:p>
    <w:p w:rsidR="004C0C41" w:rsidRDefault="004C0C41" w:rsidP="0003752D">
      <w:pPr>
        <w:tabs>
          <w:tab w:val="left" w:pos="709"/>
        </w:tabs>
        <w:spacing w:after="0" w:line="240" w:lineRule="auto"/>
        <w:ind w:firstLine="454"/>
        <w:jc w:val="center"/>
        <w:rPr>
          <w:rFonts w:ascii="Times New Roman" w:hAnsi="Times New Roman" w:cs="Times New Roman"/>
          <w:b/>
          <w:sz w:val="28"/>
          <w:szCs w:val="28"/>
        </w:rPr>
      </w:pPr>
    </w:p>
    <w:p w:rsidR="004C0C41" w:rsidRDefault="004C0C41" w:rsidP="0003752D">
      <w:pPr>
        <w:tabs>
          <w:tab w:val="left" w:pos="709"/>
        </w:tabs>
        <w:spacing w:after="0" w:line="240" w:lineRule="auto"/>
        <w:ind w:firstLine="454"/>
        <w:jc w:val="center"/>
        <w:rPr>
          <w:rFonts w:ascii="Times New Roman" w:hAnsi="Times New Roman" w:cs="Times New Roman"/>
          <w:b/>
          <w:sz w:val="28"/>
          <w:szCs w:val="28"/>
        </w:rPr>
      </w:pPr>
    </w:p>
    <w:p w:rsidR="004C0C41" w:rsidRDefault="004C0C41" w:rsidP="0003752D">
      <w:pPr>
        <w:tabs>
          <w:tab w:val="left" w:pos="709"/>
        </w:tabs>
        <w:spacing w:after="0" w:line="240" w:lineRule="auto"/>
        <w:ind w:firstLine="454"/>
        <w:jc w:val="center"/>
        <w:rPr>
          <w:rFonts w:ascii="Times New Roman" w:hAnsi="Times New Roman" w:cs="Times New Roman"/>
          <w:b/>
          <w:sz w:val="28"/>
          <w:szCs w:val="28"/>
        </w:rPr>
      </w:pPr>
    </w:p>
    <w:p w:rsidR="003C1815" w:rsidRDefault="003C1815" w:rsidP="0003752D">
      <w:pPr>
        <w:tabs>
          <w:tab w:val="left" w:pos="709"/>
        </w:tabs>
        <w:spacing w:after="0" w:line="240" w:lineRule="auto"/>
        <w:ind w:firstLine="454"/>
        <w:jc w:val="center"/>
        <w:rPr>
          <w:rFonts w:ascii="Times New Roman" w:eastAsia="PragmaticaCondC" w:hAnsi="Times New Roman" w:cs="Times New Roman"/>
          <w:b/>
          <w:bCs/>
          <w:sz w:val="28"/>
          <w:szCs w:val="28"/>
        </w:rPr>
      </w:pPr>
      <w:r w:rsidRPr="0003752D">
        <w:rPr>
          <w:rFonts w:ascii="Times New Roman" w:eastAsia="PragmaticaCondC" w:hAnsi="Times New Roman" w:cs="Times New Roman"/>
          <w:b/>
          <w:bCs/>
          <w:sz w:val="28"/>
          <w:szCs w:val="28"/>
        </w:rPr>
        <w:lastRenderedPageBreak/>
        <w:t>Содержание программы</w:t>
      </w:r>
    </w:p>
    <w:p w:rsidR="000E1DDB" w:rsidRPr="0003752D" w:rsidRDefault="000E1DDB" w:rsidP="0003752D">
      <w:pPr>
        <w:tabs>
          <w:tab w:val="left" w:pos="709"/>
        </w:tabs>
        <w:spacing w:after="0" w:line="240" w:lineRule="auto"/>
        <w:ind w:firstLine="454"/>
        <w:jc w:val="center"/>
        <w:rPr>
          <w:rFonts w:ascii="Times New Roman" w:eastAsia="PragmaticaCondC" w:hAnsi="Times New Roman" w:cs="Times New Roman"/>
          <w:b/>
          <w:bCs/>
          <w:sz w:val="28"/>
          <w:szCs w:val="28"/>
        </w:rPr>
      </w:pPr>
      <w:r>
        <w:rPr>
          <w:rFonts w:ascii="Times New Roman" w:eastAsia="PragmaticaCondC" w:hAnsi="Times New Roman" w:cs="Times New Roman"/>
          <w:b/>
          <w:bCs/>
          <w:sz w:val="28"/>
          <w:szCs w:val="28"/>
        </w:rPr>
        <w:t>5 класс</w:t>
      </w:r>
    </w:p>
    <w:p w:rsidR="003C1815" w:rsidRPr="0003752D" w:rsidRDefault="003C1815" w:rsidP="000E1DDB">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1. Наука география </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62168" w:rsidRPr="0003752D" w:rsidRDefault="00C62168" w:rsidP="0003752D">
      <w:pPr>
        <w:tabs>
          <w:tab w:val="left" w:pos="709"/>
        </w:tabs>
        <w:spacing w:after="0" w:line="240" w:lineRule="auto"/>
        <w:ind w:firstLine="454"/>
        <w:rPr>
          <w:rFonts w:ascii="Times New Roman" w:hAnsi="Times New Roman" w:cs="Times New Roman"/>
          <w:b/>
          <w:bCs/>
          <w:sz w:val="28"/>
          <w:szCs w:val="28"/>
        </w:rPr>
      </w:pPr>
    </w:p>
    <w:p w:rsidR="001F0194"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p>
    <w:p w:rsidR="003C1815" w:rsidRPr="0003752D" w:rsidRDefault="001F0194"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География</w:t>
      </w:r>
      <w:r w:rsidR="003C1815" w:rsidRPr="0003752D">
        <w:rPr>
          <w:rFonts w:ascii="Times New Roman" w:hAnsi="Times New Roman" w:cs="Times New Roman"/>
          <w:sz w:val="28"/>
          <w:szCs w:val="28"/>
        </w:rPr>
        <w:t>, наука, метод, описательный метод, картографический метод, космический метод, источник географических знаний, картография.</w:t>
      </w:r>
      <w:proofErr w:type="gramEnd"/>
    </w:p>
    <w:p w:rsidR="00C62168" w:rsidRPr="0003752D" w:rsidRDefault="00C62168"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Эратосфен, Генри Стенли.</w:t>
      </w:r>
    </w:p>
    <w:p w:rsidR="00C62168" w:rsidRPr="0003752D" w:rsidRDefault="00C62168"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География — древняя наука, которая остается актуальной и сейчас, поскольку она изучает законы взаимоотношения человека и природы.</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География располагает большим количеством разнообразных научно-исследовательских методов.</w:t>
      </w:r>
    </w:p>
    <w:p w:rsidR="00C62168" w:rsidRPr="0003752D" w:rsidRDefault="00C62168"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C62168" w:rsidRPr="0003752D" w:rsidRDefault="00C62168" w:rsidP="0003752D">
      <w:pPr>
        <w:widowControl w:val="0"/>
        <w:tabs>
          <w:tab w:val="left" w:pos="709"/>
        </w:tabs>
        <w:suppressAutoHyphens/>
        <w:spacing w:after="0" w:line="240" w:lineRule="auto"/>
        <w:ind w:firstLine="454"/>
        <w:rPr>
          <w:rFonts w:ascii="Times New Roman" w:hAnsi="Times New Roman" w:cs="Times New Roman"/>
          <w:b/>
          <w:sz w:val="28"/>
          <w:szCs w:val="28"/>
        </w:rPr>
      </w:pPr>
    </w:p>
    <w:p w:rsidR="002B250B" w:rsidRPr="0003752D" w:rsidRDefault="002B250B" w:rsidP="0003752D">
      <w:pPr>
        <w:widowControl w:val="0"/>
        <w:tabs>
          <w:tab w:val="left" w:pos="709"/>
        </w:tabs>
        <w:suppressAutoHyphen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2B250B" w:rsidRPr="0003752D" w:rsidRDefault="002B250B"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2B250B" w:rsidRPr="0003752D" w:rsidRDefault="004770DE" w:rsidP="00F325A9">
      <w:pPr>
        <w:pStyle w:val="a3"/>
        <w:widowControl w:val="0"/>
        <w:numPr>
          <w:ilvl w:val="0"/>
          <w:numId w:val="37"/>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географии как науки;</w:t>
      </w:r>
    </w:p>
    <w:p w:rsidR="002B250B" w:rsidRPr="0003752D" w:rsidRDefault="004770DE" w:rsidP="00F325A9">
      <w:pPr>
        <w:pStyle w:val="a3"/>
        <w:widowControl w:val="0"/>
        <w:numPr>
          <w:ilvl w:val="0"/>
          <w:numId w:val="37"/>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w:t>
      </w:r>
      <w:r w:rsidR="002B250B" w:rsidRPr="0003752D">
        <w:rPr>
          <w:rFonts w:ascii="Times New Roman" w:hAnsi="Times New Roman" w:cs="Times New Roman"/>
          <w:sz w:val="28"/>
          <w:szCs w:val="28"/>
        </w:rPr>
        <w:t>ецифики методов географических исследований.</w:t>
      </w:r>
    </w:p>
    <w:p w:rsidR="002B250B" w:rsidRPr="0003752D" w:rsidRDefault="002B250B"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2B250B" w:rsidRPr="0003752D" w:rsidRDefault="004770DE" w:rsidP="00F325A9">
      <w:pPr>
        <w:pStyle w:val="a3"/>
        <w:widowControl w:val="0"/>
        <w:numPr>
          <w:ilvl w:val="0"/>
          <w:numId w:val="38"/>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отличительные особенности географических методов исследования;</w:t>
      </w:r>
    </w:p>
    <w:p w:rsidR="00126FF4" w:rsidRPr="0003752D" w:rsidRDefault="004770DE" w:rsidP="00F325A9">
      <w:pPr>
        <w:pStyle w:val="a3"/>
        <w:widowControl w:val="0"/>
        <w:numPr>
          <w:ilvl w:val="0"/>
          <w:numId w:val="38"/>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w:t>
      </w:r>
      <w:r w:rsidR="00126FF4" w:rsidRPr="0003752D">
        <w:rPr>
          <w:rFonts w:ascii="Times New Roman" w:hAnsi="Times New Roman" w:cs="Times New Roman"/>
          <w:sz w:val="28"/>
          <w:szCs w:val="28"/>
        </w:rPr>
        <w:t>циональность использования источников географических знаний в конкретной учебной ситуации.</w:t>
      </w:r>
    </w:p>
    <w:p w:rsidR="00C62168" w:rsidRPr="0003752D" w:rsidRDefault="00C62168"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Практические работы:</w:t>
      </w:r>
    </w:p>
    <w:p w:rsidR="003C1815" w:rsidRPr="0003752D" w:rsidRDefault="003C1815" w:rsidP="00F325A9">
      <w:pPr>
        <w:widowControl w:val="0"/>
        <w:numPr>
          <w:ilvl w:val="0"/>
          <w:numId w:val="12"/>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Составление схемы наук о природе.</w:t>
      </w:r>
    </w:p>
    <w:p w:rsidR="003C1815" w:rsidRPr="0003752D" w:rsidRDefault="003C1815" w:rsidP="00F325A9">
      <w:pPr>
        <w:numPr>
          <w:ilvl w:val="0"/>
          <w:numId w:val="12"/>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Составление описания учебного кабинета географии.</w:t>
      </w:r>
    </w:p>
    <w:p w:rsidR="003C1815" w:rsidRPr="0003752D" w:rsidRDefault="003C1815" w:rsidP="00F325A9">
      <w:pPr>
        <w:numPr>
          <w:ilvl w:val="0"/>
          <w:numId w:val="12"/>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Составление перечня источников географической информации, используемых на уроках.</w:t>
      </w:r>
    </w:p>
    <w:p w:rsidR="003C1815" w:rsidRDefault="003C1815" w:rsidP="00F325A9">
      <w:pPr>
        <w:widowControl w:val="0"/>
        <w:numPr>
          <w:ilvl w:val="0"/>
          <w:numId w:val="12"/>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Организация наблюдений за погодой.</w:t>
      </w:r>
    </w:p>
    <w:p w:rsidR="000E1DDB" w:rsidRDefault="000E1DDB" w:rsidP="000E1DDB">
      <w:pPr>
        <w:widowControl w:val="0"/>
        <w:tabs>
          <w:tab w:val="left" w:pos="709"/>
          <w:tab w:val="left" w:pos="851"/>
        </w:tabs>
        <w:suppressAutoHyphens/>
        <w:spacing w:after="0" w:line="240" w:lineRule="auto"/>
        <w:rPr>
          <w:rFonts w:ascii="Times New Roman" w:hAnsi="Times New Roman" w:cs="Times New Roman"/>
          <w:sz w:val="28"/>
          <w:szCs w:val="28"/>
        </w:rPr>
      </w:pPr>
    </w:p>
    <w:p w:rsidR="000E1DDB" w:rsidRPr="0003752D" w:rsidRDefault="000E1DDB" w:rsidP="000E1DDB">
      <w:pPr>
        <w:widowControl w:val="0"/>
        <w:tabs>
          <w:tab w:val="left" w:pos="709"/>
          <w:tab w:val="left" w:pos="851"/>
        </w:tabs>
        <w:suppressAutoHyphens/>
        <w:spacing w:after="0" w:line="240" w:lineRule="auto"/>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lastRenderedPageBreak/>
        <w:t xml:space="preserve">Тема </w:t>
      </w:r>
      <w:r w:rsidR="001F0194" w:rsidRPr="0003752D">
        <w:rPr>
          <w:rFonts w:ascii="Times New Roman" w:hAnsi="Times New Roman" w:cs="Times New Roman"/>
          <w:b/>
          <w:bCs/>
          <w:sz w:val="28"/>
          <w:szCs w:val="28"/>
        </w:rPr>
        <w:t xml:space="preserve">2. Земля и её изображение </w:t>
      </w:r>
    </w:p>
    <w:p w:rsidR="003C1815" w:rsidRPr="0003752D" w:rsidRDefault="00196AAD"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62168" w:rsidRPr="0003752D" w:rsidRDefault="00C62168"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196AAD"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196AAD"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Плоскость</w:t>
      </w:r>
      <w:r w:rsidR="003C1815" w:rsidRPr="0003752D">
        <w:rPr>
          <w:rFonts w:ascii="Times New Roman" w:hAnsi="Times New Roman" w:cs="Times New Roman"/>
          <w:sz w:val="28"/>
          <w:szCs w:val="28"/>
        </w:rPr>
        <w:t>, шар, окружность Земного шара,</w:t>
      </w:r>
      <w:r w:rsidR="003C1815" w:rsidRPr="0003752D">
        <w:rPr>
          <w:rFonts w:ascii="Times New Roman" w:hAnsi="Times New Roman" w:cs="Times New Roman"/>
          <w:b/>
          <w:bCs/>
          <w:sz w:val="28"/>
          <w:szCs w:val="28"/>
        </w:rPr>
        <w:t xml:space="preserve"> </w:t>
      </w:r>
      <w:r w:rsidR="003C1815" w:rsidRPr="0003752D">
        <w:rPr>
          <w:rFonts w:ascii="Times New Roman" w:hAnsi="Times New Roman" w:cs="Times New Roman"/>
          <w:sz w:val="28"/>
          <w:szCs w:val="28"/>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C62168" w:rsidRPr="0003752D" w:rsidRDefault="00C62168" w:rsidP="0003752D">
      <w:pPr>
        <w:tabs>
          <w:tab w:val="left" w:pos="709"/>
        </w:tabs>
        <w:spacing w:after="0" w:line="240" w:lineRule="auto"/>
        <w:ind w:firstLine="454"/>
        <w:rPr>
          <w:rFonts w:ascii="Times New Roman" w:hAnsi="Times New Roman" w:cs="Times New Roman"/>
          <w:b/>
          <w:bCs/>
          <w:sz w:val="28"/>
          <w:szCs w:val="28"/>
        </w:rPr>
      </w:pPr>
    </w:p>
    <w:p w:rsidR="00196AAD" w:rsidRPr="0003752D" w:rsidRDefault="00196AAD"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Пифагор, Аристотель, Исаак Ньютон.</w:t>
      </w:r>
    </w:p>
    <w:p w:rsidR="00C62168" w:rsidRPr="0003752D" w:rsidRDefault="00C62168"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2B62DB"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Представления об истинных форме и размерах Земли складывались в течение долгого времени.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Форма и движение Земли во многом определяют особенности ее природы.</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Картографические изображения земной поверхности – величайшие изобретения человечества.</w:t>
      </w:r>
    </w:p>
    <w:p w:rsidR="00C01877" w:rsidRPr="0003752D" w:rsidRDefault="00C01877"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C01877" w:rsidRPr="0003752D" w:rsidRDefault="004770DE"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w:t>
      </w:r>
      <w:r w:rsidR="00C01877" w:rsidRPr="0003752D">
        <w:rPr>
          <w:rFonts w:ascii="Times New Roman" w:hAnsi="Times New Roman" w:cs="Times New Roman"/>
          <w:b/>
          <w:sz w:val="28"/>
          <w:szCs w:val="28"/>
        </w:rPr>
        <w:t xml:space="preserve"> умения</w:t>
      </w:r>
    </w:p>
    <w:p w:rsidR="00C01877" w:rsidRPr="0003752D" w:rsidRDefault="00C01877"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C01877" w:rsidRPr="0003752D" w:rsidRDefault="002B62DB" w:rsidP="00F325A9">
      <w:pPr>
        <w:pStyle w:val="a3"/>
        <w:numPr>
          <w:ilvl w:val="0"/>
          <w:numId w:val="39"/>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особенности </w:t>
      </w:r>
      <w:r w:rsidR="00D30E11" w:rsidRPr="0003752D">
        <w:rPr>
          <w:rFonts w:ascii="Times New Roman" w:hAnsi="Times New Roman" w:cs="Times New Roman"/>
          <w:sz w:val="28"/>
          <w:szCs w:val="28"/>
        </w:rPr>
        <w:t>формы и размеров Земли;</w:t>
      </w:r>
    </w:p>
    <w:p w:rsidR="00D30E11" w:rsidRPr="0003752D" w:rsidRDefault="002B62DB" w:rsidP="00F325A9">
      <w:pPr>
        <w:pStyle w:val="a3"/>
        <w:numPr>
          <w:ilvl w:val="0"/>
          <w:numId w:val="39"/>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свойства </w:t>
      </w:r>
      <w:r w:rsidR="00D30E11" w:rsidRPr="0003752D">
        <w:rPr>
          <w:rFonts w:ascii="Times New Roman" w:hAnsi="Times New Roman" w:cs="Times New Roman"/>
          <w:sz w:val="28"/>
          <w:szCs w:val="28"/>
        </w:rPr>
        <w:t>географической карты и плана местности;</w:t>
      </w:r>
    </w:p>
    <w:p w:rsidR="00D30E11" w:rsidRPr="0003752D" w:rsidRDefault="002B62DB" w:rsidP="00F325A9">
      <w:pPr>
        <w:pStyle w:val="a3"/>
        <w:numPr>
          <w:ilvl w:val="0"/>
          <w:numId w:val="39"/>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w:t>
      </w:r>
      <w:r w:rsidR="00D30E11" w:rsidRPr="0003752D">
        <w:rPr>
          <w:rFonts w:ascii="Times New Roman" w:hAnsi="Times New Roman" w:cs="Times New Roman"/>
          <w:sz w:val="28"/>
          <w:szCs w:val="28"/>
        </w:rPr>
        <w:t>следствия вращения Земли;</w:t>
      </w:r>
    </w:p>
    <w:p w:rsidR="00D30E11" w:rsidRPr="0003752D" w:rsidRDefault="004770DE"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4770DE" w:rsidRPr="0003752D" w:rsidRDefault="002B62DB" w:rsidP="00F325A9">
      <w:pPr>
        <w:pStyle w:val="a3"/>
        <w:numPr>
          <w:ilvl w:val="0"/>
          <w:numId w:val="40"/>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отличительные особенности изображений земной поверхности;</w:t>
      </w:r>
    </w:p>
    <w:p w:rsidR="004770DE" w:rsidRPr="0003752D" w:rsidRDefault="002B62DB" w:rsidP="00F325A9">
      <w:pPr>
        <w:pStyle w:val="a3"/>
        <w:numPr>
          <w:ilvl w:val="0"/>
          <w:numId w:val="40"/>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направления на карте и плане;</w:t>
      </w:r>
    </w:p>
    <w:p w:rsidR="004770DE" w:rsidRPr="0003752D" w:rsidRDefault="002B62DB" w:rsidP="00F325A9">
      <w:pPr>
        <w:pStyle w:val="a3"/>
        <w:numPr>
          <w:ilvl w:val="0"/>
          <w:numId w:val="40"/>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стороны </w:t>
      </w:r>
      <w:r w:rsidR="004770DE" w:rsidRPr="0003752D">
        <w:rPr>
          <w:rFonts w:ascii="Times New Roman" w:hAnsi="Times New Roman" w:cs="Times New Roman"/>
          <w:sz w:val="28"/>
          <w:szCs w:val="28"/>
        </w:rPr>
        <w:t>горизонта.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33"/>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Составление сравнительной характеристики разных способов изображения земной поверхности.</w:t>
      </w:r>
    </w:p>
    <w:p w:rsidR="003C1815" w:rsidRPr="0003752D" w:rsidRDefault="003C1815" w:rsidP="00F325A9">
      <w:pPr>
        <w:widowControl w:val="0"/>
        <w:numPr>
          <w:ilvl w:val="0"/>
          <w:numId w:val="33"/>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Составление плана кабинета географии.</w:t>
      </w:r>
    </w:p>
    <w:p w:rsidR="003C1815" w:rsidRPr="0003752D" w:rsidRDefault="003C1815" w:rsidP="00F325A9">
      <w:pPr>
        <w:widowControl w:val="0"/>
        <w:numPr>
          <w:ilvl w:val="0"/>
          <w:numId w:val="33"/>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Определение с помощью компаса сторон горизонта.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Тема 3. Ист</w:t>
      </w:r>
      <w:r w:rsidR="00DB7417">
        <w:rPr>
          <w:rFonts w:ascii="Times New Roman" w:hAnsi="Times New Roman" w:cs="Times New Roman"/>
          <w:b/>
          <w:bCs/>
          <w:sz w:val="28"/>
          <w:szCs w:val="28"/>
        </w:rPr>
        <w:t xml:space="preserve">ория географических открытий </w:t>
      </w:r>
    </w:p>
    <w:p w:rsidR="003C1815" w:rsidRPr="0003752D" w:rsidRDefault="002B62DB"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03752D">
        <w:rPr>
          <w:rFonts w:ascii="Times New Roman" w:hAnsi="Times New Roman" w:cs="Times New Roman"/>
          <w:sz w:val="28"/>
          <w:szCs w:val="28"/>
        </w:rPr>
        <w:t>Пифея</w:t>
      </w:r>
      <w:proofErr w:type="spellEnd"/>
      <w:r w:rsidRPr="0003752D">
        <w:rPr>
          <w:rFonts w:ascii="Times New Roman" w:hAnsi="Times New Roman" w:cs="Times New Roman"/>
          <w:sz w:val="28"/>
          <w:szCs w:val="28"/>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2B62DB" w:rsidRPr="0003752D" w:rsidRDefault="00203582"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FB63C1"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Путешествие</w:t>
      </w:r>
      <w:r w:rsidR="003C1815" w:rsidRPr="0003752D">
        <w:rPr>
          <w:rFonts w:ascii="Times New Roman" w:hAnsi="Times New Roman" w:cs="Times New Roman"/>
          <w:sz w:val="28"/>
          <w:szCs w:val="28"/>
        </w:rPr>
        <w:t>,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FB63C1"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Тур Хейердал, </w:t>
      </w:r>
      <w:proofErr w:type="spellStart"/>
      <w:r w:rsidRPr="0003752D">
        <w:rPr>
          <w:rFonts w:ascii="Times New Roman" w:hAnsi="Times New Roman" w:cs="Times New Roman"/>
          <w:sz w:val="28"/>
          <w:szCs w:val="28"/>
        </w:rPr>
        <w:t>Нехо</w:t>
      </w:r>
      <w:proofErr w:type="spellEnd"/>
      <w:r w:rsidRPr="0003752D">
        <w:rPr>
          <w:rFonts w:ascii="Times New Roman" w:hAnsi="Times New Roman" w:cs="Times New Roman"/>
          <w:sz w:val="28"/>
          <w:szCs w:val="28"/>
        </w:rPr>
        <w:t xml:space="preserve">, Геродот, </w:t>
      </w:r>
      <w:proofErr w:type="spellStart"/>
      <w:r w:rsidRPr="0003752D">
        <w:rPr>
          <w:rFonts w:ascii="Times New Roman" w:hAnsi="Times New Roman" w:cs="Times New Roman"/>
          <w:sz w:val="28"/>
          <w:szCs w:val="28"/>
        </w:rPr>
        <w:t>Пифей</w:t>
      </w:r>
      <w:proofErr w:type="spellEnd"/>
      <w:r w:rsidRPr="0003752D">
        <w:rPr>
          <w:rFonts w:ascii="Times New Roman" w:hAnsi="Times New Roman" w:cs="Times New Roman"/>
          <w:sz w:val="28"/>
          <w:szCs w:val="28"/>
        </w:rPr>
        <w:t xml:space="preserve">, Эрик </w:t>
      </w:r>
      <w:proofErr w:type="spellStart"/>
      <w:r w:rsidRPr="0003752D">
        <w:rPr>
          <w:rFonts w:ascii="Times New Roman" w:hAnsi="Times New Roman" w:cs="Times New Roman"/>
          <w:sz w:val="28"/>
          <w:szCs w:val="28"/>
        </w:rPr>
        <w:t>Рауди</w:t>
      </w:r>
      <w:proofErr w:type="spellEnd"/>
      <w:r w:rsidRPr="0003752D">
        <w:rPr>
          <w:rFonts w:ascii="Times New Roman" w:hAnsi="Times New Roman" w:cs="Times New Roman"/>
          <w:sz w:val="28"/>
          <w:szCs w:val="28"/>
        </w:rPr>
        <w:t xml:space="preserve"> (Рыжий), </w:t>
      </w:r>
      <w:proofErr w:type="spellStart"/>
      <w:r w:rsidRPr="0003752D">
        <w:rPr>
          <w:rFonts w:ascii="Times New Roman" w:hAnsi="Times New Roman" w:cs="Times New Roman"/>
          <w:sz w:val="28"/>
          <w:szCs w:val="28"/>
        </w:rPr>
        <w:t>Лейв</w:t>
      </w:r>
      <w:proofErr w:type="spellEnd"/>
      <w:r w:rsidRPr="0003752D">
        <w:rPr>
          <w:rFonts w:ascii="Times New Roman" w:hAnsi="Times New Roman" w:cs="Times New Roman"/>
          <w:sz w:val="28"/>
          <w:szCs w:val="28"/>
        </w:rPr>
        <w:t xml:space="preserve"> Счастливый, Марко Поло, </w:t>
      </w:r>
      <w:proofErr w:type="spellStart"/>
      <w:r w:rsidRPr="0003752D">
        <w:rPr>
          <w:rFonts w:ascii="Times New Roman" w:hAnsi="Times New Roman" w:cs="Times New Roman"/>
          <w:sz w:val="28"/>
          <w:szCs w:val="28"/>
        </w:rPr>
        <w:t>Рустичано</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Хубилай</w:t>
      </w:r>
      <w:proofErr w:type="spellEnd"/>
      <w:r w:rsidRPr="0003752D">
        <w:rPr>
          <w:rFonts w:ascii="Times New Roman" w:hAnsi="Times New Roman" w:cs="Times New Roman"/>
          <w:sz w:val="28"/>
          <w:szCs w:val="28"/>
        </w:rPr>
        <w:t xml:space="preserve">, Афанасий Никитин, Генрих Мореплаватель, </w:t>
      </w:r>
      <w:proofErr w:type="spellStart"/>
      <w:r w:rsidRPr="0003752D">
        <w:rPr>
          <w:rFonts w:ascii="Times New Roman" w:hAnsi="Times New Roman" w:cs="Times New Roman"/>
          <w:sz w:val="28"/>
          <w:szCs w:val="28"/>
        </w:rPr>
        <w:t>Бартоломеу</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Диаш</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Васко</w:t>
      </w:r>
      <w:proofErr w:type="spellEnd"/>
      <w:r w:rsidRPr="0003752D">
        <w:rPr>
          <w:rFonts w:ascii="Times New Roman" w:hAnsi="Times New Roman" w:cs="Times New Roman"/>
          <w:sz w:val="28"/>
          <w:szCs w:val="28"/>
        </w:rPr>
        <w:t xml:space="preserve"> да Гама, Христофор Колумб, Изабелла Кастильская, </w:t>
      </w:r>
      <w:proofErr w:type="spellStart"/>
      <w:r w:rsidRPr="0003752D">
        <w:rPr>
          <w:rFonts w:ascii="Times New Roman" w:hAnsi="Times New Roman" w:cs="Times New Roman"/>
          <w:sz w:val="28"/>
          <w:szCs w:val="28"/>
        </w:rPr>
        <w:t>Америго</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Веспуччи</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Фернан</w:t>
      </w:r>
      <w:proofErr w:type="spellEnd"/>
      <w:r w:rsidRPr="0003752D">
        <w:rPr>
          <w:rFonts w:ascii="Times New Roman" w:hAnsi="Times New Roman" w:cs="Times New Roman"/>
          <w:sz w:val="28"/>
          <w:szCs w:val="28"/>
        </w:rPr>
        <w:t xml:space="preserve"> Магеллан, Хуан Себастьян </w:t>
      </w:r>
      <w:proofErr w:type="spellStart"/>
      <w:r w:rsidRPr="0003752D">
        <w:rPr>
          <w:rFonts w:ascii="Times New Roman" w:hAnsi="Times New Roman" w:cs="Times New Roman"/>
          <w:sz w:val="28"/>
          <w:szCs w:val="28"/>
        </w:rPr>
        <w:t>Элькано</w:t>
      </w:r>
      <w:proofErr w:type="spellEnd"/>
      <w:r w:rsidRPr="0003752D">
        <w:rPr>
          <w:rFonts w:ascii="Times New Roman" w:hAnsi="Times New Roman" w:cs="Times New Roman"/>
          <w:sz w:val="28"/>
          <w:szCs w:val="28"/>
        </w:rPr>
        <w:t xml:space="preserve">, Луис де </w:t>
      </w:r>
      <w:proofErr w:type="spellStart"/>
      <w:r w:rsidRPr="0003752D">
        <w:rPr>
          <w:rFonts w:ascii="Times New Roman" w:hAnsi="Times New Roman" w:cs="Times New Roman"/>
          <w:sz w:val="28"/>
          <w:szCs w:val="28"/>
        </w:rPr>
        <w:t>Торрес</w:t>
      </w:r>
      <w:proofErr w:type="spellEnd"/>
      <w:r w:rsidRPr="0003752D">
        <w:rPr>
          <w:rFonts w:ascii="Times New Roman" w:hAnsi="Times New Roman" w:cs="Times New Roman"/>
          <w:sz w:val="28"/>
          <w:szCs w:val="28"/>
        </w:rPr>
        <w:t xml:space="preserve">, Абель Тасман, Джеймс Кук, Семён Дежнёв, </w:t>
      </w:r>
      <w:proofErr w:type="spellStart"/>
      <w:r w:rsidRPr="0003752D">
        <w:rPr>
          <w:rFonts w:ascii="Times New Roman" w:hAnsi="Times New Roman" w:cs="Times New Roman"/>
          <w:sz w:val="28"/>
          <w:szCs w:val="28"/>
        </w:rPr>
        <w:t>Витус</w:t>
      </w:r>
      <w:proofErr w:type="spellEnd"/>
      <w:r w:rsidRPr="0003752D">
        <w:rPr>
          <w:rFonts w:ascii="Times New Roman" w:hAnsi="Times New Roman" w:cs="Times New Roman"/>
          <w:sz w:val="28"/>
          <w:szCs w:val="28"/>
        </w:rPr>
        <w:t xml:space="preserve"> Беринг, Алексей Ильич </w:t>
      </w:r>
      <w:proofErr w:type="spellStart"/>
      <w:r w:rsidRPr="0003752D">
        <w:rPr>
          <w:rFonts w:ascii="Times New Roman" w:hAnsi="Times New Roman" w:cs="Times New Roman"/>
          <w:sz w:val="28"/>
          <w:szCs w:val="28"/>
        </w:rPr>
        <w:t>Чириков</w:t>
      </w:r>
      <w:proofErr w:type="spellEnd"/>
      <w:r w:rsidRPr="0003752D">
        <w:rPr>
          <w:rFonts w:ascii="Times New Roman" w:hAnsi="Times New Roman" w:cs="Times New Roman"/>
          <w:sz w:val="28"/>
          <w:szCs w:val="28"/>
        </w:rPr>
        <w:t xml:space="preserve">, Иван Федорович Крузенштерн, Юрий Федорович Лисянский, </w:t>
      </w:r>
      <w:proofErr w:type="spellStart"/>
      <w:r w:rsidRPr="0003752D">
        <w:rPr>
          <w:rFonts w:ascii="Times New Roman" w:hAnsi="Times New Roman" w:cs="Times New Roman"/>
          <w:sz w:val="28"/>
          <w:szCs w:val="28"/>
        </w:rPr>
        <w:t>Фаддей</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Фаддеевич</w:t>
      </w:r>
      <w:proofErr w:type="spellEnd"/>
      <w:r w:rsidRPr="0003752D">
        <w:rPr>
          <w:rFonts w:ascii="Times New Roman" w:hAnsi="Times New Roman" w:cs="Times New Roman"/>
          <w:sz w:val="28"/>
          <w:szCs w:val="28"/>
        </w:rPr>
        <w:t xml:space="preserve"> Беллинсгаузен, Михаил Петрович Лазарев.</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FB63C1"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Изучение поверхности Земли — результат героических усилий многих поколений людей.</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FB63C1" w:rsidRPr="0003752D" w:rsidRDefault="00FB63C1" w:rsidP="0003752D">
      <w:pPr>
        <w:widowControl w:val="0"/>
        <w:tabs>
          <w:tab w:val="left" w:pos="709"/>
        </w:tabs>
        <w:suppressAutoHyphens/>
        <w:spacing w:after="0" w:line="240" w:lineRule="auto"/>
        <w:ind w:firstLine="454"/>
        <w:rPr>
          <w:rFonts w:ascii="Times New Roman" w:hAnsi="Times New Roman" w:cs="Times New Roman"/>
          <w:sz w:val="28"/>
          <w:szCs w:val="28"/>
        </w:rPr>
      </w:pPr>
    </w:p>
    <w:p w:rsidR="00645482" w:rsidRPr="0003752D" w:rsidRDefault="00645482"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645482" w:rsidRPr="0003752D" w:rsidRDefault="00645482"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645482" w:rsidRPr="0003752D" w:rsidRDefault="00645482" w:rsidP="00F325A9">
      <w:pPr>
        <w:pStyle w:val="a3"/>
        <w:numPr>
          <w:ilvl w:val="0"/>
          <w:numId w:val="41"/>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результаты выдающихся географических открытий и путешествий;</w:t>
      </w:r>
    </w:p>
    <w:p w:rsidR="00645482" w:rsidRPr="0003752D" w:rsidRDefault="00645482" w:rsidP="00F325A9">
      <w:pPr>
        <w:pStyle w:val="a3"/>
        <w:numPr>
          <w:ilvl w:val="0"/>
          <w:numId w:val="41"/>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влияние путешествий на развитие географических знаний.</w:t>
      </w:r>
    </w:p>
    <w:p w:rsidR="00645482" w:rsidRPr="0003752D" w:rsidRDefault="00645482"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645482" w:rsidRPr="0003752D" w:rsidRDefault="00645482" w:rsidP="00F325A9">
      <w:pPr>
        <w:pStyle w:val="a3"/>
        <w:numPr>
          <w:ilvl w:val="0"/>
          <w:numId w:val="42"/>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причины и следствия географических путешествий и открытий;</w:t>
      </w:r>
    </w:p>
    <w:p w:rsidR="00645482" w:rsidRPr="0003752D" w:rsidRDefault="00645482" w:rsidP="00F325A9">
      <w:pPr>
        <w:pStyle w:val="a3"/>
        <w:numPr>
          <w:ilvl w:val="0"/>
          <w:numId w:val="42"/>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маршруты путешествий</w:t>
      </w:r>
    </w:p>
    <w:p w:rsidR="00203582" w:rsidRPr="0003752D" w:rsidRDefault="00203582" w:rsidP="0003752D">
      <w:pPr>
        <w:tabs>
          <w:tab w:val="left" w:pos="709"/>
        </w:tabs>
        <w:snapToGrid w:val="0"/>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34"/>
        </w:numPr>
        <w:tabs>
          <w:tab w:val="left" w:pos="709"/>
          <w:tab w:val="left" w:pos="851"/>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Обозначение на контурной карте маршрутов путешествий, обозначение географических объектов.</w:t>
      </w:r>
    </w:p>
    <w:p w:rsidR="003C1815" w:rsidRPr="0003752D" w:rsidRDefault="003C1815" w:rsidP="00F325A9">
      <w:pPr>
        <w:widowControl w:val="0"/>
        <w:numPr>
          <w:ilvl w:val="0"/>
          <w:numId w:val="34"/>
        </w:numPr>
        <w:tabs>
          <w:tab w:val="left" w:pos="709"/>
          <w:tab w:val="left" w:pos="851"/>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Составление сводной таблицы «Имена русских первопроходцев и мореплавателей на карте мира».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0F11F4" w:rsidRPr="0003752D" w:rsidRDefault="00B830F4"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Тема 4</w:t>
      </w:r>
      <w:r w:rsidR="003C1815" w:rsidRPr="0003752D">
        <w:rPr>
          <w:rFonts w:ascii="Times New Roman" w:hAnsi="Times New Roman" w:cs="Times New Roman"/>
          <w:b/>
          <w:bCs/>
          <w:sz w:val="28"/>
          <w:szCs w:val="28"/>
        </w:rPr>
        <w:t xml:space="preserve">. </w:t>
      </w:r>
      <w:r w:rsidR="000F11F4" w:rsidRPr="0003752D">
        <w:rPr>
          <w:rFonts w:ascii="Times New Roman" w:hAnsi="Times New Roman" w:cs="Times New Roman"/>
          <w:b/>
          <w:bCs/>
          <w:sz w:val="28"/>
          <w:szCs w:val="28"/>
        </w:rPr>
        <w:t xml:space="preserve">Природа Земли </w:t>
      </w:r>
    </w:p>
    <w:p w:rsidR="000F11F4" w:rsidRPr="0003752D" w:rsidRDefault="000F11F4"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0F11F4" w:rsidRPr="0003752D" w:rsidRDefault="000F11F4"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Что такое природа. Природные объекты. Географическая оболочка Земли и ее части: литосфера, атмосфера, гидросфера и биосфера. </w:t>
      </w:r>
    </w:p>
    <w:p w:rsidR="000F11F4" w:rsidRPr="0003752D" w:rsidRDefault="000F11F4" w:rsidP="0003752D">
      <w:pPr>
        <w:tabs>
          <w:tab w:val="left" w:pos="709"/>
        </w:tabs>
        <w:spacing w:after="0" w:line="240" w:lineRule="auto"/>
        <w:ind w:firstLine="454"/>
        <w:rPr>
          <w:rFonts w:ascii="Times New Roman" w:hAnsi="Times New Roman" w:cs="Times New Roman"/>
          <w:b/>
          <w:bCs/>
          <w:sz w:val="28"/>
          <w:szCs w:val="28"/>
        </w:rPr>
      </w:pPr>
    </w:p>
    <w:p w:rsidR="000F11F4" w:rsidRPr="0003752D" w:rsidRDefault="000F11F4"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0F11F4" w:rsidRPr="0003752D" w:rsidRDefault="000F11F4"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Природа, объекты природы, литосфера, атмосфера, гидросфера, биосфера, географическая оболочка.</w:t>
      </w:r>
    </w:p>
    <w:p w:rsidR="000F11F4" w:rsidRPr="0003752D" w:rsidRDefault="000F11F4" w:rsidP="0003752D">
      <w:pPr>
        <w:tabs>
          <w:tab w:val="left" w:pos="709"/>
        </w:tabs>
        <w:spacing w:after="0" w:line="240" w:lineRule="auto"/>
        <w:ind w:firstLine="454"/>
        <w:rPr>
          <w:rFonts w:ascii="Times New Roman" w:hAnsi="Times New Roman" w:cs="Times New Roman"/>
          <w:sz w:val="28"/>
          <w:szCs w:val="28"/>
        </w:rPr>
      </w:pPr>
    </w:p>
    <w:p w:rsidR="000F11F4" w:rsidRPr="0003752D" w:rsidRDefault="000F11F4"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0F11F4" w:rsidRPr="0003752D" w:rsidRDefault="000F11F4"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Природа Земли — сложное сочетание разнообразных природных объектов.</w:t>
      </w:r>
    </w:p>
    <w:p w:rsidR="000F11F4" w:rsidRPr="0003752D" w:rsidRDefault="000F11F4"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Природные оболочки взаимосвязаны и образуют географическую оболочку или природу Земли.</w:t>
      </w:r>
    </w:p>
    <w:p w:rsidR="000F11F4" w:rsidRPr="0003752D" w:rsidRDefault="000F11F4" w:rsidP="0003752D">
      <w:pPr>
        <w:tabs>
          <w:tab w:val="left" w:pos="709"/>
        </w:tabs>
        <w:spacing w:after="0" w:line="240" w:lineRule="auto"/>
        <w:ind w:firstLine="454"/>
        <w:rPr>
          <w:rFonts w:ascii="Times New Roman" w:hAnsi="Times New Roman" w:cs="Times New Roman"/>
          <w:b/>
          <w:sz w:val="28"/>
          <w:szCs w:val="28"/>
        </w:rPr>
      </w:pPr>
    </w:p>
    <w:p w:rsidR="000F11F4" w:rsidRPr="0003752D" w:rsidRDefault="000F11F4"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0F11F4" w:rsidRPr="0003752D" w:rsidRDefault="000F11F4"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0F11F4" w:rsidRPr="0003752D" w:rsidRDefault="000F11F4" w:rsidP="0003752D">
      <w:pPr>
        <w:pStyle w:val="a3"/>
        <w:tabs>
          <w:tab w:val="left" w:pos="709"/>
        </w:tabs>
        <w:snapToGrid w:val="0"/>
        <w:spacing w:after="0" w:line="240" w:lineRule="auto"/>
        <w:ind w:left="0" w:firstLine="454"/>
        <w:rPr>
          <w:rFonts w:ascii="Times New Roman" w:hAnsi="Times New Roman" w:cs="Times New Roman"/>
          <w:b/>
          <w:sz w:val="28"/>
          <w:szCs w:val="28"/>
        </w:rPr>
      </w:pPr>
    </w:p>
    <w:p w:rsidR="000F11F4" w:rsidRPr="0003752D" w:rsidRDefault="000F11F4" w:rsidP="0003752D">
      <w:pPr>
        <w:pStyle w:val="a3"/>
        <w:tabs>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0F11F4" w:rsidRPr="0003752D" w:rsidRDefault="000F11F4" w:rsidP="0003752D">
      <w:pPr>
        <w:pStyle w:val="a3"/>
        <w:tabs>
          <w:tab w:val="left" w:pos="709"/>
        </w:tabs>
        <w:snapToGrid w:val="0"/>
        <w:spacing w:after="0" w:line="240" w:lineRule="auto"/>
        <w:ind w:left="0"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0F11F4" w:rsidRPr="0003752D" w:rsidRDefault="000F11F4"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оболочек Земли;</w:t>
      </w:r>
    </w:p>
    <w:p w:rsidR="000F11F4" w:rsidRPr="0003752D" w:rsidRDefault="000F11F4"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географической оболочки.</w:t>
      </w:r>
    </w:p>
    <w:p w:rsidR="000F11F4" w:rsidRPr="0003752D" w:rsidRDefault="000F11F4" w:rsidP="0003752D">
      <w:pPr>
        <w:pStyle w:val="a3"/>
        <w:tabs>
          <w:tab w:val="left" w:pos="709"/>
        </w:tabs>
        <w:snapToGrid w:val="0"/>
        <w:spacing w:after="0" w:line="240" w:lineRule="auto"/>
        <w:ind w:left="0"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0F11F4" w:rsidRPr="0003752D" w:rsidRDefault="000F11F4"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отличия природных объектов;</w:t>
      </w:r>
    </w:p>
    <w:p w:rsidR="000F11F4" w:rsidRPr="0003752D" w:rsidRDefault="000F11F4"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отличия оболочек Земли.</w:t>
      </w:r>
    </w:p>
    <w:p w:rsidR="000F11F4" w:rsidRPr="0003752D" w:rsidRDefault="000F11F4" w:rsidP="0003752D">
      <w:pPr>
        <w:tabs>
          <w:tab w:val="left" w:pos="0"/>
          <w:tab w:val="left" w:pos="709"/>
        </w:tabs>
        <w:snapToGrid w:val="0"/>
        <w:spacing w:after="0" w:line="240" w:lineRule="auto"/>
        <w:ind w:firstLine="454"/>
        <w:jc w:val="both"/>
        <w:rPr>
          <w:rFonts w:ascii="Times New Roman" w:hAnsi="Times New Roman" w:cs="Times New Roman"/>
          <w:sz w:val="28"/>
          <w:szCs w:val="28"/>
        </w:rPr>
      </w:pPr>
    </w:p>
    <w:p w:rsidR="000F11F4" w:rsidRPr="0003752D" w:rsidRDefault="000F11F4"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Практические работы</w:t>
      </w:r>
    </w:p>
    <w:p w:rsidR="000F11F4" w:rsidRPr="0003752D" w:rsidRDefault="000F11F4" w:rsidP="00F325A9">
      <w:pPr>
        <w:widowControl w:val="0"/>
        <w:numPr>
          <w:ilvl w:val="0"/>
          <w:numId w:val="13"/>
        </w:numPr>
        <w:tabs>
          <w:tab w:val="left" w:pos="709"/>
          <w:tab w:val="left" w:pos="851"/>
        </w:tabs>
        <w:suppressAutoHyphens/>
        <w:spacing w:after="0" w:line="240" w:lineRule="auto"/>
        <w:ind w:left="0" w:firstLine="454"/>
        <w:rPr>
          <w:rFonts w:ascii="Times New Roman" w:hAnsi="Times New Roman" w:cs="Times New Roman"/>
          <w:b/>
          <w:bCs/>
          <w:sz w:val="28"/>
          <w:szCs w:val="28"/>
        </w:rPr>
      </w:pPr>
      <w:r w:rsidRPr="0003752D">
        <w:rPr>
          <w:rFonts w:ascii="Times New Roman" w:hAnsi="Times New Roman" w:cs="Times New Roman"/>
          <w:sz w:val="28"/>
          <w:szCs w:val="28"/>
        </w:rPr>
        <w:t>Организация фенологических наблюдений в природе.</w:t>
      </w:r>
    </w:p>
    <w:p w:rsidR="000F11F4" w:rsidRPr="0003752D" w:rsidRDefault="000F11F4" w:rsidP="0003752D">
      <w:pPr>
        <w:tabs>
          <w:tab w:val="left" w:pos="709"/>
        </w:tabs>
        <w:spacing w:after="0" w:line="240" w:lineRule="auto"/>
        <w:ind w:firstLine="454"/>
        <w:jc w:val="center"/>
        <w:rPr>
          <w:rFonts w:ascii="Times New Roman" w:hAnsi="Times New Roman" w:cs="Times New Roman"/>
          <w:b/>
          <w:bCs/>
          <w:sz w:val="28"/>
          <w:szCs w:val="28"/>
        </w:rPr>
      </w:pPr>
    </w:p>
    <w:p w:rsidR="003C1815" w:rsidRPr="0003752D" w:rsidRDefault="000F11F4"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5. </w:t>
      </w:r>
      <w:r w:rsidR="00DB7417">
        <w:rPr>
          <w:rFonts w:ascii="Times New Roman" w:hAnsi="Times New Roman" w:cs="Times New Roman"/>
          <w:b/>
          <w:bCs/>
          <w:sz w:val="28"/>
          <w:szCs w:val="28"/>
        </w:rPr>
        <w:t xml:space="preserve">Путешествие по планете Земля </w:t>
      </w:r>
    </w:p>
    <w:p w:rsidR="003C1815" w:rsidRPr="0003752D" w:rsidRDefault="00283510"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283510"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283510"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Мировой океан играет огромную роль в формировании природы Земли.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Природа каждого материка уникальна.</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283510" w:rsidRPr="0003752D" w:rsidRDefault="00283510" w:rsidP="0003752D">
      <w:pPr>
        <w:pStyle w:val="a3"/>
        <w:tabs>
          <w:tab w:val="left" w:pos="709"/>
        </w:tabs>
        <w:snapToGrid w:val="0"/>
        <w:spacing w:after="0" w:line="240" w:lineRule="auto"/>
        <w:ind w:left="0" w:firstLine="454"/>
        <w:rPr>
          <w:rFonts w:ascii="Times New Roman" w:hAnsi="Times New Roman" w:cs="Times New Roman"/>
          <w:b/>
          <w:sz w:val="28"/>
          <w:szCs w:val="28"/>
        </w:rPr>
      </w:pPr>
    </w:p>
    <w:p w:rsidR="00430E94" w:rsidRPr="0003752D" w:rsidRDefault="00430E94" w:rsidP="0003752D">
      <w:pPr>
        <w:pStyle w:val="a3"/>
        <w:tabs>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430E94" w:rsidRPr="0003752D" w:rsidRDefault="00430E94" w:rsidP="0003752D">
      <w:pPr>
        <w:pStyle w:val="a3"/>
        <w:tabs>
          <w:tab w:val="left" w:pos="709"/>
        </w:tabs>
        <w:snapToGrid w:val="0"/>
        <w:spacing w:after="0" w:line="240" w:lineRule="auto"/>
        <w:ind w:left="0"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430E94" w:rsidRPr="0003752D" w:rsidRDefault="00180862"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географические особенности природы и населения материков и океанов;</w:t>
      </w:r>
    </w:p>
    <w:p w:rsidR="00180862" w:rsidRPr="0003752D" w:rsidRDefault="00180862"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взаимодействия океана и суши;</w:t>
      </w:r>
    </w:p>
    <w:p w:rsidR="00180862" w:rsidRPr="0003752D" w:rsidRDefault="00823A13" w:rsidP="00F325A9">
      <w:pPr>
        <w:pStyle w:val="a3"/>
        <w:numPr>
          <w:ilvl w:val="0"/>
          <w:numId w:val="7"/>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значение Мирового океана.</w:t>
      </w:r>
    </w:p>
    <w:p w:rsidR="00430E94" w:rsidRPr="0003752D" w:rsidRDefault="00430E94" w:rsidP="0003752D">
      <w:pPr>
        <w:pStyle w:val="a3"/>
        <w:tabs>
          <w:tab w:val="left" w:pos="709"/>
        </w:tabs>
        <w:snapToGrid w:val="0"/>
        <w:spacing w:after="0" w:line="240" w:lineRule="auto"/>
        <w:ind w:left="0"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823A13" w:rsidRPr="0003752D" w:rsidRDefault="00823A13" w:rsidP="00F325A9">
      <w:pPr>
        <w:pStyle w:val="a3"/>
        <w:numPr>
          <w:ilvl w:val="0"/>
          <w:numId w:val="43"/>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природы и населения материков;</w:t>
      </w:r>
    </w:p>
    <w:p w:rsidR="00823A13" w:rsidRPr="0003752D" w:rsidRDefault="00823A13" w:rsidP="00F325A9">
      <w:pPr>
        <w:pStyle w:val="a3"/>
        <w:numPr>
          <w:ilvl w:val="0"/>
          <w:numId w:val="43"/>
        </w:numPr>
        <w:tabs>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характер взаимного влияния Мирового океана и суши друг на друга.</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35"/>
        </w:numPr>
        <w:tabs>
          <w:tab w:val="left" w:pos="0"/>
          <w:tab w:val="left" w:pos="709"/>
          <w:tab w:val="left" w:pos="851"/>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Обозначение на контурной карте материков и океанов Земли.</w:t>
      </w:r>
    </w:p>
    <w:p w:rsidR="003C1815" w:rsidRPr="0003752D" w:rsidRDefault="003C1815" w:rsidP="00F325A9">
      <w:pPr>
        <w:widowControl w:val="0"/>
        <w:numPr>
          <w:ilvl w:val="0"/>
          <w:numId w:val="35"/>
        </w:numPr>
        <w:tabs>
          <w:tab w:val="left" w:pos="0"/>
          <w:tab w:val="left" w:pos="709"/>
          <w:tab w:val="left" w:pos="851"/>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Обозначение на контурной карте крупнейших государств материка.</w:t>
      </w:r>
    </w:p>
    <w:p w:rsidR="003C1815" w:rsidRPr="0003752D" w:rsidRDefault="003C1815" w:rsidP="0003752D">
      <w:pPr>
        <w:tabs>
          <w:tab w:val="left" w:pos="0"/>
          <w:tab w:val="left" w:pos="709"/>
        </w:tabs>
        <w:snapToGrid w:val="0"/>
        <w:spacing w:after="0" w:line="240" w:lineRule="auto"/>
        <w:ind w:firstLine="454"/>
        <w:jc w:val="both"/>
        <w:rPr>
          <w:rFonts w:ascii="Times New Roman" w:hAnsi="Times New Roman" w:cs="Times New Roman"/>
          <w:sz w:val="28"/>
          <w:szCs w:val="28"/>
        </w:rPr>
      </w:pPr>
    </w:p>
    <w:p w:rsidR="00292C18" w:rsidRPr="0003752D" w:rsidRDefault="00292C18" w:rsidP="0003752D">
      <w:pPr>
        <w:tabs>
          <w:tab w:val="left" w:pos="0"/>
          <w:tab w:val="left" w:pos="709"/>
        </w:tabs>
        <w:snapToGrid w:val="0"/>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
          <w:sz w:val="28"/>
          <w:szCs w:val="28"/>
        </w:rPr>
        <w:t xml:space="preserve">Резерв </w:t>
      </w:r>
      <w:r w:rsidR="00231C91" w:rsidRPr="0003752D">
        <w:rPr>
          <w:rFonts w:ascii="Times New Roman" w:hAnsi="Times New Roman" w:cs="Times New Roman"/>
          <w:b/>
          <w:sz w:val="28"/>
          <w:szCs w:val="28"/>
        </w:rPr>
        <w:t xml:space="preserve">времени </w:t>
      </w:r>
    </w:p>
    <w:p w:rsidR="00DB7417" w:rsidRDefault="00DB7417" w:rsidP="0003752D">
      <w:pPr>
        <w:tabs>
          <w:tab w:val="left" w:pos="709"/>
        </w:tabs>
        <w:spacing w:after="0" w:line="240" w:lineRule="auto"/>
        <w:ind w:firstLine="454"/>
        <w:jc w:val="center"/>
        <w:rPr>
          <w:rFonts w:ascii="Times New Roman" w:eastAsia="PragmaticaCondC" w:hAnsi="Times New Roman" w:cs="Times New Roman"/>
          <w:b/>
          <w:sz w:val="28"/>
          <w:szCs w:val="28"/>
        </w:rPr>
      </w:pPr>
    </w:p>
    <w:p w:rsidR="003C1815" w:rsidRPr="0003752D" w:rsidRDefault="003C1815" w:rsidP="0003752D">
      <w:pPr>
        <w:tabs>
          <w:tab w:val="left" w:pos="709"/>
        </w:tabs>
        <w:spacing w:after="0" w:line="240" w:lineRule="auto"/>
        <w:ind w:firstLine="454"/>
        <w:jc w:val="center"/>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Географическая номенклатура</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Arial" w:hAnsi="Times New Roman" w:cs="Times New Roman"/>
          <w:b/>
          <w:sz w:val="28"/>
          <w:szCs w:val="28"/>
        </w:rPr>
        <w:t>Материки:</w:t>
      </w:r>
      <w:r w:rsidRPr="0003752D">
        <w:rPr>
          <w:rFonts w:ascii="Times New Roman" w:eastAsia="PragmaticaCondC" w:hAnsi="Times New Roman" w:cs="Times New Roman"/>
          <w:sz w:val="28"/>
          <w:szCs w:val="28"/>
        </w:rPr>
        <w:t xml:space="preserve"> Евразия, Северная Америка, Южная Америка, Африка, Австралия, Антарктида.</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Океаны:</w:t>
      </w:r>
      <w:r w:rsidRPr="0003752D">
        <w:rPr>
          <w:rFonts w:ascii="Times New Roman" w:eastAsia="PragmaticaCondC" w:hAnsi="Times New Roman" w:cs="Times New Roman"/>
          <w:sz w:val="28"/>
          <w:szCs w:val="28"/>
        </w:rPr>
        <w:t xml:space="preserve"> Тихий, Атлантический, Индийский, Северный Ледовитый.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Острова:</w:t>
      </w:r>
      <w:r w:rsidRPr="0003752D">
        <w:rPr>
          <w:rFonts w:ascii="Times New Roman" w:eastAsia="PragmaticaCondC" w:hAnsi="Times New Roman" w:cs="Times New Roman"/>
          <w:sz w:val="28"/>
          <w:szCs w:val="28"/>
        </w:rPr>
        <w:t xml:space="preserve"> Гренландия, Мадагаскар, Новая Зеландия, Новая Гвинея.</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Полуострова:</w:t>
      </w:r>
      <w:r w:rsidRPr="0003752D">
        <w:rPr>
          <w:rFonts w:ascii="Times New Roman" w:eastAsia="PragmaticaCondC" w:hAnsi="Times New Roman" w:cs="Times New Roman"/>
          <w:sz w:val="28"/>
          <w:szCs w:val="28"/>
        </w:rPr>
        <w:t xml:space="preserve"> Аравийский, Индостан.</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Заливы:</w:t>
      </w:r>
      <w:r w:rsidRPr="0003752D">
        <w:rPr>
          <w:rFonts w:ascii="Times New Roman" w:eastAsia="PragmaticaCondC" w:hAnsi="Times New Roman" w:cs="Times New Roman"/>
          <w:sz w:val="28"/>
          <w:szCs w:val="28"/>
        </w:rPr>
        <w:t xml:space="preserve"> Мексиканский, Бенгальский, Персидский, Гвинейский.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Проливы:</w:t>
      </w:r>
      <w:r w:rsidRPr="0003752D">
        <w:rPr>
          <w:rFonts w:ascii="Times New Roman" w:eastAsia="PragmaticaCondC" w:hAnsi="Times New Roman" w:cs="Times New Roman"/>
          <w:sz w:val="28"/>
          <w:szCs w:val="28"/>
        </w:rPr>
        <w:t xml:space="preserve"> Гибралтарский, Магелланов.</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Горные системы:</w:t>
      </w:r>
      <w:r w:rsidRPr="0003752D">
        <w:rPr>
          <w:rFonts w:ascii="Times New Roman" w:eastAsia="PragmaticaCondC" w:hAnsi="Times New Roman" w:cs="Times New Roman"/>
          <w:sz w:val="28"/>
          <w:szCs w:val="28"/>
        </w:rPr>
        <w:t xml:space="preserve"> Гималаи, Кордильеры, Анды, Кавказ, Урал.</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Горные вершины, вулканы:</w:t>
      </w:r>
      <w:r w:rsidRPr="0003752D">
        <w:rPr>
          <w:rFonts w:ascii="Times New Roman" w:eastAsia="PragmaticaCondC" w:hAnsi="Times New Roman" w:cs="Times New Roman"/>
          <w:sz w:val="28"/>
          <w:szCs w:val="28"/>
        </w:rPr>
        <w:t xml:space="preserve"> Джомолунгма (Эверест), Килиманджаро, Ключевская Сопка, Эльбрус, Везувий.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Моря:</w:t>
      </w:r>
      <w:r w:rsidRPr="0003752D">
        <w:rPr>
          <w:rFonts w:ascii="Times New Roman" w:eastAsia="PragmaticaCondC" w:hAnsi="Times New Roman" w:cs="Times New Roman"/>
          <w:sz w:val="28"/>
          <w:szCs w:val="28"/>
        </w:rPr>
        <w:t xml:space="preserve"> Средиземное, Черное, Балтийское, Красное, Карибское.</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lastRenderedPageBreak/>
        <w:t>Реки:</w:t>
      </w:r>
      <w:r w:rsidRPr="0003752D">
        <w:rPr>
          <w:rFonts w:ascii="Times New Roman" w:eastAsia="PragmaticaCondC" w:hAnsi="Times New Roman" w:cs="Times New Roman"/>
          <w:sz w:val="28"/>
          <w:szCs w:val="28"/>
        </w:rPr>
        <w:t xml:space="preserve"> Нил, Амазонка, Миссисипи, Конго, Волга, Инд, Ганг, Хуанхэ, Янцзы.</w:t>
      </w:r>
    </w:p>
    <w:p w:rsidR="003C1815" w:rsidRPr="0003752D" w:rsidRDefault="003C1815"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Озера:</w:t>
      </w:r>
      <w:r w:rsidRPr="0003752D">
        <w:rPr>
          <w:rFonts w:ascii="Times New Roman" w:eastAsia="PragmaticaCondC" w:hAnsi="Times New Roman" w:cs="Times New Roman"/>
          <w:sz w:val="28"/>
          <w:szCs w:val="28"/>
        </w:rPr>
        <w:t xml:space="preserve"> Каспийское море-озеро, Байкал, Виктория.</w:t>
      </w:r>
    </w:p>
    <w:p w:rsidR="003C1815" w:rsidRDefault="003C1815"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 xml:space="preserve">Страны: </w:t>
      </w:r>
      <w:r w:rsidRPr="0003752D">
        <w:rPr>
          <w:rFonts w:ascii="Times New Roman" w:eastAsia="PragmaticaCondC" w:hAnsi="Times New Roman" w:cs="Times New Roman"/>
          <w:sz w:val="28"/>
          <w:szCs w:val="28"/>
        </w:rPr>
        <w:t>Россия, Китай, Индия, Индонезия,</w:t>
      </w:r>
      <w:r w:rsidRPr="0003752D">
        <w:rPr>
          <w:rFonts w:ascii="Times New Roman" w:eastAsia="PragmaticaCondC" w:hAnsi="Times New Roman" w:cs="Times New Roman"/>
          <w:b/>
          <w:sz w:val="28"/>
          <w:szCs w:val="28"/>
        </w:rPr>
        <w:t xml:space="preserve"> </w:t>
      </w:r>
      <w:r w:rsidRPr="0003752D">
        <w:rPr>
          <w:rFonts w:ascii="Times New Roman" w:eastAsia="PragmaticaCondC" w:hAnsi="Times New Roman" w:cs="Times New Roman"/>
          <w:sz w:val="28"/>
          <w:szCs w:val="28"/>
        </w:rPr>
        <w:t>США, Канада, Мексика, Австралийский Союз.</w:t>
      </w: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DB7417" w:rsidRPr="0003752D" w:rsidRDefault="00DB7417"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sz w:val="28"/>
          <w:szCs w:val="28"/>
        </w:rPr>
      </w:pPr>
    </w:p>
    <w:p w:rsidR="00292C18" w:rsidRPr="0003752D" w:rsidRDefault="00292C18" w:rsidP="0003752D">
      <w:pPr>
        <w:tabs>
          <w:tab w:val="left" w:pos="0"/>
          <w:tab w:val="left" w:pos="709"/>
          <w:tab w:val="left" w:pos="851"/>
        </w:tabs>
        <w:snapToGrid w:val="0"/>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lastRenderedPageBreak/>
        <w:t>География. Начальный курс</w:t>
      </w: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sz w:val="28"/>
          <w:szCs w:val="28"/>
        </w:rPr>
      </w:pPr>
      <w:r w:rsidRPr="0003752D">
        <w:rPr>
          <w:rFonts w:ascii="Times New Roman" w:hAnsi="Times New Roman" w:cs="Times New Roman"/>
          <w:sz w:val="28"/>
          <w:szCs w:val="28"/>
        </w:rPr>
        <w:t>(6 класс, 34 часа)</w:t>
      </w:r>
    </w:p>
    <w:p w:rsidR="003C1815" w:rsidRPr="0003752D" w:rsidRDefault="003C1815" w:rsidP="0003752D">
      <w:pPr>
        <w:tabs>
          <w:tab w:val="left" w:pos="709"/>
          <w:tab w:val="left" w:pos="851"/>
        </w:tabs>
        <w:spacing w:after="0" w:line="240" w:lineRule="auto"/>
        <w:ind w:firstLine="454"/>
        <w:jc w:val="center"/>
        <w:rPr>
          <w:rFonts w:ascii="Times New Roman" w:eastAsia="PragmaticaCondC" w:hAnsi="Times New Roman" w:cs="Times New Roman"/>
          <w:b/>
          <w:bCs/>
          <w:sz w:val="28"/>
          <w:szCs w:val="28"/>
        </w:rPr>
      </w:pPr>
      <w:r w:rsidRPr="0003752D">
        <w:rPr>
          <w:rFonts w:ascii="Times New Roman" w:eastAsia="PragmaticaCondC" w:hAnsi="Times New Roman" w:cs="Times New Roman"/>
          <w:b/>
          <w:bCs/>
          <w:sz w:val="28"/>
          <w:szCs w:val="28"/>
        </w:rPr>
        <w:t>Содержание программы</w:t>
      </w: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1. Земля как планета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Земля — часть Солнечной системы, находящаяся под влиянием других ее элементов (Солнца, Луны)</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Создание системы географических координат  связано с осевым движением Земли.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Шарообразность Земли и наклон оси ее суточного вращение — определяют распределение тепла и света на ее поверхности.</w:t>
      </w:r>
    </w:p>
    <w:p w:rsidR="00430E94" w:rsidRPr="0003752D" w:rsidRDefault="00430E94" w:rsidP="0003752D">
      <w:pPr>
        <w:widowControl w:val="0"/>
        <w:tabs>
          <w:tab w:val="left" w:pos="709"/>
          <w:tab w:val="left" w:pos="851"/>
        </w:tabs>
        <w:suppressAutoHyphens/>
        <w:spacing w:after="0" w:line="240" w:lineRule="auto"/>
        <w:ind w:firstLine="454"/>
        <w:jc w:val="both"/>
        <w:rPr>
          <w:rFonts w:ascii="Times New Roman" w:hAnsi="Times New Roman" w:cs="Times New Roman"/>
          <w:sz w:val="28"/>
          <w:szCs w:val="28"/>
        </w:rPr>
      </w:pPr>
    </w:p>
    <w:p w:rsidR="001E0335" w:rsidRPr="0003752D" w:rsidRDefault="001E0335"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1E0335" w:rsidRPr="0003752D" w:rsidRDefault="001E0335"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1E0335" w:rsidRPr="0003752D" w:rsidRDefault="001E0335" w:rsidP="0003752D">
      <w:pPr>
        <w:tabs>
          <w:tab w:val="left" w:pos="709"/>
          <w:tab w:val="left" w:pos="851"/>
        </w:tabs>
        <w:spacing w:after="0" w:line="240" w:lineRule="auto"/>
        <w:ind w:firstLine="454"/>
        <w:jc w:val="both"/>
        <w:rPr>
          <w:rFonts w:ascii="Times New Roman" w:hAnsi="Times New Roman" w:cs="Times New Roman"/>
          <w:sz w:val="28"/>
          <w:szCs w:val="28"/>
        </w:rPr>
      </w:pPr>
    </w:p>
    <w:p w:rsidR="00A45730" w:rsidRPr="0003752D" w:rsidRDefault="00A45730"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A45730" w:rsidRPr="0003752D" w:rsidRDefault="00A45730"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A45730" w:rsidRPr="0003752D" w:rsidRDefault="006D7038" w:rsidP="00F325A9">
      <w:pPr>
        <w:pStyle w:val="a3"/>
        <w:numPr>
          <w:ilvl w:val="0"/>
          <w:numId w:val="45"/>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влияние </w:t>
      </w:r>
      <w:r w:rsidR="00A45730" w:rsidRPr="0003752D">
        <w:rPr>
          <w:rFonts w:ascii="Times New Roman" w:hAnsi="Times New Roman" w:cs="Times New Roman"/>
          <w:sz w:val="28"/>
          <w:szCs w:val="28"/>
        </w:rPr>
        <w:t>космоса на жизнь на Земле;</w:t>
      </w:r>
    </w:p>
    <w:p w:rsidR="00A45730" w:rsidRPr="0003752D" w:rsidRDefault="006D7038" w:rsidP="00F325A9">
      <w:pPr>
        <w:pStyle w:val="a3"/>
        <w:numPr>
          <w:ilvl w:val="0"/>
          <w:numId w:val="45"/>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w:t>
      </w:r>
      <w:r w:rsidR="00B11060" w:rsidRPr="0003752D">
        <w:rPr>
          <w:rFonts w:ascii="Times New Roman" w:hAnsi="Times New Roman" w:cs="Times New Roman"/>
          <w:sz w:val="28"/>
          <w:szCs w:val="28"/>
        </w:rPr>
        <w:t>следствия движения Земли;</w:t>
      </w:r>
    </w:p>
    <w:p w:rsidR="00B11060" w:rsidRPr="0003752D" w:rsidRDefault="006D7038" w:rsidP="00F325A9">
      <w:pPr>
        <w:pStyle w:val="a3"/>
        <w:numPr>
          <w:ilvl w:val="0"/>
          <w:numId w:val="45"/>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особенности </w:t>
      </w:r>
      <w:r w:rsidR="00B11060" w:rsidRPr="0003752D">
        <w:rPr>
          <w:rFonts w:ascii="Times New Roman" w:hAnsi="Times New Roman" w:cs="Times New Roman"/>
          <w:sz w:val="28"/>
          <w:szCs w:val="28"/>
        </w:rPr>
        <w:t>распределения света и тепла по поверхности Земли.</w:t>
      </w:r>
    </w:p>
    <w:p w:rsidR="006D7038" w:rsidRPr="0003752D" w:rsidRDefault="00B11060"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r w:rsidR="006D7038" w:rsidRPr="0003752D">
        <w:rPr>
          <w:rFonts w:ascii="Times New Roman" w:hAnsi="Times New Roman" w:cs="Times New Roman"/>
          <w:i/>
          <w:sz w:val="28"/>
          <w:szCs w:val="28"/>
        </w:rPr>
        <w:t>:</w:t>
      </w:r>
      <w:r w:rsidRPr="0003752D">
        <w:rPr>
          <w:rFonts w:ascii="Times New Roman" w:hAnsi="Times New Roman" w:cs="Times New Roman"/>
          <w:i/>
          <w:sz w:val="28"/>
          <w:szCs w:val="28"/>
        </w:rPr>
        <w:t xml:space="preserve"> </w:t>
      </w:r>
    </w:p>
    <w:p w:rsidR="00B11060" w:rsidRPr="0003752D" w:rsidRDefault="00B11060" w:rsidP="00F325A9">
      <w:pPr>
        <w:pStyle w:val="a3"/>
        <w:numPr>
          <w:ilvl w:val="0"/>
          <w:numId w:val="46"/>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координаты;</w:t>
      </w:r>
    </w:p>
    <w:p w:rsidR="00B11060" w:rsidRPr="0003752D" w:rsidRDefault="006D7038" w:rsidP="00F325A9">
      <w:pPr>
        <w:pStyle w:val="a3"/>
        <w:numPr>
          <w:ilvl w:val="0"/>
          <w:numId w:val="46"/>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особенности </w:t>
      </w:r>
      <w:r w:rsidR="00B11060" w:rsidRPr="0003752D">
        <w:rPr>
          <w:rFonts w:ascii="Times New Roman" w:hAnsi="Times New Roman" w:cs="Times New Roman"/>
          <w:sz w:val="28"/>
          <w:szCs w:val="28"/>
        </w:rPr>
        <w:t>распределения света и тепла в дни равноденствий и солнцестояний;</w:t>
      </w:r>
    </w:p>
    <w:p w:rsidR="00B11060" w:rsidRPr="0003752D" w:rsidRDefault="006D7038" w:rsidP="00F325A9">
      <w:pPr>
        <w:pStyle w:val="a3"/>
        <w:numPr>
          <w:ilvl w:val="0"/>
          <w:numId w:val="46"/>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следствия движений Земли.</w:t>
      </w:r>
    </w:p>
    <w:p w:rsidR="00A45730" w:rsidRPr="0003752D" w:rsidRDefault="00A45730" w:rsidP="0003752D">
      <w:pPr>
        <w:tabs>
          <w:tab w:val="left" w:pos="709"/>
          <w:tab w:val="left" w:pos="851"/>
        </w:tabs>
        <w:spacing w:after="0" w:line="240" w:lineRule="auto"/>
        <w:ind w:firstLine="454"/>
        <w:jc w:val="both"/>
        <w:rPr>
          <w:rFonts w:ascii="Times New Roman" w:hAnsi="Times New Roman" w:cs="Times New Roman"/>
          <w:sz w:val="28"/>
          <w:szCs w:val="28"/>
        </w:rPr>
      </w:pPr>
    </w:p>
    <w:p w:rsidR="003C1815" w:rsidRPr="0003752D" w:rsidRDefault="003C1815" w:rsidP="0003752D">
      <w:pPr>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Практические работы:  </w:t>
      </w:r>
    </w:p>
    <w:p w:rsidR="003C1815" w:rsidRPr="0003752D" w:rsidRDefault="003C1815" w:rsidP="00F325A9">
      <w:pPr>
        <w:pStyle w:val="a3"/>
        <w:numPr>
          <w:ilvl w:val="0"/>
          <w:numId w:val="16"/>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Определение по карте географических координат различных географических объектов.</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2. Географическая карта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03752D">
        <w:rPr>
          <w:rFonts w:ascii="Times New Roman" w:hAnsi="Times New Roman" w:cs="Times New Roman"/>
          <w:sz w:val="28"/>
          <w:szCs w:val="28"/>
        </w:rPr>
        <w:t>бергштрихи</w:t>
      </w:r>
      <w:proofErr w:type="spellEnd"/>
      <w:r w:rsidRPr="0003752D">
        <w:rPr>
          <w:rFonts w:ascii="Times New Roman" w:hAnsi="Times New Roman" w:cs="Times New Roman"/>
          <w:sz w:val="28"/>
          <w:szCs w:val="28"/>
        </w:rPr>
        <w:t>, послойная окраска. Абсолютная и относительная высота. Шкала высот и глубин.  Значение планов и ка</w:t>
      </w:r>
      <w:proofErr w:type="gramStart"/>
      <w:r w:rsidRPr="0003752D">
        <w:rPr>
          <w:rFonts w:ascii="Times New Roman" w:hAnsi="Times New Roman" w:cs="Times New Roman"/>
          <w:sz w:val="28"/>
          <w:szCs w:val="28"/>
        </w:rPr>
        <w:t>рт в пр</w:t>
      </w:r>
      <w:proofErr w:type="gramEnd"/>
      <w:r w:rsidRPr="0003752D">
        <w:rPr>
          <w:rFonts w:ascii="Times New Roman" w:hAnsi="Times New Roman" w:cs="Times New Roman"/>
          <w:sz w:val="28"/>
          <w:szCs w:val="28"/>
        </w:rPr>
        <w:t>актической деятельности человека.</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u w:val="single"/>
        </w:rPr>
      </w:pPr>
    </w:p>
    <w:p w:rsidR="003C1815" w:rsidRPr="0003752D" w:rsidRDefault="002D500A"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Основные понятия</w:t>
      </w:r>
    </w:p>
    <w:p w:rsidR="003C1815" w:rsidRPr="0003752D" w:rsidRDefault="008C6E82" w:rsidP="0003752D">
      <w:pPr>
        <w:tabs>
          <w:tab w:val="left" w:pos="709"/>
          <w:tab w:val="left" w:pos="851"/>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Географическая </w:t>
      </w:r>
      <w:r w:rsidR="003C1815" w:rsidRPr="0003752D">
        <w:rPr>
          <w:rFonts w:ascii="Times New Roman" w:hAnsi="Times New Roman" w:cs="Times New Roman"/>
          <w:sz w:val="28"/>
          <w:szCs w:val="28"/>
        </w:rPr>
        <w:t>карта, план местности, азимут, масштаб, легенда карты, горизонтали, условные знаки.</w:t>
      </w:r>
      <w:proofErr w:type="gramEnd"/>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u w:val="single"/>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Картографические изображения земной поверхности помогают людям «увидеть» нашу Землю и её части.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План, карта, глобус – точные модели земной поверхности, с помощью которых можно решать множество задач:</w:t>
      </w:r>
    </w:p>
    <w:p w:rsidR="003C1815" w:rsidRPr="0003752D" w:rsidRDefault="002D500A"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Географическая </w:t>
      </w:r>
      <w:r w:rsidR="003C1815" w:rsidRPr="0003752D">
        <w:rPr>
          <w:rFonts w:ascii="Times New Roman" w:hAnsi="Times New Roman" w:cs="Times New Roman"/>
          <w:sz w:val="28"/>
          <w:szCs w:val="28"/>
        </w:rPr>
        <w:t>карта — сложный чертеж, выполненный с соблюдение определенных правил.</w:t>
      </w:r>
    </w:p>
    <w:p w:rsidR="008C6E82" w:rsidRPr="0003752D" w:rsidRDefault="008C6E82"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8C6E82" w:rsidRPr="0003752D" w:rsidRDefault="008C6E82"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8C6E82" w:rsidRPr="0003752D" w:rsidRDefault="008C6E82" w:rsidP="00F325A9">
      <w:pPr>
        <w:widowControl w:val="0"/>
        <w:numPr>
          <w:ilvl w:val="0"/>
          <w:numId w:val="8"/>
        </w:numPr>
        <w:tabs>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44341C" w:rsidRPr="0003752D" w:rsidRDefault="0044341C"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44341C" w:rsidRPr="0003752D" w:rsidRDefault="0044341C"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44341C" w:rsidRPr="0003752D" w:rsidRDefault="00621306" w:rsidP="00F325A9">
      <w:pPr>
        <w:pStyle w:val="a3"/>
        <w:numPr>
          <w:ilvl w:val="0"/>
          <w:numId w:val="4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свойства географической карты и плана местности;</w:t>
      </w:r>
    </w:p>
    <w:p w:rsidR="0044341C" w:rsidRPr="0003752D" w:rsidRDefault="00621306" w:rsidP="00F325A9">
      <w:pPr>
        <w:pStyle w:val="a3"/>
        <w:numPr>
          <w:ilvl w:val="0"/>
          <w:numId w:val="4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специфику способов картографического изображения;</w:t>
      </w:r>
    </w:p>
    <w:p w:rsidR="00D87A94" w:rsidRPr="0003752D" w:rsidRDefault="00621306" w:rsidP="00F325A9">
      <w:pPr>
        <w:pStyle w:val="a3"/>
        <w:numPr>
          <w:ilvl w:val="0"/>
          <w:numId w:val="4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отличия видов условных знаков;</w:t>
      </w:r>
    </w:p>
    <w:p w:rsidR="00D87A94" w:rsidRPr="0003752D" w:rsidRDefault="00621306" w:rsidP="00F325A9">
      <w:pPr>
        <w:pStyle w:val="a3"/>
        <w:numPr>
          <w:ilvl w:val="0"/>
          <w:numId w:val="4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отличия видов масштабов;</w:t>
      </w:r>
    </w:p>
    <w:p w:rsidR="00D87A94" w:rsidRPr="0003752D" w:rsidRDefault="00621306" w:rsidP="00F325A9">
      <w:pPr>
        <w:pStyle w:val="a3"/>
        <w:numPr>
          <w:ilvl w:val="0"/>
          <w:numId w:val="4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значение </w:t>
      </w:r>
      <w:r w:rsidR="00D87A94" w:rsidRPr="0003752D">
        <w:rPr>
          <w:rFonts w:ascii="Times New Roman" w:hAnsi="Times New Roman" w:cs="Times New Roman"/>
          <w:sz w:val="28"/>
          <w:szCs w:val="28"/>
        </w:rPr>
        <w:t>планов и ка</w:t>
      </w:r>
      <w:proofErr w:type="gramStart"/>
      <w:r w:rsidR="00D87A94" w:rsidRPr="0003752D">
        <w:rPr>
          <w:rFonts w:ascii="Times New Roman" w:hAnsi="Times New Roman" w:cs="Times New Roman"/>
          <w:sz w:val="28"/>
          <w:szCs w:val="28"/>
        </w:rPr>
        <w:t>рт в пр</w:t>
      </w:r>
      <w:proofErr w:type="gramEnd"/>
      <w:r w:rsidR="00D87A94" w:rsidRPr="0003752D">
        <w:rPr>
          <w:rFonts w:ascii="Times New Roman" w:hAnsi="Times New Roman" w:cs="Times New Roman"/>
          <w:sz w:val="28"/>
          <w:szCs w:val="28"/>
        </w:rPr>
        <w:t>актической деятельности человека.</w:t>
      </w:r>
    </w:p>
    <w:p w:rsidR="00D87A94" w:rsidRPr="0003752D" w:rsidRDefault="007163F3"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7163F3" w:rsidRPr="0003752D" w:rsidRDefault="007163F3"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существенные признаки плана, карты и глобуса;</w:t>
      </w:r>
    </w:p>
    <w:p w:rsidR="007163F3" w:rsidRPr="0003752D" w:rsidRDefault="007163F3"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классифицировать по заданным признакам план, карту, глобус;</w:t>
      </w:r>
    </w:p>
    <w:p w:rsidR="007163F3" w:rsidRPr="0003752D" w:rsidRDefault="00621306"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расстояния по карте;</w:t>
      </w:r>
    </w:p>
    <w:p w:rsidR="00621306" w:rsidRPr="0003752D" w:rsidRDefault="00621306"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азимут по карте местности;</w:t>
      </w:r>
    </w:p>
    <w:p w:rsidR="00621306" w:rsidRPr="0003752D" w:rsidRDefault="00621306"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абсолютную и относительную высоту;</w:t>
      </w:r>
    </w:p>
    <w:p w:rsidR="00621306" w:rsidRPr="0003752D" w:rsidRDefault="00621306" w:rsidP="00F325A9">
      <w:pPr>
        <w:pStyle w:val="a3"/>
        <w:numPr>
          <w:ilvl w:val="0"/>
          <w:numId w:val="4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читать условные знаки;</w:t>
      </w:r>
    </w:p>
    <w:p w:rsidR="00621306" w:rsidRPr="0003752D" w:rsidRDefault="00621306" w:rsidP="00F325A9">
      <w:pPr>
        <w:pStyle w:val="a3"/>
        <w:numPr>
          <w:ilvl w:val="0"/>
          <w:numId w:val="47"/>
        </w:numPr>
        <w:tabs>
          <w:tab w:val="left" w:pos="709"/>
          <w:tab w:val="left" w:pos="851"/>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масштаб карты.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Практические работы: </w:t>
      </w:r>
    </w:p>
    <w:p w:rsidR="003C1815" w:rsidRPr="0003752D" w:rsidRDefault="003C1815" w:rsidP="00F325A9">
      <w:pPr>
        <w:pStyle w:val="a3"/>
        <w:numPr>
          <w:ilvl w:val="0"/>
          <w:numId w:val="61"/>
        </w:numPr>
        <w:tabs>
          <w:tab w:val="left" w:pos="709"/>
          <w:tab w:val="left" w:pos="851"/>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Определение направлений и расстояний по карте. </w:t>
      </w:r>
    </w:p>
    <w:p w:rsidR="003C1815" w:rsidRPr="0003752D" w:rsidRDefault="003C1815" w:rsidP="00F325A9">
      <w:pPr>
        <w:pStyle w:val="a3"/>
        <w:numPr>
          <w:ilvl w:val="0"/>
          <w:numId w:val="16"/>
        </w:numPr>
        <w:tabs>
          <w:tab w:val="left" w:pos="709"/>
          <w:tab w:val="left" w:pos="851"/>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 xml:space="preserve">Определение сторон горизонта с помощью компаса и передвижение по азимуту. </w:t>
      </w:r>
    </w:p>
    <w:p w:rsidR="003C1815" w:rsidRPr="0003752D" w:rsidRDefault="003C1815" w:rsidP="00F325A9">
      <w:pPr>
        <w:pStyle w:val="a3"/>
        <w:numPr>
          <w:ilvl w:val="0"/>
          <w:numId w:val="16"/>
        </w:numPr>
        <w:tabs>
          <w:tab w:val="left" w:pos="709"/>
          <w:tab w:val="left" w:pos="851"/>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Составление простейшего плана местности.</w:t>
      </w:r>
    </w:p>
    <w:p w:rsidR="003C1815" w:rsidRPr="0003752D" w:rsidRDefault="003C1815" w:rsidP="0003752D">
      <w:pPr>
        <w:tabs>
          <w:tab w:val="left" w:pos="709"/>
          <w:tab w:val="left" w:pos="851"/>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3. Литосфера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3C1815" w:rsidRPr="0003752D" w:rsidRDefault="006C32DE"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F90215" w:rsidP="0003752D">
      <w:pPr>
        <w:tabs>
          <w:tab w:val="left" w:pos="709"/>
          <w:tab w:val="left" w:pos="851"/>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Земное </w:t>
      </w:r>
      <w:r w:rsidR="003C1815" w:rsidRPr="0003752D">
        <w:rPr>
          <w:rFonts w:ascii="Times New Roman" w:hAnsi="Times New Roman" w:cs="Times New Roman"/>
          <w:sz w:val="28"/>
          <w:szCs w:val="28"/>
        </w:rPr>
        <w:t>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003C1815" w:rsidRPr="0003752D">
        <w:rPr>
          <w:rFonts w:ascii="Times New Roman" w:hAnsi="Times New Roman" w:cs="Times New Roman"/>
          <w:sz w:val="28"/>
          <w:szCs w:val="28"/>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Движение вещества внутри Земли проявляется в разнообразных геологических процессах на поверхности Земли;</w:t>
      </w:r>
    </w:p>
    <w:p w:rsidR="003C1815" w:rsidRPr="0003752D" w:rsidRDefault="003C1815" w:rsidP="00F325A9">
      <w:pPr>
        <w:widowControl w:val="0"/>
        <w:numPr>
          <w:ilvl w:val="0"/>
          <w:numId w:val="6"/>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Полезные ископаемые – самая важная для человека часть богатств литосферы. </w:t>
      </w:r>
    </w:p>
    <w:p w:rsidR="003C1815" w:rsidRPr="0003752D" w:rsidRDefault="003C1815" w:rsidP="00F325A9">
      <w:pPr>
        <w:widowControl w:val="0"/>
        <w:numPr>
          <w:ilvl w:val="0"/>
          <w:numId w:val="6"/>
        </w:numPr>
        <w:tabs>
          <w:tab w:val="left" w:pos="709"/>
          <w:tab w:val="left" w:pos="851"/>
          <w:tab w:val="left" w:pos="1135"/>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Рельеф – результат взаимодействия внутренних и внешних сил.</w:t>
      </w:r>
      <w:r w:rsidRPr="0003752D">
        <w:rPr>
          <w:rFonts w:ascii="Times New Roman" w:hAnsi="Times New Roman" w:cs="Times New Roman"/>
          <w:i/>
          <w:sz w:val="28"/>
          <w:szCs w:val="28"/>
        </w:rPr>
        <w:t xml:space="preserve"> </w:t>
      </w:r>
      <w:r w:rsidRPr="0003752D">
        <w:rPr>
          <w:rFonts w:ascii="Times New Roman" w:hAnsi="Times New Roman" w:cs="Times New Roman"/>
          <w:sz w:val="28"/>
          <w:szCs w:val="28"/>
        </w:rPr>
        <w:br/>
        <w:t>Рельеф влияет и на особенности природы и на образ жизни людей.</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6C32DE" w:rsidRPr="0003752D" w:rsidRDefault="006C32DE"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6C32DE" w:rsidRPr="0003752D" w:rsidRDefault="006C32DE"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6C32DE" w:rsidRPr="0003752D" w:rsidRDefault="006C32DE"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6C32DE" w:rsidRPr="0003752D" w:rsidRDefault="006C32DE"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6C32DE" w:rsidRPr="0003752D" w:rsidRDefault="004B7C6B" w:rsidP="00F325A9">
      <w:pPr>
        <w:pStyle w:val="a3"/>
        <w:numPr>
          <w:ilvl w:val="0"/>
          <w:numId w:val="49"/>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особенности внутреннего строения Земли;</w:t>
      </w:r>
    </w:p>
    <w:p w:rsidR="004B7C6B" w:rsidRPr="0003752D" w:rsidRDefault="004B7C6B" w:rsidP="00F325A9">
      <w:pPr>
        <w:pStyle w:val="a3"/>
        <w:numPr>
          <w:ilvl w:val="0"/>
          <w:numId w:val="49"/>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причины и следствия движения земной коры;</w:t>
      </w:r>
    </w:p>
    <w:p w:rsidR="004B7C6B" w:rsidRPr="0003752D" w:rsidRDefault="004B7C6B" w:rsidP="00F325A9">
      <w:pPr>
        <w:pStyle w:val="a3"/>
        <w:numPr>
          <w:ilvl w:val="0"/>
          <w:numId w:val="49"/>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действие внутренних и внешних сил на формирование рельефа;</w:t>
      </w:r>
    </w:p>
    <w:p w:rsidR="004B7C6B" w:rsidRPr="0003752D" w:rsidRDefault="00471E29" w:rsidP="00F325A9">
      <w:pPr>
        <w:pStyle w:val="a3"/>
        <w:numPr>
          <w:ilvl w:val="0"/>
          <w:numId w:val="49"/>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особенности жизни, быта и хозяйственной деятельности людей в горах и равнинах.</w:t>
      </w:r>
    </w:p>
    <w:p w:rsidR="006C32DE" w:rsidRPr="0003752D" w:rsidRDefault="00471E29" w:rsidP="0003752D">
      <w:pPr>
        <w:tabs>
          <w:tab w:val="left" w:pos="709"/>
          <w:tab w:val="left" w:pos="851"/>
        </w:tabs>
        <w:spacing w:after="0" w:line="240" w:lineRule="auto"/>
        <w:ind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Умение определять:</w:t>
      </w:r>
    </w:p>
    <w:p w:rsidR="00471E29" w:rsidRPr="0003752D" w:rsidRDefault="00471E29" w:rsidP="00F325A9">
      <w:pPr>
        <w:pStyle w:val="a3"/>
        <w:numPr>
          <w:ilvl w:val="0"/>
          <w:numId w:val="50"/>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существенные признаки понятий;</w:t>
      </w:r>
    </w:p>
    <w:p w:rsidR="00471E29" w:rsidRPr="0003752D" w:rsidRDefault="00471E29" w:rsidP="00F325A9">
      <w:pPr>
        <w:pStyle w:val="a3"/>
        <w:numPr>
          <w:ilvl w:val="0"/>
          <w:numId w:val="50"/>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по заданным признакам горные породы и минералы;</w:t>
      </w:r>
    </w:p>
    <w:p w:rsidR="00471E29" w:rsidRPr="0003752D" w:rsidRDefault="006617AA" w:rsidP="00F325A9">
      <w:pPr>
        <w:pStyle w:val="a3"/>
        <w:numPr>
          <w:ilvl w:val="0"/>
          <w:numId w:val="50"/>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отличие видов земной коры;</w:t>
      </w:r>
    </w:p>
    <w:p w:rsidR="006617AA" w:rsidRPr="0003752D" w:rsidRDefault="006617AA" w:rsidP="00F325A9">
      <w:pPr>
        <w:pStyle w:val="a3"/>
        <w:numPr>
          <w:ilvl w:val="0"/>
          <w:numId w:val="50"/>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виды форм рельефа;</w:t>
      </w:r>
    </w:p>
    <w:p w:rsidR="006617AA" w:rsidRPr="0003752D" w:rsidRDefault="006617AA" w:rsidP="00F325A9">
      <w:pPr>
        <w:pStyle w:val="a3"/>
        <w:numPr>
          <w:ilvl w:val="0"/>
          <w:numId w:val="50"/>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районы землетрясений и вулканизма.</w:t>
      </w:r>
    </w:p>
    <w:p w:rsidR="00ED6050" w:rsidRPr="0003752D" w:rsidRDefault="00ED6050"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
          <w:bCs/>
          <w:sz w:val="28"/>
          <w:szCs w:val="28"/>
        </w:rPr>
        <w:t>Практические работы</w:t>
      </w:r>
      <w:r w:rsidRPr="0003752D">
        <w:rPr>
          <w:rFonts w:ascii="Times New Roman" w:hAnsi="Times New Roman" w:cs="Times New Roman"/>
          <w:sz w:val="28"/>
          <w:szCs w:val="28"/>
        </w:rPr>
        <w:t xml:space="preserve">: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1. Определение по карте географического положения островов, полуостровов, гор, равнин, низменностей.</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4. Атмосфера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68483F" w:rsidP="0003752D">
      <w:pPr>
        <w:tabs>
          <w:tab w:val="left" w:pos="709"/>
          <w:tab w:val="left" w:pos="851"/>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Атмосфера</w:t>
      </w:r>
      <w:r w:rsidR="003C1815" w:rsidRPr="0003752D">
        <w:rPr>
          <w:rFonts w:ascii="Times New Roman" w:hAnsi="Times New Roman" w:cs="Times New Roman"/>
          <w:sz w:val="28"/>
          <w:szCs w:val="28"/>
        </w:rPr>
        <w:t>,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u w:val="single"/>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3"/>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Воздушная оболочка планеты имеет огромное значение для жизни на Земле:</w:t>
      </w:r>
    </w:p>
    <w:p w:rsidR="003C1815" w:rsidRPr="0003752D" w:rsidRDefault="003C1815" w:rsidP="00F325A9">
      <w:pPr>
        <w:widowControl w:val="0"/>
        <w:numPr>
          <w:ilvl w:val="0"/>
          <w:numId w:val="63"/>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u w:val="single"/>
        </w:rPr>
      </w:pPr>
    </w:p>
    <w:p w:rsidR="00621013" w:rsidRPr="0003752D" w:rsidRDefault="00621013"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621013" w:rsidRPr="0003752D" w:rsidRDefault="00621013"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уметь вести диалог, вырабатывая общее решение.</w:t>
      </w:r>
    </w:p>
    <w:p w:rsidR="00621013" w:rsidRPr="0003752D" w:rsidRDefault="00621013"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621013" w:rsidRPr="0003752D" w:rsidRDefault="00621013"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621013" w:rsidRPr="0003752D" w:rsidRDefault="00621013"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1C17D3" w:rsidP="00F325A9">
      <w:pPr>
        <w:pStyle w:val="a3"/>
        <w:numPr>
          <w:ilvl w:val="0"/>
          <w:numId w:val="51"/>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закономерности географической оболочки на примере атмосферы;</w:t>
      </w:r>
    </w:p>
    <w:p w:rsidR="00621013" w:rsidRPr="0003752D" w:rsidRDefault="001C17D3" w:rsidP="00F325A9">
      <w:pPr>
        <w:pStyle w:val="a3"/>
        <w:numPr>
          <w:ilvl w:val="0"/>
          <w:numId w:val="51"/>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621013" w:rsidRPr="0003752D" w:rsidRDefault="001C17D3" w:rsidP="00F325A9">
      <w:pPr>
        <w:pStyle w:val="a3"/>
        <w:numPr>
          <w:ilvl w:val="0"/>
          <w:numId w:val="51"/>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причины возникновения природных явлений в атмосфере;</w:t>
      </w:r>
    </w:p>
    <w:p w:rsidR="00621013" w:rsidRPr="0003752D" w:rsidRDefault="001C17D3" w:rsidP="00F325A9">
      <w:pPr>
        <w:pStyle w:val="a3"/>
        <w:numPr>
          <w:ilvl w:val="0"/>
          <w:numId w:val="51"/>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зависимость климата от географической широты и высоты местности над уровнем моря;</w:t>
      </w:r>
    </w:p>
    <w:p w:rsidR="00E65000" w:rsidRPr="0003752D" w:rsidRDefault="001C17D3" w:rsidP="00F325A9">
      <w:pPr>
        <w:pStyle w:val="a3"/>
        <w:numPr>
          <w:ilvl w:val="0"/>
          <w:numId w:val="51"/>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особенности адаптации человека к климатическим условиям.</w:t>
      </w:r>
    </w:p>
    <w:p w:rsidR="00E65000" w:rsidRPr="0003752D" w:rsidRDefault="001C17D3"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1C17D3" w:rsidRPr="0003752D" w:rsidRDefault="001C17D3" w:rsidP="00F325A9">
      <w:pPr>
        <w:pStyle w:val="a3"/>
        <w:numPr>
          <w:ilvl w:val="0"/>
          <w:numId w:val="52"/>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существенные признаки понятий;</w:t>
      </w:r>
    </w:p>
    <w:p w:rsidR="001C17D3" w:rsidRPr="0003752D" w:rsidRDefault="001C17D3" w:rsidP="00F325A9">
      <w:pPr>
        <w:pStyle w:val="a3"/>
        <w:numPr>
          <w:ilvl w:val="0"/>
          <w:numId w:val="52"/>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основные показатели погоды.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Построение розы ветров, диаграмм облачности и осадков по имеющимся данным. Выявление причин изменения погоды.</w:t>
      </w:r>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5. Гидросфера </w:t>
      </w:r>
    </w:p>
    <w:p w:rsidR="003C1815" w:rsidRPr="0003752D" w:rsidRDefault="00E05829" w:rsidP="0003752D">
      <w:pPr>
        <w:tabs>
          <w:tab w:val="left" w:pos="709"/>
          <w:tab w:val="left" w:pos="851"/>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03752D">
        <w:rPr>
          <w:rFonts w:ascii="Times New Roman" w:hAnsi="Times New Roman" w:cs="Times New Roman"/>
          <w:sz w:val="28"/>
          <w:szCs w:val="28"/>
        </w:rPr>
        <w:t xml:space="preserve"> ,</w:t>
      </w:r>
      <w:proofErr w:type="gramEnd"/>
      <w:r w:rsidRPr="0003752D">
        <w:rPr>
          <w:rFonts w:ascii="Times New Roman" w:hAnsi="Times New Roman" w:cs="Times New Roman"/>
          <w:sz w:val="28"/>
          <w:szCs w:val="28"/>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E05829"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7B44D2" w:rsidP="0003752D">
      <w:pPr>
        <w:tabs>
          <w:tab w:val="left" w:pos="709"/>
          <w:tab w:val="left" w:pos="851"/>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Гидросфера</w:t>
      </w:r>
      <w:r w:rsidR="003C1815" w:rsidRPr="0003752D">
        <w:rPr>
          <w:rFonts w:ascii="Times New Roman" w:hAnsi="Times New Roman" w:cs="Times New Roman"/>
          <w:sz w:val="28"/>
          <w:szCs w:val="28"/>
        </w:rPr>
        <w:t>,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u w:val="single"/>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2"/>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3C1815" w:rsidRPr="0003752D" w:rsidRDefault="003C1815" w:rsidP="00F325A9">
      <w:pPr>
        <w:widowControl w:val="0"/>
        <w:numPr>
          <w:ilvl w:val="0"/>
          <w:numId w:val="62"/>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Необходимость рационального использования воды.</w:t>
      </w:r>
    </w:p>
    <w:p w:rsidR="003C1815" w:rsidRPr="0003752D" w:rsidRDefault="003C1815" w:rsidP="00F325A9">
      <w:pPr>
        <w:widowControl w:val="0"/>
        <w:numPr>
          <w:ilvl w:val="0"/>
          <w:numId w:val="62"/>
        </w:numPr>
        <w:tabs>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Круговорот воды осуществляется во всех оболочках планеты.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7B44D2" w:rsidRPr="0003752D" w:rsidRDefault="007B44D2"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выслушивать и объективно оценивать другого;</w:t>
      </w:r>
    </w:p>
    <w:p w:rsidR="007B44D2" w:rsidRPr="0003752D" w:rsidRDefault="007B44D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7B44D2" w:rsidRPr="0003752D" w:rsidRDefault="007B44D2"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7B44D2" w:rsidRPr="0003752D" w:rsidRDefault="007B44D2"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7B44D2" w:rsidRPr="0003752D" w:rsidRDefault="007B44D2"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7B44D2"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закономерности </w:t>
      </w:r>
      <w:r w:rsidR="004476DF" w:rsidRPr="0003752D">
        <w:rPr>
          <w:rFonts w:ascii="Times New Roman" w:hAnsi="Times New Roman" w:cs="Times New Roman"/>
          <w:bCs/>
          <w:sz w:val="28"/>
          <w:szCs w:val="28"/>
        </w:rPr>
        <w:t>географической оболочки на примере гидросферы;</w:t>
      </w:r>
    </w:p>
    <w:p w:rsidR="00AC5F1B"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выделение </w:t>
      </w:r>
      <w:r w:rsidR="00AC5F1B" w:rsidRPr="0003752D">
        <w:rPr>
          <w:rFonts w:ascii="Times New Roman" w:hAnsi="Times New Roman" w:cs="Times New Roman"/>
          <w:bCs/>
          <w:sz w:val="28"/>
          <w:szCs w:val="28"/>
        </w:rPr>
        <w:t>существенных признаков частей Мирового океана;</w:t>
      </w:r>
    </w:p>
    <w:p w:rsidR="00AC5F1B"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особенности состава и строения гидросферы;</w:t>
      </w:r>
    </w:p>
    <w:p w:rsidR="009E11D1"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условия залегания и использования подземных вод;</w:t>
      </w:r>
    </w:p>
    <w:p w:rsidR="009E11D1"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условия образования рек, озер, природных льдов;</w:t>
      </w:r>
    </w:p>
    <w:p w:rsidR="002F6E14" w:rsidRPr="0003752D" w:rsidRDefault="002337EB" w:rsidP="00F325A9">
      <w:pPr>
        <w:pStyle w:val="a3"/>
        <w:numPr>
          <w:ilvl w:val="0"/>
          <w:numId w:val="53"/>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характер </w:t>
      </w:r>
      <w:r w:rsidR="002F6E14" w:rsidRPr="0003752D">
        <w:rPr>
          <w:rFonts w:ascii="Times New Roman" w:hAnsi="Times New Roman" w:cs="Times New Roman"/>
          <w:bCs/>
          <w:sz w:val="28"/>
          <w:szCs w:val="28"/>
        </w:rPr>
        <w:t>взаимного влияния объектов гидросферы и человека</w:t>
      </w:r>
      <w:r w:rsidRPr="0003752D">
        <w:rPr>
          <w:rFonts w:ascii="Times New Roman" w:hAnsi="Times New Roman" w:cs="Times New Roman"/>
          <w:bCs/>
          <w:sz w:val="28"/>
          <w:szCs w:val="28"/>
        </w:rPr>
        <w:t xml:space="preserve"> друг на друга</w:t>
      </w:r>
    </w:p>
    <w:p w:rsidR="002337EB" w:rsidRPr="0003752D" w:rsidRDefault="002337EB" w:rsidP="0003752D">
      <w:pPr>
        <w:tabs>
          <w:tab w:val="left" w:pos="709"/>
          <w:tab w:val="left" w:pos="851"/>
        </w:tabs>
        <w:spacing w:after="0" w:line="240" w:lineRule="auto"/>
        <w:ind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Умение определять:</w:t>
      </w:r>
    </w:p>
    <w:p w:rsidR="002337EB" w:rsidRPr="0003752D" w:rsidRDefault="003C21C2" w:rsidP="00F325A9">
      <w:pPr>
        <w:pStyle w:val="a3"/>
        <w:numPr>
          <w:ilvl w:val="0"/>
          <w:numId w:val="54"/>
        </w:numPr>
        <w:tabs>
          <w:tab w:val="left" w:pos="709"/>
          <w:tab w:val="left" w:pos="851"/>
        </w:tabs>
        <w:spacing w:after="0" w:line="240" w:lineRule="auto"/>
        <w:ind w:left="0"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существенные признаки понятий;</w:t>
      </w:r>
    </w:p>
    <w:p w:rsidR="002337EB" w:rsidRPr="0003752D" w:rsidRDefault="003C21C2" w:rsidP="00F325A9">
      <w:pPr>
        <w:pStyle w:val="a3"/>
        <w:numPr>
          <w:ilvl w:val="0"/>
          <w:numId w:val="54"/>
        </w:numPr>
        <w:tabs>
          <w:tab w:val="left" w:pos="709"/>
          <w:tab w:val="left" w:pos="851"/>
        </w:tabs>
        <w:spacing w:after="0" w:line="240" w:lineRule="auto"/>
        <w:ind w:left="0"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вид рек, озер, природных льдов;</w:t>
      </w:r>
    </w:p>
    <w:p w:rsidR="002337EB" w:rsidRPr="0003752D" w:rsidRDefault="003C21C2" w:rsidP="00F325A9">
      <w:pPr>
        <w:pStyle w:val="a3"/>
        <w:numPr>
          <w:ilvl w:val="0"/>
          <w:numId w:val="54"/>
        </w:numPr>
        <w:tabs>
          <w:tab w:val="left" w:pos="709"/>
          <w:tab w:val="left" w:pos="851"/>
        </w:tabs>
        <w:spacing w:after="0" w:line="240" w:lineRule="auto"/>
        <w:ind w:left="0"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особенности размещения и образования объектов гидросферы.</w:t>
      </w:r>
    </w:p>
    <w:p w:rsidR="007B44D2" w:rsidRPr="0003752D" w:rsidRDefault="007B44D2" w:rsidP="0003752D">
      <w:pPr>
        <w:tabs>
          <w:tab w:val="left" w:pos="709"/>
          <w:tab w:val="left" w:pos="851"/>
        </w:tabs>
        <w:spacing w:after="0" w:line="240" w:lineRule="auto"/>
        <w:ind w:firstLine="454"/>
        <w:jc w:val="both"/>
        <w:rPr>
          <w:rFonts w:ascii="Times New Roman" w:hAnsi="Times New Roman" w:cs="Times New Roman"/>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1. Нанесение на контурную карту объектов гидросферы.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Cs/>
          <w:sz w:val="28"/>
          <w:szCs w:val="28"/>
        </w:rPr>
        <w:t>2.</w:t>
      </w:r>
      <w:r w:rsidRPr="0003752D">
        <w:rPr>
          <w:rFonts w:ascii="Times New Roman" w:hAnsi="Times New Roman" w:cs="Times New Roman"/>
          <w:b/>
          <w:bCs/>
          <w:sz w:val="28"/>
          <w:szCs w:val="28"/>
        </w:rPr>
        <w:t xml:space="preserve"> </w:t>
      </w:r>
      <w:r w:rsidRPr="0003752D">
        <w:rPr>
          <w:rFonts w:ascii="Times New Roman" w:hAnsi="Times New Roman" w:cs="Times New Roman"/>
          <w:sz w:val="28"/>
          <w:szCs w:val="28"/>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 xml:space="preserve">Тема 6. Биосфера </w:t>
      </w:r>
    </w:p>
    <w:p w:rsidR="003C1815" w:rsidRPr="0003752D" w:rsidRDefault="003C21C2"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Царства живой природы и их роль в природе Земли. Разнообразие животного и растительного мира.</w:t>
      </w:r>
      <w:r w:rsidRPr="0003752D">
        <w:rPr>
          <w:rFonts w:ascii="Times New Roman" w:hAnsi="Times New Roman" w:cs="Times New Roman"/>
          <w:b/>
          <w:bCs/>
          <w:sz w:val="28"/>
          <w:szCs w:val="28"/>
        </w:rPr>
        <w:t xml:space="preserve"> </w:t>
      </w:r>
      <w:r w:rsidRPr="0003752D">
        <w:rPr>
          <w:rFonts w:ascii="Times New Roman" w:hAnsi="Times New Roman" w:cs="Times New Roman"/>
          <w:sz w:val="28"/>
          <w:szCs w:val="28"/>
        </w:rPr>
        <w:t>При</w:t>
      </w:r>
      <w:r w:rsidRPr="0003752D">
        <w:rPr>
          <w:rFonts w:ascii="Times New Roman" w:hAnsi="Times New Roman" w:cs="Times New Roman"/>
          <w:sz w:val="28"/>
          <w:szCs w:val="28"/>
        </w:rPr>
        <w:softHyphen/>
        <w:t>способление живых организмов к среде обитания в разных природ</w:t>
      </w:r>
      <w:r w:rsidRPr="0003752D">
        <w:rPr>
          <w:rFonts w:ascii="Times New Roman" w:hAnsi="Times New Roman" w:cs="Times New Roman"/>
          <w:sz w:val="28"/>
          <w:szCs w:val="28"/>
        </w:rPr>
        <w:softHyphen/>
        <w:t>ных зонах. Взаимное влияние живых организмов и неживой природы. Охрана органического мира. Красная книга МСОП.</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EB16E1"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3C21C2"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Биосфера</w:t>
      </w:r>
      <w:r w:rsidR="003C1815" w:rsidRPr="0003752D">
        <w:rPr>
          <w:rFonts w:ascii="Times New Roman" w:hAnsi="Times New Roman" w:cs="Times New Roman"/>
          <w:sz w:val="28"/>
          <w:szCs w:val="28"/>
        </w:rPr>
        <w:t>, Красная книга.</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21C2"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sz w:val="28"/>
          <w:szCs w:val="28"/>
        </w:rPr>
        <w:t>Владимир Иванович Вернадский</w:t>
      </w:r>
      <w:r w:rsidRPr="0003752D">
        <w:rPr>
          <w:rFonts w:ascii="Times New Roman" w:hAnsi="Times New Roman" w:cs="Times New Roman"/>
          <w:b/>
          <w:bCs/>
          <w:sz w:val="28"/>
          <w:szCs w:val="28"/>
        </w:rPr>
        <w:t xml:space="preserve"> </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9"/>
        </w:numPr>
        <w:tabs>
          <w:tab w:val="left" w:pos="709"/>
          <w:tab w:val="left" w:pos="851"/>
          <w:tab w:val="left" w:pos="1440"/>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Планета Земля занимает исключительное место в Солнечной системе благодаря наличию живых организмов.</w:t>
      </w:r>
    </w:p>
    <w:p w:rsidR="003C1815" w:rsidRPr="0003752D" w:rsidRDefault="003C1815" w:rsidP="00F325A9">
      <w:pPr>
        <w:widowControl w:val="0"/>
        <w:numPr>
          <w:ilvl w:val="0"/>
          <w:numId w:val="9"/>
        </w:numPr>
        <w:tabs>
          <w:tab w:val="left" w:pos="709"/>
          <w:tab w:val="left" w:pos="851"/>
          <w:tab w:val="left" w:pos="1440"/>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Биосфера – сложная природная система, которая оказывает влияние на сами живые организмы, а также на другие земные оболочки.</w:t>
      </w:r>
    </w:p>
    <w:p w:rsidR="003C1815" w:rsidRPr="0003752D" w:rsidRDefault="003C1815" w:rsidP="00F325A9">
      <w:pPr>
        <w:widowControl w:val="0"/>
        <w:numPr>
          <w:ilvl w:val="0"/>
          <w:numId w:val="9"/>
        </w:numPr>
        <w:tabs>
          <w:tab w:val="left" w:pos="709"/>
          <w:tab w:val="left" w:pos="851"/>
          <w:tab w:val="left" w:pos="1440"/>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Биосфера – самая хрупкая, уязвимая оболочка Земли.</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3C21C2" w:rsidRPr="0003752D" w:rsidRDefault="003C21C2"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определять критерии для сравнения фактов, явлений;</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21C2" w:rsidRPr="0003752D" w:rsidRDefault="003C21C2"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21C2" w:rsidRPr="0003752D" w:rsidRDefault="003C21C2"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3C21C2" w:rsidRPr="0003752D" w:rsidRDefault="003C21C2"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3C21C2" w:rsidRPr="0003752D" w:rsidRDefault="003C21C2"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A4560F" w:rsidP="00F325A9">
      <w:pPr>
        <w:pStyle w:val="a3"/>
        <w:numPr>
          <w:ilvl w:val="0"/>
          <w:numId w:val="55"/>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закономерности географической оболочки на примере биосферы</w:t>
      </w:r>
      <w:r w:rsidR="00CE76B5" w:rsidRPr="0003752D">
        <w:rPr>
          <w:rFonts w:ascii="Times New Roman" w:hAnsi="Times New Roman" w:cs="Times New Roman"/>
          <w:bCs/>
          <w:sz w:val="28"/>
          <w:szCs w:val="28"/>
        </w:rPr>
        <w:t>;</w:t>
      </w:r>
    </w:p>
    <w:p w:rsidR="00CE76B5" w:rsidRPr="0003752D" w:rsidRDefault="00CE76B5" w:rsidP="00F325A9">
      <w:pPr>
        <w:pStyle w:val="a3"/>
        <w:numPr>
          <w:ilvl w:val="0"/>
          <w:numId w:val="55"/>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особенности приспособления организмов к среде обитания;</w:t>
      </w:r>
    </w:p>
    <w:p w:rsidR="00CE76B5" w:rsidRPr="0003752D" w:rsidRDefault="00CE76B5" w:rsidP="00F325A9">
      <w:pPr>
        <w:pStyle w:val="a3"/>
        <w:numPr>
          <w:ilvl w:val="0"/>
          <w:numId w:val="55"/>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роль ца</w:t>
      </w:r>
      <w:proofErr w:type="gramStart"/>
      <w:r w:rsidRPr="0003752D">
        <w:rPr>
          <w:rFonts w:ascii="Times New Roman" w:hAnsi="Times New Roman" w:cs="Times New Roman"/>
          <w:bCs/>
          <w:sz w:val="28"/>
          <w:szCs w:val="28"/>
        </w:rPr>
        <w:t>рств пр</w:t>
      </w:r>
      <w:proofErr w:type="gramEnd"/>
      <w:r w:rsidRPr="0003752D">
        <w:rPr>
          <w:rFonts w:ascii="Times New Roman" w:hAnsi="Times New Roman" w:cs="Times New Roman"/>
          <w:bCs/>
          <w:sz w:val="28"/>
          <w:szCs w:val="28"/>
        </w:rPr>
        <w:t>ироды;</w:t>
      </w:r>
    </w:p>
    <w:p w:rsidR="00CE76B5" w:rsidRPr="0003752D" w:rsidRDefault="00CE76B5" w:rsidP="00F325A9">
      <w:pPr>
        <w:pStyle w:val="a3"/>
        <w:numPr>
          <w:ilvl w:val="0"/>
          <w:numId w:val="55"/>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 xml:space="preserve">необходимость </w:t>
      </w:r>
      <w:proofErr w:type="spellStart"/>
      <w:r w:rsidRPr="0003752D">
        <w:rPr>
          <w:rFonts w:ascii="Times New Roman" w:hAnsi="Times New Roman" w:cs="Times New Roman"/>
          <w:bCs/>
          <w:sz w:val="28"/>
          <w:szCs w:val="28"/>
        </w:rPr>
        <w:t>охрны</w:t>
      </w:r>
      <w:proofErr w:type="spellEnd"/>
      <w:r w:rsidRPr="0003752D">
        <w:rPr>
          <w:rFonts w:ascii="Times New Roman" w:hAnsi="Times New Roman" w:cs="Times New Roman"/>
          <w:bCs/>
          <w:sz w:val="28"/>
          <w:szCs w:val="28"/>
        </w:rPr>
        <w:t xml:space="preserve"> органического мира.</w:t>
      </w:r>
    </w:p>
    <w:p w:rsidR="00CE76B5" w:rsidRPr="0003752D" w:rsidRDefault="00CE76B5" w:rsidP="0003752D">
      <w:pPr>
        <w:tabs>
          <w:tab w:val="left" w:pos="709"/>
          <w:tab w:val="left" w:pos="851"/>
        </w:tabs>
        <w:spacing w:after="0" w:line="240" w:lineRule="auto"/>
        <w:ind w:firstLine="454"/>
        <w:jc w:val="both"/>
        <w:rPr>
          <w:rFonts w:ascii="Times New Roman" w:hAnsi="Times New Roman" w:cs="Times New Roman"/>
          <w:bCs/>
          <w:sz w:val="28"/>
          <w:szCs w:val="28"/>
        </w:rPr>
      </w:pPr>
      <w:r w:rsidRPr="0003752D">
        <w:rPr>
          <w:rFonts w:ascii="Times New Roman" w:hAnsi="Times New Roman" w:cs="Times New Roman"/>
          <w:bCs/>
          <w:sz w:val="28"/>
          <w:szCs w:val="28"/>
        </w:rPr>
        <w:t>Умение определять:</w:t>
      </w:r>
    </w:p>
    <w:p w:rsidR="00CE76B5" w:rsidRPr="0003752D" w:rsidRDefault="00035A5D" w:rsidP="00F325A9">
      <w:pPr>
        <w:pStyle w:val="a3"/>
        <w:numPr>
          <w:ilvl w:val="0"/>
          <w:numId w:val="56"/>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существенные признаки понятий;</w:t>
      </w:r>
    </w:p>
    <w:p w:rsidR="00035A5D" w:rsidRPr="0003752D" w:rsidRDefault="00035A5D" w:rsidP="00F325A9">
      <w:pPr>
        <w:pStyle w:val="a3"/>
        <w:numPr>
          <w:ilvl w:val="0"/>
          <w:numId w:val="56"/>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сущность экологических проблем;</w:t>
      </w:r>
    </w:p>
    <w:p w:rsidR="00035A5D" w:rsidRPr="0003752D" w:rsidRDefault="00035A5D" w:rsidP="00F325A9">
      <w:pPr>
        <w:pStyle w:val="a3"/>
        <w:numPr>
          <w:ilvl w:val="0"/>
          <w:numId w:val="56"/>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причины разнообразия растений и животных;</w:t>
      </w:r>
    </w:p>
    <w:p w:rsidR="00035A5D" w:rsidRPr="0003752D" w:rsidRDefault="00035A5D" w:rsidP="00F325A9">
      <w:pPr>
        <w:pStyle w:val="a3"/>
        <w:numPr>
          <w:ilvl w:val="0"/>
          <w:numId w:val="56"/>
        </w:numPr>
        <w:tabs>
          <w:tab w:val="left" w:pos="709"/>
          <w:tab w:val="left" w:pos="851"/>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характер взаимного влияния живого и неживого мира.</w:t>
      </w:r>
    </w:p>
    <w:p w:rsidR="00A4560F" w:rsidRPr="0003752D" w:rsidRDefault="00A4560F" w:rsidP="0003752D">
      <w:pPr>
        <w:tabs>
          <w:tab w:val="left" w:pos="709"/>
          <w:tab w:val="left" w:pos="851"/>
        </w:tabs>
        <w:spacing w:after="0" w:line="240" w:lineRule="auto"/>
        <w:ind w:firstLine="454"/>
        <w:jc w:val="both"/>
        <w:rPr>
          <w:rFonts w:ascii="Times New Roman" w:hAnsi="Times New Roman" w:cs="Times New Roman"/>
          <w:bCs/>
          <w:sz w:val="28"/>
          <w:szCs w:val="28"/>
        </w:rPr>
      </w:pPr>
    </w:p>
    <w:p w:rsidR="00035A5D"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Практическая работа</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Cs/>
          <w:sz w:val="28"/>
          <w:szCs w:val="28"/>
        </w:rPr>
        <w:t>1.</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Ознакомление</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с наиболее распространенными</w:t>
      </w:r>
      <w:r w:rsidRPr="0003752D">
        <w:rPr>
          <w:rFonts w:ascii="Times New Roman" w:hAnsi="Times New Roman" w:cs="Times New Roman"/>
          <w:sz w:val="28"/>
          <w:szCs w:val="28"/>
        </w:rPr>
        <w:t xml:space="preserve"> растениями и животными своей местности.</w:t>
      </w:r>
    </w:p>
    <w:p w:rsidR="003C1815" w:rsidRPr="0003752D" w:rsidRDefault="003C1815" w:rsidP="0003752D">
      <w:pPr>
        <w:tabs>
          <w:tab w:val="left" w:pos="709"/>
          <w:tab w:val="left" w:pos="851"/>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7. Почва и географическая оболочка </w:t>
      </w:r>
    </w:p>
    <w:p w:rsidR="003C1815" w:rsidRPr="0003752D" w:rsidRDefault="00EB16E1" w:rsidP="0003752D">
      <w:pPr>
        <w:pStyle w:val="210"/>
        <w:tabs>
          <w:tab w:val="left" w:pos="709"/>
          <w:tab w:val="left" w:pos="851"/>
        </w:tabs>
        <w:spacing w:before="0"/>
        <w:ind w:right="0"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pStyle w:val="210"/>
        <w:tabs>
          <w:tab w:val="left" w:pos="709"/>
          <w:tab w:val="left" w:pos="851"/>
        </w:tabs>
        <w:spacing w:before="0"/>
        <w:ind w:right="0" w:firstLine="454"/>
        <w:jc w:val="both"/>
        <w:rPr>
          <w:rFonts w:ascii="Times New Roman" w:hAnsi="Times New Roman" w:cs="Times New Roman"/>
          <w:sz w:val="28"/>
          <w:szCs w:val="28"/>
        </w:rPr>
      </w:pPr>
      <w:r w:rsidRPr="0003752D">
        <w:rPr>
          <w:rFonts w:ascii="Times New Roman" w:hAnsi="Times New Roman" w:cs="Times New Roman"/>
          <w:sz w:val="28"/>
          <w:szCs w:val="28"/>
        </w:rPr>
        <w:t>Почва. Плодородие - важнейшее свойство почвы. Условия образова</w:t>
      </w:r>
      <w:r w:rsidRPr="0003752D">
        <w:rPr>
          <w:rFonts w:ascii="Times New Roman" w:hAnsi="Times New Roman" w:cs="Times New Roman"/>
          <w:sz w:val="28"/>
          <w:szCs w:val="28"/>
        </w:rPr>
        <w:softHyphen/>
        <w:t>ния почв разных типов. Понятие о географической оболочке. Территори</w:t>
      </w:r>
      <w:r w:rsidRPr="0003752D">
        <w:rPr>
          <w:rFonts w:ascii="Times New Roman" w:hAnsi="Times New Roman" w:cs="Times New Roman"/>
          <w:sz w:val="28"/>
          <w:szCs w:val="28"/>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03752D">
        <w:rPr>
          <w:rFonts w:ascii="Times New Roman" w:hAnsi="Times New Roman" w:cs="Times New Roman"/>
          <w:sz w:val="28"/>
          <w:szCs w:val="28"/>
        </w:rPr>
        <w:softHyphen/>
        <w:t>фическая оболочка как окружающая человека среда, ее изменения под воздействием деятельности человека.</w:t>
      </w:r>
    </w:p>
    <w:p w:rsidR="003C1815" w:rsidRPr="0003752D" w:rsidRDefault="003C1815" w:rsidP="0003752D">
      <w:pPr>
        <w:pStyle w:val="a6"/>
        <w:tabs>
          <w:tab w:val="left" w:pos="709"/>
          <w:tab w:val="left" w:pos="851"/>
        </w:tabs>
        <w:spacing w:after="0"/>
        <w:ind w:firstLine="454"/>
        <w:jc w:val="both"/>
        <w:rPr>
          <w:rFonts w:ascii="Times New Roman" w:hAnsi="Times New Roman" w:cs="Times New Roman"/>
          <w:sz w:val="28"/>
          <w:szCs w:val="28"/>
        </w:rPr>
      </w:pPr>
    </w:p>
    <w:p w:rsidR="003C1815" w:rsidRPr="0003752D" w:rsidRDefault="00EB16E1" w:rsidP="0003752D">
      <w:pPr>
        <w:pStyle w:val="a6"/>
        <w:tabs>
          <w:tab w:val="left" w:pos="709"/>
          <w:tab w:val="left" w:pos="851"/>
        </w:tabs>
        <w:spacing w:after="0"/>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646C80" w:rsidP="0003752D">
      <w:pPr>
        <w:pStyle w:val="a6"/>
        <w:tabs>
          <w:tab w:val="left" w:pos="709"/>
          <w:tab w:val="left" w:pos="851"/>
        </w:tabs>
        <w:spacing w:after="0"/>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Почва</w:t>
      </w:r>
      <w:r w:rsidR="003C1815" w:rsidRPr="0003752D">
        <w:rPr>
          <w:rFonts w:ascii="Times New Roman" w:hAnsi="Times New Roman" w:cs="Times New Roman"/>
          <w:sz w:val="28"/>
          <w:szCs w:val="28"/>
        </w:rPr>
        <w:t>, плодородие, природный комплекс, ландшафт, природно-хозяйственный комплекс, геосфера, закон географической зональности.</w:t>
      </w:r>
      <w:proofErr w:type="gramEnd"/>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u w:val="single"/>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Основные образовательные идеи: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Почва — особое природное образова</w:t>
      </w:r>
      <w:r w:rsidRPr="0003752D">
        <w:rPr>
          <w:rFonts w:ascii="Times New Roman" w:hAnsi="Times New Roman" w:cs="Times New Roman"/>
          <w:sz w:val="28"/>
          <w:szCs w:val="28"/>
        </w:rPr>
        <w:softHyphen/>
        <w:t>ние, возникающее в результате взаимодействия всех природных оболочек.</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В географической оболочке тесно взаимодействуют все оболочки Земли.</w:t>
      </w:r>
    </w:p>
    <w:p w:rsidR="003C1815" w:rsidRPr="0003752D" w:rsidRDefault="003C1815" w:rsidP="00F325A9">
      <w:pPr>
        <w:widowControl w:val="0"/>
        <w:numPr>
          <w:ilvl w:val="0"/>
          <w:numId w:val="7"/>
        </w:numPr>
        <w:tabs>
          <w:tab w:val="clear" w:pos="720"/>
          <w:tab w:val="left" w:pos="709"/>
          <w:tab w:val="left" w:pos="851"/>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Человеческая деятельность оказывает большое влияние на природные комплексы.</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3C1815" w:rsidRPr="0003752D" w:rsidRDefault="00646C80"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Василий Васильевич Докучаев.</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646C80" w:rsidRPr="0003752D" w:rsidRDefault="00646C80" w:rsidP="0003752D">
      <w:pPr>
        <w:tabs>
          <w:tab w:val="left" w:pos="709"/>
          <w:tab w:val="left" w:pos="851"/>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планировать свою деятельность под руководством учителя;</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646C80" w:rsidRPr="0003752D" w:rsidRDefault="00646C80" w:rsidP="00F325A9">
      <w:pPr>
        <w:widowControl w:val="0"/>
        <w:numPr>
          <w:ilvl w:val="0"/>
          <w:numId w:val="7"/>
        </w:numPr>
        <w:tabs>
          <w:tab w:val="clear" w:pos="720"/>
          <w:tab w:val="left" w:pos="709"/>
          <w:tab w:val="left" w:pos="851"/>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646C80" w:rsidRPr="0003752D" w:rsidRDefault="00646C80" w:rsidP="0003752D">
      <w:pPr>
        <w:tabs>
          <w:tab w:val="left" w:pos="709"/>
          <w:tab w:val="left" w:pos="851"/>
        </w:tabs>
        <w:spacing w:after="0" w:line="240" w:lineRule="auto"/>
        <w:ind w:firstLine="454"/>
        <w:jc w:val="both"/>
        <w:rPr>
          <w:rFonts w:ascii="Times New Roman" w:hAnsi="Times New Roman" w:cs="Times New Roman"/>
          <w:b/>
          <w:bCs/>
          <w:sz w:val="28"/>
          <w:szCs w:val="28"/>
        </w:rPr>
      </w:pPr>
    </w:p>
    <w:p w:rsidR="00646C80" w:rsidRPr="0003752D" w:rsidRDefault="00646C80" w:rsidP="0003752D">
      <w:pPr>
        <w:tabs>
          <w:tab w:val="left" w:pos="709"/>
          <w:tab w:val="left" w:pos="851"/>
        </w:tabs>
        <w:spacing w:after="0" w:line="240" w:lineRule="auto"/>
        <w:ind w:firstLine="454"/>
        <w:jc w:val="both"/>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646C80" w:rsidRPr="0003752D" w:rsidRDefault="00646C80"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646C80" w:rsidRPr="0003752D" w:rsidRDefault="00646C80" w:rsidP="00F325A9">
      <w:pPr>
        <w:pStyle w:val="a3"/>
        <w:numPr>
          <w:ilvl w:val="0"/>
          <w:numId w:val="5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за</w:t>
      </w:r>
      <w:r w:rsidR="00D13386" w:rsidRPr="0003752D">
        <w:rPr>
          <w:rFonts w:ascii="Times New Roman" w:hAnsi="Times New Roman" w:cs="Times New Roman"/>
          <w:sz w:val="28"/>
          <w:szCs w:val="28"/>
        </w:rPr>
        <w:t>кономерности образования почвы;</w:t>
      </w:r>
    </w:p>
    <w:p w:rsidR="00D13386" w:rsidRPr="0003752D" w:rsidRDefault="00D13386" w:rsidP="00F325A9">
      <w:pPr>
        <w:pStyle w:val="a3"/>
        <w:numPr>
          <w:ilvl w:val="0"/>
          <w:numId w:val="5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особенности строения и состава географической оболочки;</w:t>
      </w:r>
    </w:p>
    <w:p w:rsidR="002B14F4" w:rsidRPr="0003752D" w:rsidRDefault="00D13386" w:rsidP="00F325A9">
      <w:pPr>
        <w:pStyle w:val="a3"/>
        <w:numPr>
          <w:ilvl w:val="0"/>
          <w:numId w:val="5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взаимосвязь между всеми элементами </w:t>
      </w:r>
      <w:r w:rsidR="002B14F4" w:rsidRPr="0003752D">
        <w:rPr>
          <w:rFonts w:ascii="Times New Roman" w:hAnsi="Times New Roman" w:cs="Times New Roman"/>
          <w:sz w:val="28"/>
          <w:szCs w:val="28"/>
        </w:rPr>
        <w:t>географической</w:t>
      </w:r>
      <w:r w:rsidRPr="0003752D">
        <w:rPr>
          <w:rFonts w:ascii="Times New Roman" w:hAnsi="Times New Roman" w:cs="Times New Roman"/>
          <w:sz w:val="28"/>
          <w:szCs w:val="28"/>
        </w:rPr>
        <w:t xml:space="preserve"> оболочки;</w:t>
      </w:r>
      <w:r w:rsidR="002B14F4" w:rsidRPr="0003752D">
        <w:rPr>
          <w:rFonts w:ascii="Times New Roman" w:hAnsi="Times New Roman" w:cs="Times New Roman"/>
          <w:sz w:val="28"/>
          <w:szCs w:val="28"/>
        </w:rPr>
        <w:t xml:space="preserve"> </w:t>
      </w:r>
    </w:p>
    <w:p w:rsidR="00D13386" w:rsidRPr="0003752D" w:rsidRDefault="00D13386" w:rsidP="00F325A9">
      <w:pPr>
        <w:pStyle w:val="a3"/>
        <w:numPr>
          <w:ilvl w:val="0"/>
          <w:numId w:val="5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законы развития географической оболочки;</w:t>
      </w:r>
    </w:p>
    <w:p w:rsidR="00D13386" w:rsidRPr="0003752D" w:rsidRDefault="002B14F4" w:rsidP="00F325A9">
      <w:pPr>
        <w:pStyle w:val="a3"/>
        <w:numPr>
          <w:ilvl w:val="0"/>
          <w:numId w:val="57"/>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сущность</w:t>
      </w:r>
      <w:r w:rsidR="00D13386" w:rsidRPr="0003752D">
        <w:rPr>
          <w:rFonts w:ascii="Times New Roman" w:hAnsi="Times New Roman" w:cs="Times New Roman"/>
          <w:sz w:val="28"/>
          <w:szCs w:val="28"/>
        </w:rPr>
        <w:t xml:space="preserve"> влияния человека на географическую оболочку.</w:t>
      </w:r>
    </w:p>
    <w:p w:rsidR="00D13386" w:rsidRPr="0003752D" w:rsidRDefault="003A47EC" w:rsidP="0003752D">
      <w:pPr>
        <w:tabs>
          <w:tab w:val="left" w:pos="709"/>
          <w:tab w:val="left" w:pos="851"/>
        </w:tabs>
        <w:spacing w:after="0" w:line="240" w:lineRule="auto"/>
        <w:ind w:firstLine="454"/>
        <w:jc w:val="both"/>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3A47EC" w:rsidRPr="0003752D" w:rsidRDefault="003A47EC" w:rsidP="00F325A9">
      <w:pPr>
        <w:pStyle w:val="a3"/>
        <w:numPr>
          <w:ilvl w:val="0"/>
          <w:numId w:val="5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существенные признаки понятий;</w:t>
      </w:r>
    </w:p>
    <w:p w:rsidR="003A47EC" w:rsidRPr="0003752D" w:rsidRDefault="003A47EC" w:rsidP="00F325A9">
      <w:pPr>
        <w:pStyle w:val="a3"/>
        <w:numPr>
          <w:ilvl w:val="0"/>
          <w:numId w:val="5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условия образования почв;</w:t>
      </w:r>
    </w:p>
    <w:p w:rsidR="003A47EC" w:rsidRPr="0003752D" w:rsidRDefault="003A47EC" w:rsidP="00F325A9">
      <w:pPr>
        <w:pStyle w:val="a3"/>
        <w:numPr>
          <w:ilvl w:val="0"/>
          <w:numId w:val="58"/>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характер размещения природных зон Земли.</w:t>
      </w:r>
    </w:p>
    <w:p w:rsidR="00646C80" w:rsidRPr="0003752D" w:rsidRDefault="00646C80" w:rsidP="0003752D">
      <w:pPr>
        <w:tabs>
          <w:tab w:val="left" w:pos="709"/>
          <w:tab w:val="left" w:pos="851"/>
        </w:tabs>
        <w:spacing w:after="0" w:line="240" w:lineRule="auto"/>
        <w:ind w:firstLine="454"/>
        <w:jc w:val="both"/>
        <w:rPr>
          <w:rFonts w:ascii="Times New Roman" w:hAnsi="Times New Roman" w:cs="Times New Roman"/>
          <w:bCs/>
          <w:sz w:val="28"/>
          <w:szCs w:val="28"/>
        </w:rPr>
      </w:pP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pStyle w:val="a3"/>
        <w:numPr>
          <w:ilvl w:val="0"/>
          <w:numId w:val="59"/>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Описание природных зон Земли по географическим картам.</w:t>
      </w:r>
    </w:p>
    <w:p w:rsidR="002B14F4" w:rsidRPr="0003752D" w:rsidRDefault="002B14F4" w:rsidP="00F325A9">
      <w:pPr>
        <w:pStyle w:val="a3"/>
        <w:numPr>
          <w:ilvl w:val="0"/>
          <w:numId w:val="59"/>
        </w:numPr>
        <w:tabs>
          <w:tab w:val="left" w:pos="709"/>
          <w:tab w:val="left" w:pos="851"/>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Описание изменений природы в результате хозяйственной деятельности человека на примере своей местности.</w:t>
      </w:r>
    </w:p>
    <w:p w:rsidR="003C1815" w:rsidRPr="0003752D" w:rsidRDefault="003C1815" w:rsidP="0003752D">
      <w:pPr>
        <w:tabs>
          <w:tab w:val="left" w:pos="709"/>
          <w:tab w:val="left" w:pos="851"/>
        </w:tabs>
        <w:spacing w:after="0" w:line="240" w:lineRule="auto"/>
        <w:ind w:firstLine="454"/>
        <w:jc w:val="both"/>
        <w:rPr>
          <w:rFonts w:ascii="Times New Roman" w:hAnsi="Times New Roman" w:cs="Times New Roman"/>
          <w:sz w:val="28"/>
          <w:szCs w:val="28"/>
        </w:rPr>
      </w:pPr>
    </w:p>
    <w:p w:rsidR="00442577" w:rsidRPr="0003752D" w:rsidRDefault="00442577" w:rsidP="0003752D">
      <w:pPr>
        <w:tabs>
          <w:tab w:val="left" w:pos="709"/>
          <w:tab w:val="left" w:pos="851"/>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b/>
          <w:sz w:val="28"/>
          <w:szCs w:val="28"/>
        </w:rPr>
        <w:t>Резерв</w:t>
      </w:r>
      <w:r w:rsidR="00231C91" w:rsidRPr="0003752D">
        <w:rPr>
          <w:rFonts w:ascii="Times New Roman" w:hAnsi="Times New Roman" w:cs="Times New Roman"/>
          <w:b/>
          <w:sz w:val="28"/>
          <w:szCs w:val="28"/>
        </w:rPr>
        <w:t xml:space="preserve"> времени </w:t>
      </w:r>
    </w:p>
    <w:p w:rsidR="006313B7" w:rsidRDefault="006313B7" w:rsidP="0003752D">
      <w:pPr>
        <w:tabs>
          <w:tab w:val="left" w:pos="709"/>
          <w:tab w:val="left" w:pos="851"/>
        </w:tabs>
        <w:spacing w:after="0" w:line="240" w:lineRule="auto"/>
        <w:ind w:firstLine="454"/>
        <w:jc w:val="both"/>
        <w:rPr>
          <w:rFonts w:ascii="Times New Roman" w:eastAsia="PragmaticaCondC" w:hAnsi="Times New Roman" w:cs="Times New Roman"/>
          <w:b/>
          <w:sz w:val="28"/>
          <w:szCs w:val="28"/>
        </w:rPr>
      </w:pPr>
    </w:p>
    <w:p w:rsidR="00DB7417" w:rsidRPr="0003752D" w:rsidRDefault="00DB7417" w:rsidP="0003752D">
      <w:pPr>
        <w:tabs>
          <w:tab w:val="left" w:pos="709"/>
          <w:tab w:val="left" w:pos="851"/>
        </w:tabs>
        <w:spacing w:after="0" w:line="240" w:lineRule="auto"/>
        <w:ind w:firstLine="454"/>
        <w:jc w:val="both"/>
        <w:rPr>
          <w:rFonts w:ascii="Times New Roman" w:eastAsia="PragmaticaCondC" w:hAnsi="Times New Roman" w:cs="Times New Roman"/>
          <w:b/>
          <w:sz w:val="28"/>
          <w:szCs w:val="28"/>
        </w:rPr>
      </w:pPr>
    </w:p>
    <w:p w:rsidR="003C1815" w:rsidRPr="0003752D" w:rsidRDefault="003C1815" w:rsidP="0003752D">
      <w:pPr>
        <w:tabs>
          <w:tab w:val="left" w:pos="709"/>
          <w:tab w:val="left" w:pos="851"/>
        </w:tabs>
        <w:spacing w:after="0" w:line="240" w:lineRule="auto"/>
        <w:ind w:firstLine="454"/>
        <w:jc w:val="center"/>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Географическая номенклатура</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Arial" w:hAnsi="Times New Roman" w:cs="Times New Roman"/>
          <w:b/>
          <w:sz w:val="28"/>
          <w:szCs w:val="28"/>
        </w:rPr>
        <w:t>Материки:</w:t>
      </w:r>
      <w:r w:rsidRPr="0003752D">
        <w:rPr>
          <w:rFonts w:ascii="Times New Roman" w:eastAsia="PragmaticaCondC" w:hAnsi="Times New Roman" w:cs="Times New Roman"/>
          <w:sz w:val="28"/>
          <w:szCs w:val="28"/>
        </w:rPr>
        <w:t xml:space="preserve"> Евразия, Северная Америка, Южная Америка, Африка, Австралия, Антарктида.</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Океаны:</w:t>
      </w:r>
      <w:r w:rsidRPr="0003752D">
        <w:rPr>
          <w:rFonts w:ascii="Times New Roman" w:eastAsia="PragmaticaCondC" w:hAnsi="Times New Roman" w:cs="Times New Roman"/>
          <w:sz w:val="28"/>
          <w:szCs w:val="28"/>
        </w:rPr>
        <w:t xml:space="preserve"> Тихий, Атлантический, Индийский, Северный Ледовитый.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Острова:</w:t>
      </w:r>
      <w:r w:rsidRPr="0003752D">
        <w:rPr>
          <w:rFonts w:ascii="Times New Roman" w:eastAsia="PragmaticaCondC" w:hAnsi="Times New Roman" w:cs="Times New Roman"/>
          <w:sz w:val="28"/>
          <w:szCs w:val="28"/>
        </w:rPr>
        <w:t xml:space="preserve"> Гренландия, Мадагаскар, Новая Зеландия, Новая Гвинея, Огненная Земля, </w:t>
      </w:r>
      <w:proofErr w:type="gramStart"/>
      <w:r w:rsidRPr="0003752D">
        <w:rPr>
          <w:rFonts w:ascii="Times New Roman" w:eastAsia="PragmaticaCondC" w:hAnsi="Times New Roman" w:cs="Times New Roman"/>
          <w:sz w:val="28"/>
          <w:szCs w:val="28"/>
        </w:rPr>
        <w:t>Японские</w:t>
      </w:r>
      <w:proofErr w:type="gramEnd"/>
      <w:r w:rsidRPr="0003752D">
        <w:rPr>
          <w:rFonts w:ascii="Times New Roman" w:eastAsia="PragmaticaCondC" w:hAnsi="Times New Roman" w:cs="Times New Roman"/>
          <w:sz w:val="28"/>
          <w:szCs w:val="28"/>
        </w:rPr>
        <w:t>, Исландия.</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Полуострова:</w:t>
      </w:r>
      <w:r w:rsidRPr="0003752D">
        <w:rPr>
          <w:rFonts w:ascii="Times New Roman" w:eastAsia="PragmaticaCondC" w:hAnsi="Times New Roman" w:cs="Times New Roman"/>
          <w:sz w:val="28"/>
          <w:szCs w:val="28"/>
        </w:rPr>
        <w:t xml:space="preserve"> Аравийский, Скандинавский, Лабрадор, Индостан, Сомали, Камчатка, Аляска.</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Заливы:</w:t>
      </w:r>
      <w:r w:rsidRPr="0003752D">
        <w:rPr>
          <w:rFonts w:ascii="Times New Roman" w:eastAsia="PragmaticaCondC" w:hAnsi="Times New Roman" w:cs="Times New Roman"/>
          <w:sz w:val="28"/>
          <w:szCs w:val="28"/>
        </w:rPr>
        <w:t xml:space="preserve"> Мексиканский, Бенгальский, Персидский, Гвинейский.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Проливы:</w:t>
      </w:r>
      <w:r w:rsidRPr="0003752D">
        <w:rPr>
          <w:rFonts w:ascii="Times New Roman" w:eastAsia="PragmaticaCondC" w:hAnsi="Times New Roman" w:cs="Times New Roman"/>
          <w:sz w:val="28"/>
          <w:szCs w:val="28"/>
        </w:rPr>
        <w:t xml:space="preserve"> Берингов, </w:t>
      </w:r>
      <w:proofErr w:type="gramStart"/>
      <w:r w:rsidRPr="0003752D">
        <w:rPr>
          <w:rFonts w:ascii="Times New Roman" w:eastAsia="PragmaticaCondC" w:hAnsi="Times New Roman" w:cs="Times New Roman"/>
          <w:sz w:val="28"/>
          <w:szCs w:val="28"/>
        </w:rPr>
        <w:t>Гибралтарский</w:t>
      </w:r>
      <w:proofErr w:type="gramEnd"/>
      <w:r w:rsidRPr="0003752D">
        <w:rPr>
          <w:rFonts w:ascii="Times New Roman" w:eastAsia="PragmaticaCondC" w:hAnsi="Times New Roman" w:cs="Times New Roman"/>
          <w:sz w:val="28"/>
          <w:szCs w:val="28"/>
        </w:rPr>
        <w:t>, Магелланов, Дрейка, Малаккский.</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Равнины:</w:t>
      </w:r>
      <w:r w:rsidRPr="0003752D">
        <w:rPr>
          <w:rFonts w:ascii="Times New Roman" w:eastAsia="PragmaticaCondC" w:hAnsi="Times New Roman" w:cs="Times New Roman"/>
          <w:sz w:val="28"/>
          <w:szCs w:val="28"/>
        </w:rPr>
        <w:t xml:space="preserve"> Восточно-Европейская (Русская), Западно-Сибирская, Великая Китайская, Великие равнины, Центральные равнины.</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Плоскогорья:</w:t>
      </w:r>
      <w:r w:rsidRPr="0003752D">
        <w:rPr>
          <w:rFonts w:ascii="Times New Roman" w:eastAsia="PragmaticaCondC" w:hAnsi="Times New Roman" w:cs="Times New Roman"/>
          <w:sz w:val="28"/>
          <w:szCs w:val="28"/>
        </w:rPr>
        <w:t xml:space="preserve"> Среднесибирское, Аравийское, Бразильское.</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Горные системы:</w:t>
      </w:r>
      <w:r w:rsidRPr="0003752D">
        <w:rPr>
          <w:rFonts w:ascii="Times New Roman" w:eastAsia="PragmaticaCondC" w:hAnsi="Times New Roman" w:cs="Times New Roman"/>
          <w:sz w:val="28"/>
          <w:szCs w:val="28"/>
        </w:rPr>
        <w:t xml:space="preserve"> Гималаи, Кордильеры, Анды, Альпы, Кавказ, Урал, Скандинавские, Аппалачи.</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Горные вершины, вулканы:</w:t>
      </w:r>
      <w:r w:rsidRPr="0003752D">
        <w:rPr>
          <w:rFonts w:ascii="Times New Roman" w:eastAsia="PragmaticaCondC" w:hAnsi="Times New Roman" w:cs="Times New Roman"/>
          <w:sz w:val="28"/>
          <w:szCs w:val="28"/>
        </w:rPr>
        <w:t xml:space="preserve"> Джомолунгма, </w:t>
      </w:r>
      <w:proofErr w:type="spellStart"/>
      <w:r w:rsidRPr="0003752D">
        <w:rPr>
          <w:rFonts w:ascii="Times New Roman" w:eastAsia="PragmaticaCondC" w:hAnsi="Times New Roman" w:cs="Times New Roman"/>
          <w:sz w:val="28"/>
          <w:szCs w:val="28"/>
        </w:rPr>
        <w:t>Орисаба</w:t>
      </w:r>
      <w:proofErr w:type="spellEnd"/>
      <w:r w:rsidRPr="0003752D">
        <w:rPr>
          <w:rFonts w:ascii="Times New Roman" w:eastAsia="PragmaticaCondC" w:hAnsi="Times New Roman" w:cs="Times New Roman"/>
          <w:sz w:val="28"/>
          <w:szCs w:val="28"/>
        </w:rPr>
        <w:t>, Килиманджаро, Ключевская Сопка, Эльбрус, Везувий, Гекла, Кракатау, Котопахи.</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Моря:</w:t>
      </w:r>
      <w:r w:rsidRPr="0003752D">
        <w:rPr>
          <w:rFonts w:ascii="Times New Roman" w:eastAsia="PragmaticaCondC" w:hAnsi="Times New Roman" w:cs="Times New Roman"/>
          <w:sz w:val="28"/>
          <w:szCs w:val="28"/>
        </w:rPr>
        <w:t xml:space="preserve"> Средиземное, Черное, Балтийское, Баренцево, Красное, Охотское, Японское, Карибское.</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Течения:</w:t>
      </w:r>
      <w:r w:rsidRPr="0003752D">
        <w:rPr>
          <w:rFonts w:ascii="Times New Roman" w:eastAsia="PragmaticaCondC" w:hAnsi="Times New Roman" w:cs="Times New Roman"/>
          <w:sz w:val="28"/>
          <w:szCs w:val="28"/>
        </w:rPr>
        <w:t xml:space="preserve"> Гольфстрим, </w:t>
      </w:r>
      <w:proofErr w:type="gramStart"/>
      <w:r w:rsidRPr="0003752D">
        <w:rPr>
          <w:rFonts w:ascii="Times New Roman" w:eastAsia="PragmaticaCondC" w:hAnsi="Times New Roman" w:cs="Times New Roman"/>
          <w:sz w:val="28"/>
          <w:szCs w:val="28"/>
        </w:rPr>
        <w:t>Северо-Тихоокеанское</w:t>
      </w:r>
      <w:proofErr w:type="gramEnd"/>
      <w:r w:rsidRPr="0003752D">
        <w:rPr>
          <w:rFonts w:ascii="Times New Roman" w:eastAsia="PragmaticaCondC" w:hAnsi="Times New Roman" w:cs="Times New Roman"/>
          <w:sz w:val="28"/>
          <w:szCs w:val="28"/>
        </w:rPr>
        <w:t>.</w:t>
      </w:r>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lastRenderedPageBreak/>
        <w:t>Реки:</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Нил, Амазонка, Миссисипи, Конго, Енисей, Волга, Лена, Обь, Инд, Ганг, Хуанхэ, Янцзы.</w:t>
      </w:r>
      <w:proofErr w:type="gramEnd"/>
    </w:p>
    <w:p w:rsidR="003C1815" w:rsidRPr="0003752D" w:rsidRDefault="003C1815" w:rsidP="0003752D">
      <w:pPr>
        <w:tabs>
          <w:tab w:val="left" w:pos="709"/>
          <w:tab w:val="left" w:pos="851"/>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Озера:</w:t>
      </w:r>
      <w:r w:rsidRPr="0003752D">
        <w:rPr>
          <w:rFonts w:ascii="Times New Roman" w:eastAsia="PragmaticaCondC" w:hAnsi="Times New Roman" w:cs="Times New Roman"/>
          <w:sz w:val="28"/>
          <w:szCs w:val="28"/>
        </w:rPr>
        <w:t xml:space="preserve"> Каспийское море-озеро, Аральское, Байкал, Виктория, Великие Американские озера.</w:t>
      </w:r>
    </w:p>
    <w:p w:rsidR="003C1815" w:rsidRPr="0003752D" w:rsidRDefault="003C1815" w:rsidP="0003752D">
      <w:pPr>
        <w:tabs>
          <w:tab w:val="left" w:pos="0"/>
          <w:tab w:val="left" w:pos="709"/>
        </w:tabs>
        <w:snapToGrid w:val="0"/>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География. Материки и океаны</w:t>
      </w:r>
    </w:p>
    <w:p w:rsidR="003C1815" w:rsidRPr="0003752D" w:rsidRDefault="003C1815" w:rsidP="0003752D">
      <w:pPr>
        <w:tabs>
          <w:tab w:val="left" w:pos="709"/>
        </w:tabs>
        <w:spacing w:after="0" w:line="240" w:lineRule="auto"/>
        <w:ind w:firstLine="454"/>
        <w:jc w:val="center"/>
        <w:rPr>
          <w:rFonts w:ascii="Times New Roman" w:hAnsi="Times New Roman" w:cs="Times New Roman"/>
          <w:sz w:val="28"/>
          <w:szCs w:val="28"/>
        </w:rPr>
      </w:pPr>
      <w:r w:rsidRPr="0003752D">
        <w:rPr>
          <w:rFonts w:ascii="Times New Roman" w:hAnsi="Times New Roman" w:cs="Times New Roman"/>
          <w:sz w:val="28"/>
          <w:szCs w:val="28"/>
        </w:rPr>
        <w:t>(7 класс, 68 часов)</w:t>
      </w:r>
    </w:p>
    <w:p w:rsidR="003C1815" w:rsidRPr="0003752D" w:rsidRDefault="003C1815" w:rsidP="0003752D">
      <w:pPr>
        <w:tabs>
          <w:tab w:val="left" w:pos="709"/>
        </w:tabs>
        <w:spacing w:after="0" w:line="240" w:lineRule="auto"/>
        <w:ind w:firstLine="454"/>
        <w:jc w:val="center"/>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Содержание программы</w:t>
      </w:r>
    </w:p>
    <w:p w:rsidR="00DB7417"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 xml:space="preserve">Раздел 1. Планета, на которой мы живем </w:t>
      </w:r>
    </w:p>
    <w:p w:rsidR="00BB1FF4"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1. </w:t>
      </w:r>
      <w:r w:rsidR="00BB1FF4" w:rsidRPr="0003752D">
        <w:rPr>
          <w:rFonts w:ascii="Times New Roman" w:hAnsi="Times New Roman" w:cs="Times New Roman"/>
          <w:b/>
          <w:sz w:val="28"/>
          <w:szCs w:val="28"/>
        </w:rPr>
        <w:t xml:space="preserve"> Литосфера – подвижная твердь </w:t>
      </w:r>
    </w:p>
    <w:p w:rsidR="003C1815" w:rsidRPr="0003752D" w:rsidRDefault="00654566"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BB1FF4"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Материки и океаны</w:t>
      </w:r>
      <w:proofErr w:type="gramStart"/>
      <w:r w:rsidRPr="0003752D">
        <w:rPr>
          <w:rFonts w:ascii="Times New Roman" w:hAnsi="Times New Roman" w:cs="Times New Roman"/>
          <w:sz w:val="28"/>
          <w:szCs w:val="28"/>
        </w:rPr>
        <w:t>.</w:t>
      </w:r>
      <w:proofErr w:type="gramEnd"/>
      <w:r w:rsidRPr="0003752D">
        <w:rPr>
          <w:rFonts w:ascii="Times New Roman" w:hAnsi="Times New Roman" w:cs="Times New Roman"/>
          <w:sz w:val="28"/>
          <w:szCs w:val="28"/>
        </w:rPr>
        <w:t xml:space="preserve"> </w:t>
      </w:r>
      <w:proofErr w:type="gramStart"/>
      <w:r w:rsidRPr="0003752D">
        <w:rPr>
          <w:rFonts w:ascii="Times New Roman" w:hAnsi="Times New Roman" w:cs="Times New Roman"/>
          <w:sz w:val="28"/>
          <w:szCs w:val="28"/>
        </w:rPr>
        <w:t>и</w:t>
      </w:r>
      <w:proofErr w:type="gramEnd"/>
      <w:r w:rsidRPr="0003752D">
        <w:rPr>
          <w:rFonts w:ascii="Times New Roman" w:hAnsi="Times New Roman" w:cs="Times New Roman"/>
          <w:sz w:val="28"/>
          <w:szCs w:val="28"/>
        </w:rPr>
        <w:t xml:space="preserve"> части света. Части света. Острова: материковые, вулканические, коралловые. </w:t>
      </w:r>
      <w:r w:rsidR="00BB1FF4" w:rsidRPr="0003752D">
        <w:rPr>
          <w:rFonts w:ascii="Times New Roman" w:hAnsi="Times New Roman" w:cs="Times New Roman"/>
          <w:sz w:val="28"/>
          <w:szCs w:val="28"/>
        </w:rPr>
        <w:t xml:space="preserve">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1D7E97" w:rsidRPr="0003752D" w:rsidRDefault="00654566"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bCs/>
          <w:sz w:val="28"/>
          <w:szCs w:val="28"/>
        </w:rPr>
        <w:t>Материк</w:t>
      </w:r>
      <w:r w:rsidR="003C1815" w:rsidRPr="0003752D">
        <w:rPr>
          <w:rFonts w:ascii="Times New Roman" w:hAnsi="Times New Roman" w:cs="Times New Roman"/>
          <w:bCs/>
          <w:sz w:val="28"/>
          <w:szCs w:val="28"/>
        </w:rPr>
        <w:t>, ок</w:t>
      </w:r>
      <w:r w:rsidR="001D7E97" w:rsidRPr="0003752D">
        <w:rPr>
          <w:rFonts w:ascii="Times New Roman" w:hAnsi="Times New Roman" w:cs="Times New Roman"/>
          <w:bCs/>
          <w:sz w:val="28"/>
          <w:szCs w:val="28"/>
        </w:rPr>
        <w:t>еан, часть света, остров, атолл, геологическое время, геологические эры и периоды,</w:t>
      </w:r>
      <w:r w:rsidR="001D7E97" w:rsidRPr="0003752D">
        <w:rPr>
          <w:rFonts w:ascii="Times New Roman" w:hAnsi="Times New Roman" w:cs="Times New Roman"/>
          <w:b/>
          <w:bCs/>
          <w:sz w:val="28"/>
          <w:szCs w:val="28"/>
        </w:rPr>
        <w:t xml:space="preserve"> </w:t>
      </w:r>
      <w:r w:rsidR="001D7E97" w:rsidRPr="0003752D">
        <w:rPr>
          <w:rFonts w:ascii="Times New Roman" w:hAnsi="Times New Roman" w:cs="Times New Roman"/>
          <w:sz w:val="28"/>
          <w:szCs w:val="28"/>
        </w:rPr>
        <w:t xml:space="preserve">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 </w:t>
      </w:r>
      <w:proofErr w:type="gramEnd"/>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084B8E" w:rsidRPr="0003752D" w:rsidRDefault="00084B8E"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084B8E" w:rsidRPr="0003752D" w:rsidRDefault="00084B8E"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Альфред </w:t>
      </w:r>
      <w:proofErr w:type="spellStart"/>
      <w:r w:rsidRPr="0003752D">
        <w:rPr>
          <w:rFonts w:ascii="Times New Roman" w:hAnsi="Times New Roman" w:cs="Times New Roman"/>
          <w:sz w:val="28"/>
          <w:szCs w:val="28"/>
        </w:rPr>
        <w:t>Вегенер</w:t>
      </w:r>
      <w:proofErr w:type="spellEnd"/>
      <w:r w:rsidRPr="0003752D">
        <w:rPr>
          <w:rFonts w:ascii="Times New Roman" w:hAnsi="Times New Roman" w:cs="Times New Roman"/>
          <w:sz w:val="28"/>
          <w:szCs w:val="28"/>
        </w:rPr>
        <w:t>.</w:t>
      </w:r>
    </w:p>
    <w:p w:rsidR="00084B8E" w:rsidRPr="0003752D" w:rsidRDefault="00084B8E"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Мировую сушу можно делить по географическому признаку на материк или по историческому — на части света.</w:t>
      </w:r>
    </w:p>
    <w:p w:rsidR="001D7E97" w:rsidRPr="0003752D" w:rsidRDefault="001D7E97"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Рельеф Земли (характеристика, история развития, отображение на карте)  и человек.</w:t>
      </w:r>
    </w:p>
    <w:p w:rsidR="001D7E97" w:rsidRPr="0003752D" w:rsidRDefault="001D7E97"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Связь рельефа поверхности и стихийных бедствий геологического характера с процессами, происходящими в литосфере Земли.</w:t>
      </w:r>
    </w:p>
    <w:p w:rsidR="003C1815" w:rsidRPr="0003752D" w:rsidRDefault="003C1815" w:rsidP="0003752D">
      <w:pPr>
        <w:tabs>
          <w:tab w:val="left" w:pos="709"/>
        </w:tabs>
        <w:snapToGrid w:val="0"/>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roofErr w:type="spellStart"/>
      <w:r w:rsidRPr="0003752D">
        <w:rPr>
          <w:rFonts w:ascii="Times New Roman" w:hAnsi="Times New Roman" w:cs="Times New Roman"/>
          <w:b/>
          <w:bCs/>
          <w:sz w:val="28"/>
          <w:szCs w:val="28"/>
        </w:rPr>
        <w:t>Метапредметные</w:t>
      </w:r>
      <w:proofErr w:type="spellEnd"/>
      <w:r w:rsidRPr="0003752D">
        <w:rPr>
          <w:rFonts w:ascii="Times New Roman" w:hAnsi="Times New Roman" w:cs="Times New Roman"/>
          <w:b/>
          <w:bCs/>
          <w:sz w:val="28"/>
          <w:szCs w:val="28"/>
        </w:rPr>
        <w:t xml:space="preserve"> умения: </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084B8E" w:rsidRPr="0003752D" w:rsidRDefault="00084B8E" w:rsidP="0003752D">
      <w:pPr>
        <w:tabs>
          <w:tab w:val="left" w:pos="709"/>
        </w:tabs>
        <w:spacing w:after="0" w:line="240" w:lineRule="auto"/>
        <w:ind w:firstLine="454"/>
        <w:rPr>
          <w:rFonts w:ascii="Times New Roman" w:hAnsi="Times New Roman" w:cs="Times New Roman"/>
          <w:sz w:val="28"/>
          <w:szCs w:val="28"/>
        </w:rPr>
      </w:pPr>
    </w:p>
    <w:p w:rsidR="003C1815" w:rsidRPr="0003752D" w:rsidRDefault="00273526"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273526" w:rsidRPr="0003752D" w:rsidRDefault="00273526"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273526" w:rsidRPr="0003752D" w:rsidRDefault="00084B8E" w:rsidP="00F325A9">
      <w:pPr>
        <w:pStyle w:val="a3"/>
        <w:numPr>
          <w:ilvl w:val="0"/>
          <w:numId w:val="66"/>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явления и процессы </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lastRenderedPageBreak/>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3C1815" w:rsidRPr="0003752D" w:rsidRDefault="003C1815" w:rsidP="0003752D">
      <w:pPr>
        <w:tabs>
          <w:tab w:val="left" w:pos="709"/>
        </w:tabs>
        <w:spacing w:after="0" w:line="240" w:lineRule="auto"/>
        <w:ind w:firstLine="454"/>
        <w:jc w:val="both"/>
        <w:rPr>
          <w:rFonts w:ascii="Times New Roman" w:hAnsi="Times New Roman" w:cs="Times New Roman"/>
          <w:i/>
          <w:iCs/>
          <w:sz w:val="28"/>
          <w:szCs w:val="28"/>
        </w:rPr>
      </w:pPr>
    </w:p>
    <w:p w:rsidR="003C1815" w:rsidRPr="0003752D" w:rsidRDefault="003C1815" w:rsidP="0003752D">
      <w:pPr>
        <w:tabs>
          <w:tab w:val="left" w:pos="709"/>
        </w:tabs>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p w:rsidR="003C1815" w:rsidRPr="0003752D" w:rsidRDefault="003C1815" w:rsidP="0003752D">
      <w:pPr>
        <w:tabs>
          <w:tab w:val="left" w:pos="709"/>
        </w:tabs>
        <w:spacing w:after="0" w:line="240" w:lineRule="auto"/>
        <w:ind w:firstLine="454"/>
        <w:jc w:val="both"/>
        <w:rPr>
          <w:rFonts w:ascii="Times New Roman" w:hAnsi="Times New Roman" w:cs="Times New Roman"/>
          <w:i/>
          <w:i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Практическая работа: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1. Составление картосхемы «Литосферные плиты», прогноз размещения материков и океанов в будущем.</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DB7417" w:rsidRDefault="003C1815" w:rsidP="0003752D">
      <w:pPr>
        <w:pStyle w:val="2"/>
        <w:numPr>
          <w:ilvl w:val="1"/>
          <w:numId w:val="5"/>
        </w:numPr>
        <w:tabs>
          <w:tab w:val="left" w:pos="709"/>
        </w:tabs>
        <w:ind w:left="0" w:firstLine="454"/>
        <w:jc w:val="center"/>
        <w:rPr>
          <w:rFonts w:ascii="Times New Roman" w:hAnsi="Times New Roman" w:cs="Times New Roman"/>
          <w:sz w:val="28"/>
          <w:szCs w:val="28"/>
        </w:rPr>
      </w:pPr>
      <w:r w:rsidRPr="00DB7417">
        <w:rPr>
          <w:rFonts w:ascii="Times New Roman" w:hAnsi="Times New Roman" w:cs="Times New Roman"/>
          <w:sz w:val="28"/>
          <w:szCs w:val="28"/>
        </w:rPr>
        <w:t xml:space="preserve">Тема </w:t>
      </w:r>
      <w:r w:rsidR="00737BD0" w:rsidRPr="00DB7417">
        <w:rPr>
          <w:rFonts w:ascii="Times New Roman" w:hAnsi="Times New Roman" w:cs="Times New Roman"/>
          <w:sz w:val="28"/>
          <w:szCs w:val="28"/>
        </w:rPr>
        <w:t>2</w:t>
      </w:r>
      <w:r w:rsidRPr="00DB7417">
        <w:rPr>
          <w:rFonts w:ascii="Times New Roman" w:hAnsi="Times New Roman" w:cs="Times New Roman"/>
          <w:sz w:val="28"/>
          <w:szCs w:val="28"/>
        </w:rPr>
        <w:t xml:space="preserve">. </w:t>
      </w:r>
      <w:r w:rsidRPr="00DB7417">
        <w:rPr>
          <w:rFonts w:ascii="Times New Roman" w:eastAsia="PragmaticaCondC" w:hAnsi="Times New Roman" w:cs="Times New Roman"/>
          <w:sz w:val="28"/>
          <w:szCs w:val="28"/>
        </w:rPr>
        <w:t>Атмосфера – мастерская климата</w:t>
      </w:r>
      <w:r w:rsidRPr="00DB7417">
        <w:rPr>
          <w:rFonts w:ascii="Times New Roman" w:hAnsi="Times New Roman" w:cs="Times New Roman"/>
          <w:sz w:val="28"/>
          <w:szCs w:val="28"/>
        </w:rPr>
        <w:t xml:space="preserve"> </w:t>
      </w:r>
    </w:p>
    <w:p w:rsidR="003C1815" w:rsidRPr="00DB7417" w:rsidRDefault="003C1815" w:rsidP="0003752D">
      <w:pPr>
        <w:pStyle w:val="2"/>
        <w:numPr>
          <w:ilvl w:val="1"/>
          <w:numId w:val="5"/>
        </w:numPr>
        <w:tabs>
          <w:tab w:val="left" w:pos="709"/>
        </w:tabs>
        <w:ind w:left="0" w:firstLine="454"/>
        <w:jc w:val="center"/>
        <w:rPr>
          <w:rFonts w:ascii="Times New Roman" w:hAnsi="Times New Roman" w:cs="Times New Roman"/>
          <w:sz w:val="28"/>
          <w:szCs w:val="28"/>
        </w:rPr>
      </w:pPr>
      <w:r w:rsidRPr="00DB7417">
        <w:rPr>
          <w:rFonts w:ascii="Times New Roman" w:hAnsi="Times New Roman" w:cs="Times New Roman"/>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03752D">
        <w:rPr>
          <w:rFonts w:ascii="Times New Roman" w:hAnsi="Times New Roman" w:cs="Times New Roman"/>
          <w:sz w:val="28"/>
          <w:szCs w:val="28"/>
        </w:rPr>
        <w:t>Климатограммы</w:t>
      </w:r>
      <w:proofErr w:type="spellEnd"/>
      <w:r w:rsidRPr="0003752D">
        <w:rPr>
          <w:rFonts w:ascii="Times New Roman" w:hAnsi="Times New Roman" w:cs="Times New Roman"/>
          <w:sz w:val="28"/>
          <w:szCs w:val="28"/>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03752D">
        <w:rPr>
          <w:rFonts w:ascii="Times New Roman" w:hAnsi="Times New Roman" w:cs="Times New Roman"/>
          <w:sz w:val="28"/>
          <w:szCs w:val="28"/>
        </w:rPr>
        <w:t>континентальности</w:t>
      </w:r>
      <w:proofErr w:type="spellEnd"/>
      <w:r w:rsidRPr="0003752D">
        <w:rPr>
          <w:rFonts w:ascii="Times New Roman" w:hAnsi="Times New Roman" w:cs="Times New Roman"/>
          <w:sz w:val="28"/>
          <w:szCs w:val="28"/>
        </w:rPr>
        <w:t xml:space="preserve"> климата.  Разнообразие климатов Земли.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737BD0" w:rsidP="0003752D">
      <w:pPr>
        <w:tabs>
          <w:tab w:val="left" w:pos="709"/>
        </w:tabs>
        <w:spacing w:after="0" w:line="240" w:lineRule="auto"/>
        <w:ind w:firstLine="454"/>
        <w:rPr>
          <w:rFonts w:ascii="Times New Roman" w:hAnsi="Times New Roman" w:cs="Times New Roman"/>
          <w:b/>
          <w:bCs/>
          <w:sz w:val="28"/>
          <w:szCs w:val="28"/>
        </w:rPr>
      </w:pPr>
      <w:proofErr w:type="gramStart"/>
      <w:r w:rsidRPr="0003752D">
        <w:rPr>
          <w:rFonts w:ascii="Times New Roman" w:hAnsi="Times New Roman" w:cs="Times New Roman"/>
          <w:sz w:val="28"/>
          <w:szCs w:val="28"/>
        </w:rPr>
        <w:t xml:space="preserve">Климатический </w:t>
      </w:r>
      <w:r w:rsidR="003C1815" w:rsidRPr="0003752D">
        <w:rPr>
          <w:rFonts w:ascii="Times New Roman" w:hAnsi="Times New Roman" w:cs="Times New Roman"/>
          <w:sz w:val="28"/>
          <w:szCs w:val="28"/>
        </w:rPr>
        <w:t xml:space="preserve">пояс, </w:t>
      </w:r>
      <w:proofErr w:type="spellStart"/>
      <w:r w:rsidR="003C1815" w:rsidRPr="0003752D">
        <w:rPr>
          <w:rFonts w:ascii="Times New Roman" w:hAnsi="Times New Roman" w:cs="Times New Roman"/>
          <w:sz w:val="28"/>
          <w:szCs w:val="28"/>
        </w:rPr>
        <w:t>субпояса</w:t>
      </w:r>
      <w:proofErr w:type="spellEnd"/>
      <w:r w:rsidR="003C1815" w:rsidRPr="0003752D">
        <w:rPr>
          <w:rFonts w:ascii="Times New Roman" w:hAnsi="Times New Roman" w:cs="Times New Roman"/>
          <w:sz w:val="28"/>
          <w:szCs w:val="28"/>
        </w:rPr>
        <w:t xml:space="preserve">, климатообразующий фактор, постоянный ветер, пассаты, муссоны, западный перенос, </w:t>
      </w:r>
      <w:proofErr w:type="spellStart"/>
      <w:r w:rsidR="003C1815" w:rsidRPr="0003752D">
        <w:rPr>
          <w:rFonts w:ascii="Times New Roman" w:hAnsi="Times New Roman" w:cs="Times New Roman"/>
          <w:sz w:val="28"/>
          <w:szCs w:val="28"/>
        </w:rPr>
        <w:t>континентальность</w:t>
      </w:r>
      <w:proofErr w:type="spellEnd"/>
      <w:r w:rsidR="003C1815" w:rsidRPr="0003752D">
        <w:rPr>
          <w:rFonts w:ascii="Times New Roman" w:hAnsi="Times New Roman" w:cs="Times New Roman"/>
          <w:sz w:val="28"/>
          <w:szCs w:val="28"/>
        </w:rPr>
        <w:t xml:space="preserve"> климата, тип климата, </w:t>
      </w:r>
      <w:proofErr w:type="spellStart"/>
      <w:r w:rsidR="003C1815" w:rsidRPr="0003752D">
        <w:rPr>
          <w:rFonts w:ascii="Times New Roman" w:hAnsi="Times New Roman" w:cs="Times New Roman"/>
          <w:sz w:val="28"/>
          <w:szCs w:val="28"/>
        </w:rPr>
        <w:t>климатограмма</w:t>
      </w:r>
      <w:proofErr w:type="spellEnd"/>
      <w:r w:rsidR="003C1815" w:rsidRPr="0003752D">
        <w:rPr>
          <w:rFonts w:ascii="Times New Roman" w:hAnsi="Times New Roman" w:cs="Times New Roman"/>
          <w:sz w:val="28"/>
          <w:szCs w:val="28"/>
        </w:rPr>
        <w:t>, воздушная масса.</w:t>
      </w:r>
      <w:r w:rsidR="003C1815" w:rsidRPr="0003752D">
        <w:rPr>
          <w:rFonts w:ascii="Times New Roman" w:hAnsi="Times New Roman" w:cs="Times New Roman"/>
          <w:b/>
          <w:bCs/>
          <w:sz w:val="28"/>
          <w:szCs w:val="28"/>
        </w:rPr>
        <w:t xml:space="preserve"> </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F1293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Разнообразие </w:t>
      </w:r>
      <w:r w:rsidR="003C1815" w:rsidRPr="0003752D">
        <w:rPr>
          <w:rFonts w:ascii="Times New Roman" w:hAnsi="Times New Roman" w:cs="Times New Roman"/>
          <w:sz w:val="28"/>
          <w:szCs w:val="28"/>
        </w:rPr>
        <w:t xml:space="preserve">климатов Земли </w:t>
      </w:r>
      <w:r w:rsidRPr="0003752D">
        <w:rPr>
          <w:rFonts w:ascii="Times New Roman" w:hAnsi="Times New Roman" w:cs="Times New Roman"/>
          <w:sz w:val="28"/>
          <w:szCs w:val="28"/>
        </w:rPr>
        <w:t xml:space="preserve">- </w:t>
      </w:r>
      <w:r w:rsidR="003C1815" w:rsidRPr="0003752D">
        <w:rPr>
          <w:rFonts w:ascii="Times New Roman" w:hAnsi="Times New Roman" w:cs="Times New Roman"/>
          <w:sz w:val="28"/>
          <w:szCs w:val="28"/>
        </w:rPr>
        <w:t>результат действия климатообразующих факторов.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F12935"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объяснять: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явления и процессы в атмосфере: распределение поясов атмосферного давления и образование постоянных ветров;</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формирование климатических поясов;</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lastRenderedPageBreak/>
        <w:t>действие климатообразующих факторов.</w:t>
      </w:r>
    </w:p>
    <w:p w:rsidR="003C1815" w:rsidRPr="0003752D" w:rsidRDefault="003C1815" w:rsidP="0003752D">
      <w:pPr>
        <w:tabs>
          <w:tab w:val="left" w:pos="709"/>
        </w:tabs>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местоположение климатических поясов.</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sz w:val="28"/>
          <w:szCs w:val="28"/>
        </w:rPr>
        <w:t xml:space="preserve">1. </w:t>
      </w:r>
      <w:r w:rsidRPr="0003752D">
        <w:rPr>
          <w:rFonts w:ascii="Times New Roman" w:hAnsi="Times New Roman" w:cs="Times New Roman"/>
          <w:bCs/>
          <w:sz w:val="28"/>
          <w:szCs w:val="28"/>
        </w:rPr>
        <w:t>Определение главных показателей климата различных регионов планеты по климатической карте мира.</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2. Определение типов климата по </w:t>
      </w:r>
      <w:proofErr w:type="gramStart"/>
      <w:r w:rsidRPr="0003752D">
        <w:rPr>
          <w:rFonts w:ascii="Times New Roman" w:hAnsi="Times New Roman" w:cs="Times New Roman"/>
          <w:bCs/>
          <w:sz w:val="28"/>
          <w:szCs w:val="28"/>
        </w:rPr>
        <w:t>предложенным</w:t>
      </w:r>
      <w:proofErr w:type="gramEnd"/>
      <w:r w:rsidRPr="0003752D">
        <w:rPr>
          <w:rFonts w:ascii="Times New Roman" w:hAnsi="Times New Roman" w:cs="Times New Roman"/>
          <w:bCs/>
          <w:sz w:val="28"/>
          <w:szCs w:val="28"/>
        </w:rPr>
        <w:t xml:space="preserve"> </w:t>
      </w:r>
      <w:proofErr w:type="spellStart"/>
      <w:r w:rsidRPr="0003752D">
        <w:rPr>
          <w:rFonts w:ascii="Times New Roman" w:hAnsi="Times New Roman" w:cs="Times New Roman"/>
          <w:bCs/>
          <w:sz w:val="28"/>
          <w:szCs w:val="28"/>
        </w:rPr>
        <w:t>климатограммам</w:t>
      </w:r>
      <w:proofErr w:type="spellEnd"/>
      <w:r w:rsidRPr="0003752D">
        <w:rPr>
          <w:rFonts w:ascii="Times New Roman" w:hAnsi="Times New Roman" w:cs="Times New Roman"/>
          <w:bCs/>
          <w:sz w:val="28"/>
          <w:szCs w:val="28"/>
        </w:rPr>
        <w:t>.</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w:t>
      </w:r>
      <w:r w:rsidR="006B18B4" w:rsidRPr="0003752D">
        <w:rPr>
          <w:rFonts w:ascii="Times New Roman" w:hAnsi="Times New Roman" w:cs="Times New Roman"/>
          <w:b/>
          <w:bCs/>
          <w:sz w:val="28"/>
          <w:szCs w:val="28"/>
        </w:rPr>
        <w:t>3</w:t>
      </w:r>
      <w:r w:rsidRPr="0003752D">
        <w:rPr>
          <w:rFonts w:ascii="Times New Roman" w:hAnsi="Times New Roman" w:cs="Times New Roman"/>
          <w:b/>
          <w:bCs/>
          <w:sz w:val="28"/>
          <w:szCs w:val="28"/>
        </w:rPr>
        <w:t xml:space="preserve">. </w:t>
      </w:r>
      <w:r w:rsidRPr="0003752D">
        <w:rPr>
          <w:rFonts w:ascii="Times New Roman" w:eastAsia="PragmaticaCondC" w:hAnsi="Times New Roman" w:cs="Times New Roman"/>
          <w:b/>
          <w:bCs/>
          <w:sz w:val="28"/>
          <w:szCs w:val="28"/>
        </w:rPr>
        <w:t xml:space="preserve">Мировой океан – синяя бездна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w:t>
      </w:r>
      <w:r w:rsidR="006B18B4" w:rsidRPr="0003752D">
        <w:rPr>
          <w:rFonts w:ascii="Times New Roman" w:hAnsi="Times New Roman" w:cs="Times New Roman"/>
          <w:sz w:val="28"/>
          <w:szCs w:val="28"/>
        </w:rPr>
        <w:t xml:space="preserve"> </w:t>
      </w:r>
      <w:r w:rsidRPr="0003752D">
        <w:rPr>
          <w:rFonts w:ascii="Times New Roman" w:hAnsi="Times New Roman" w:cs="Times New Roman"/>
          <w:sz w:val="28"/>
          <w:szCs w:val="28"/>
        </w:rPr>
        <w:t>Особенности природы отдельных океанов Земли.</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6B18B4"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bCs/>
          <w:sz w:val="28"/>
          <w:szCs w:val="28"/>
        </w:rPr>
        <w:t>Море</w:t>
      </w:r>
      <w:r w:rsidR="003C1815" w:rsidRPr="0003752D">
        <w:rPr>
          <w:rFonts w:ascii="Times New Roman" w:hAnsi="Times New Roman" w:cs="Times New Roman"/>
          <w:bCs/>
          <w:sz w:val="28"/>
          <w:szCs w:val="28"/>
        </w:rPr>
        <w:t xml:space="preserve">, волны, </w:t>
      </w:r>
      <w:r w:rsidR="003C1815" w:rsidRPr="0003752D">
        <w:rPr>
          <w:rFonts w:ascii="Times New Roman" w:hAnsi="Times New Roman" w:cs="Times New Roman"/>
          <w:sz w:val="28"/>
          <w:szCs w:val="28"/>
        </w:rPr>
        <w:t>континентальный шельф, материковый склон, ложе океана, цунами, ветровые и стоковые течения, планктон, нектон, бентос.</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Мировой океана — один из важнейших факторов, определяющих природу Земли.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Мировой океан — колыбель жизни.</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6B18B4" w:rsidRPr="0003752D" w:rsidRDefault="006B18B4"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объяснять: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явления и процессы в гидросфере;</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формирование системы поверхностных океанических течений.</w:t>
      </w:r>
    </w:p>
    <w:p w:rsidR="003C1815" w:rsidRPr="0003752D" w:rsidRDefault="003C1815" w:rsidP="0003752D">
      <w:pPr>
        <w:tabs>
          <w:tab w:val="left" w:pos="709"/>
        </w:tabs>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Мировой океан,</w:t>
      </w:r>
      <w:r w:rsidR="00654412" w:rsidRPr="0003752D">
        <w:rPr>
          <w:rFonts w:ascii="Times New Roman" w:hAnsi="Times New Roman" w:cs="Times New Roman"/>
          <w:sz w:val="28"/>
          <w:szCs w:val="28"/>
        </w:rPr>
        <w:t xml:space="preserve"> </w:t>
      </w:r>
      <w:r w:rsidRPr="0003752D">
        <w:rPr>
          <w:rFonts w:ascii="Times New Roman" w:hAnsi="Times New Roman" w:cs="Times New Roman"/>
          <w:sz w:val="28"/>
          <w:szCs w:val="28"/>
        </w:rPr>
        <w:t>морское течение;</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местоположение крупнейших морских течений.</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sz w:val="28"/>
          <w:szCs w:val="28"/>
        </w:rPr>
      </w:pPr>
    </w:p>
    <w:p w:rsidR="00DB7417" w:rsidRDefault="00DB7417"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lastRenderedPageBreak/>
        <w:t xml:space="preserve">Практические работы: </w:t>
      </w:r>
    </w:p>
    <w:p w:rsidR="003C1815" w:rsidRPr="0003752D" w:rsidRDefault="003C1815" w:rsidP="00F325A9">
      <w:pPr>
        <w:pStyle w:val="a3"/>
        <w:numPr>
          <w:ilvl w:val="0"/>
          <w:numId w:val="17"/>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Построение профиля дна океана по одной из параллелей, обозначение основных форм рельефа дна океана.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w:t>
      </w:r>
      <w:r w:rsidR="00654412" w:rsidRPr="0003752D">
        <w:rPr>
          <w:rFonts w:ascii="Times New Roman" w:hAnsi="Times New Roman" w:cs="Times New Roman"/>
          <w:b/>
          <w:bCs/>
          <w:sz w:val="28"/>
          <w:szCs w:val="28"/>
        </w:rPr>
        <w:t>4</w:t>
      </w:r>
      <w:r w:rsidRPr="0003752D">
        <w:rPr>
          <w:rFonts w:ascii="Times New Roman" w:hAnsi="Times New Roman" w:cs="Times New Roman"/>
          <w:b/>
          <w:bCs/>
          <w:sz w:val="28"/>
          <w:szCs w:val="28"/>
        </w:rPr>
        <w:t xml:space="preserve">. </w:t>
      </w:r>
      <w:r w:rsidRPr="0003752D">
        <w:rPr>
          <w:rFonts w:ascii="Times New Roman" w:eastAsia="PragmaticaCondC" w:hAnsi="Times New Roman" w:cs="Times New Roman"/>
          <w:b/>
          <w:bCs/>
          <w:sz w:val="28"/>
          <w:szCs w:val="28"/>
        </w:rPr>
        <w:t>Географическая оболочка – живой механизм</w:t>
      </w:r>
      <w:r w:rsidRPr="0003752D">
        <w:rPr>
          <w:rFonts w:ascii="Times New Roman" w:hAnsi="Times New Roman" w:cs="Times New Roman"/>
          <w:b/>
          <w:bCs/>
          <w:sz w:val="28"/>
          <w:szCs w:val="28"/>
        </w:rPr>
        <w:t xml:space="preserve">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w:t>
      </w:r>
      <w:r w:rsidR="00654412" w:rsidRPr="0003752D">
        <w:rPr>
          <w:rFonts w:ascii="Times New Roman" w:hAnsi="Times New Roman" w:cs="Times New Roman"/>
          <w:b/>
          <w:bCs/>
          <w:sz w:val="28"/>
          <w:szCs w:val="28"/>
        </w:rPr>
        <w:t>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03752D">
        <w:rPr>
          <w:rFonts w:ascii="Times New Roman" w:hAnsi="Times New Roman" w:cs="Times New Roman"/>
          <w:sz w:val="28"/>
          <w:szCs w:val="28"/>
        </w:rPr>
        <w:t>римичность</w:t>
      </w:r>
      <w:proofErr w:type="spellEnd"/>
      <w:r w:rsidRPr="0003752D">
        <w:rPr>
          <w:rFonts w:ascii="Times New Roman" w:hAnsi="Times New Roman" w:cs="Times New Roman"/>
          <w:sz w:val="28"/>
          <w:szCs w:val="28"/>
        </w:rPr>
        <w:t xml:space="preserve"> и зональность. Закон географической зональности. Природные комплексы разных порядков. Природные зоны.  </w:t>
      </w:r>
      <w:proofErr w:type="gramStart"/>
      <w:r w:rsidRPr="0003752D">
        <w:rPr>
          <w:rFonts w:ascii="Times New Roman" w:hAnsi="Times New Roman" w:cs="Times New Roman"/>
          <w:sz w:val="28"/>
          <w:szCs w:val="28"/>
        </w:rPr>
        <w:t>Экваториальный лес, арктическая пустыня, тундра, тайга, смешанные и широколиственные леса, степь, саванна, тропическая пустыня.</w:t>
      </w:r>
      <w:proofErr w:type="gramEnd"/>
      <w:r w:rsidRPr="0003752D">
        <w:rPr>
          <w:rFonts w:ascii="Times New Roman" w:hAnsi="Times New Roman" w:cs="Times New Roman"/>
          <w:sz w:val="28"/>
          <w:szCs w:val="28"/>
        </w:rPr>
        <w:t xml:space="preserve"> Понятие о высотной поясности. </w:t>
      </w:r>
    </w:p>
    <w:p w:rsidR="00654412" w:rsidRPr="0003752D" w:rsidRDefault="00654412"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654412"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Учебные понятия</w:t>
      </w:r>
    </w:p>
    <w:p w:rsidR="003C1815" w:rsidRPr="0003752D" w:rsidRDefault="00654412"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Природный </w:t>
      </w:r>
      <w:r w:rsidR="003C1815" w:rsidRPr="0003752D">
        <w:rPr>
          <w:rFonts w:ascii="Times New Roman" w:hAnsi="Times New Roman" w:cs="Times New Roman"/>
          <w:sz w:val="28"/>
          <w:szCs w:val="28"/>
        </w:rPr>
        <w:t xml:space="preserve">комплекс, географическая оболочка, целостность, ритмичность, закон географической зональности, природная зона.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654412"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Персоналии</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Василий Васильевич Докучаев.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Географическая оболочка: понятие, строение, свойства, закономерности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Природные зоны и человек.</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654412" w:rsidRPr="0003752D" w:rsidRDefault="00654412"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объяснять: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явления и процессы в географической оболочке: целостность, ритмичность, географическую зональность, </w:t>
      </w:r>
      <w:proofErr w:type="spellStart"/>
      <w:r w:rsidRPr="0003752D">
        <w:rPr>
          <w:rFonts w:ascii="Times New Roman" w:hAnsi="Times New Roman" w:cs="Times New Roman"/>
          <w:sz w:val="28"/>
          <w:szCs w:val="28"/>
        </w:rPr>
        <w:t>азональность</w:t>
      </w:r>
      <w:proofErr w:type="spellEnd"/>
      <w:r w:rsidRPr="0003752D">
        <w:rPr>
          <w:rFonts w:ascii="Times New Roman" w:hAnsi="Times New Roman" w:cs="Times New Roman"/>
          <w:sz w:val="28"/>
          <w:szCs w:val="28"/>
        </w:rPr>
        <w:t xml:space="preserve"> и поясность.</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местоположение природных зон.</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Практическая работа: </w:t>
      </w:r>
    </w:p>
    <w:p w:rsidR="00523F66" w:rsidRPr="0003752D" w:rsidRDefault="003C1815" w:rsidP="00F325A9">
      <w:pPr>
        <w:pStyle w:val="a3"/>
        <w:numPr>
          <w:ilvl w:val="0"/>
          <w:numId w:val="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1. Выявление и объяснение географической зональности природы Земли. </w:t>
      </w:r>
    </w:p>
    <w:p w:rsidR="00523F66" w:rsidRPr="0003752D" w:rsidRDefault="00523F66" w:rsidP="00F325A9">
      <w:pPr>
        <w:pStyle w:val="a3"/>
        <w:numPr>
          <w:ilvl w:val="0"/>
          <w:numId w:val="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2. </w:t>
      </w:r>
      <w:r w:rsidR="003C1815" w:rsidRPr="0003752D">
        <w:rPr>
          <w:rFonts w:ascii="Times New Roman" w:hAnsi="Times New Roman" w:cs="Times New Roman"/>
          <w:sz w:val="28"/>
          <w:szCs w:val="28"/>
        </w:rPr>
        <w:t xml:space="preserve">Описание природных зон Земли по географическим картам. </w:t>
      </w:r>
    </w:p>
    <w:p w:rsidR="003C1815" w:rsidRPr="0003752D" w:rsidRDefault="00523F66" w:rsidP="00F325A9">
      <w:pPr>
        <w:pStyle w:val="a3"/>
        <w:numPr>
          <w:ilvl w:val="0"/>
          <w:numId w:val="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3. </w:t>
      </w:r>
      <w:r w:rsidR="003C1815" w:rsidRPr="0003752D">
        <w:rPr>
          <w:rFonts w:ascii="Times New Roman" w:hAnsi="Times New Roman" w:cs="Times New Roman"/>
          <w:sz w:val="28"/>
          <w:szCs w:val="28"/>
        </w:rPr>
        <w:t>Сравнение хозяйственной деятельности человека в разных природных зонах.</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966D9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lastRenderedPageBreak/>
        <w:t>Тема 5</w:t>
      </w:r>
      <w:r w:rsidR="003C1815" w:rsidRPr="0003752D">
        <w:rPr>
          <w:rFonts w:ascii="Times New Roman" w:hAnsi="Times New Roman" w:cs="Times New Roman"/>
          <w:b/>
          <w:bCs/>
          <w:sz w:val="28"/>
          <w:szCs w:val="28"/>
        </w:rPr>
        <w:t>.</w:t>
      </w:r>
      <w:r w:rsidR="003C1815" w:rsidRPr="0003752D">
        <w:rPr>
          <w:rFonts w:ascii="Times New Roman" w:hAnsi="Times New Roman" w:cs="Times New Roman"/>
          <w:b/>
          <w:sz w:val="28"/>
          <w:szCs w:val="28"/>
        </w:rPr>
        <w:t xml:space="preserve"> </w:t>
      </w:r>
      <w:r w:rsidR="003C1815" w:rsidRPr="0003752D">
        <w:rPr>
          <w:rFonts w:ascii="Times New Roman" w:eastAsia="PragmaticaCondC" w:hAnsi="Times New Roman" w:cs="Times New Roman"/>
          <w:b/>
          <w:bCs/>
          <w:sz w:val="28"/>
          <w:szCs w:val="28"/>
        </w:rPr>
        <w:t xml:space="preserve">Человек – хозяин планеты </w:t>
      </w:r>
    </w:p>
    <w:p w:rsidR="003C1815" w:rsidRPr="0003752D" w:rsidRDefault="00966D95" w:rsidP="0003752D">
      <w:pPr>
        <w:pStyle w:val="210"/>
        <w:tabs>
          <w:tab w:val="left" w:pos="709"/>
        </w:tabs>
        <w:spacing w:before="0"/>
        <w:ind w:right="0"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pStyle w:val="210"/>
        <w:tabs>
          <w:tab w:val="left" w:pos="709"/>
        </w:tabs>
        <w:spacing w:before="0"/>
        <w:ind w:righ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3C1815" w:rsidRPr="0003752D" w:rsidRDefault="003C1815" w:rsidP="0003752D">
      <w:pPr>
        <w:pStyle w:val="210"/>
        <w:tabs>
          <w:tab w:val="left" w:pos="709"/>
        </w:tabs>
        <w:spacing w:before="0"/>
        <w:ind w:right="0"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966D95"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Миграция</w:t>
      </w:r>
      <w:r w:rsidR="003C1815" w:rsidRPr="0003752D">
        <w:rPr>
          <w:rFonts w:ascii="Times New Roman" w:hAnsi="Times New Roman" w:cs="Times New Roman"/>
          <w:sz w:val="28"/>
          <w:szCs w:val="28"/>
        </w:rPr>
        <w:t>,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 хозяйственной деятельностью человека связана необходимость охраны природы.</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расовой, национальной религиозной картины мира.</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Разнообразие стран — результат длительного исторического процесса.</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углубление учебно-информационных умений: работать с источниками информации, особенно с разнообразными тематическими </w:t>
      </w:r>
      <w:r w:rsidR="00966D95" w:rsidRPr="0003752D">
        <w:rPr>
          <w:rFonts w:ascii="Times New Roman" w:hAnsi="Times New Roman" w:cs="Times New Roman"/>
          <w:sz w:val="28"/>
          <w:szCs w:val="28"/>
        </w:rPr>
        <w:t>картами; организовывать информа</w:t>
      </w:r>
      <w:r w:rsidRPr="0003752D">
        <w:rPr>
          <w:rFonts w:ascii="Times New Roman" w:hAnsi="Times New Roman" w:cs="Times New Roman"/>
          <w:sz w:val="28"/>
          <w:szCs w:val="28"/>
        </w:rPr>
        <w:t>цию;</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966D95" w:rsidRPr="0003752D" w:rsidRDefault="00966D95"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объяснять: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особенности населения: размещения, расового состава, национального состава, хозяйственной деятельности.</w:t>
      </w:r>
    </w:p>
    <w:p w:rsidR="003C1815" w:rsidRPr="0003752D" w:rsidRDefault="003C1815" w:rsidP="0003752D">
      <w:pPr>
        <w:tabs>
          <w:tab w:val="left" w:pos="709"/>
        </w:tabs>
        <w:snapToGrid w:val="0"/>
        <w:spacing w:after="0" w:line="240" w:lineRule="auto"/>
        <w:ind w:firstLine="454"/>
        <w:jc w:val="both"/>
        <w:rPr>
          <w:rFonts w:ascii="Times New Roman" w:hAnsi="Times New Roman" w:cs="Times New Roman"/>
          <w:i/>
          <w:iCs/>
          <w:sz w:val="28"/>
          <w:szCs w:val="28"/>
        </w:rPr>
      </w:pPr>
      <w:r w:rsidRPr="0003752D">
        <w:rPr>
          <w:rFonts w:ascii="Times New Roman" w:hAnsi="Times New Roman" w:cs="Times New Roman"/>
          <w:i/>
          <w:iCs/>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географические объекты и явления по их существенным признакам, существенные признаки объектов и явлений:  человеческая раса;</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местоположение территорий с самой большой плотностью населения, областей распространения основных человеческих рас и религий.</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Практическая работа: </w:t>
      </w:r>
    </w:p>
    <w:p w:rsidR="003C1815" w:rsidRPr="0003752D" w:rsidRDefault="003C1815" w:rsidP="00F325A9">
      <w:pPr>
        <w:pStyle w:val="a3"/>
        <w:numPr>
          <w:ilvl w:val="0"/>
          <w:numId w:val="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1. Определение и сравнение различий в численности, плотности и динамике населения </w:t>
      </w:r>
    </w:p>
    <w:p w:rsidR="003C1815" w:rsidRDefault="003C1815" w:rsidP="00F325A9">
      <w:pPr>
        <w:pStyle w:val="a3"/>
        <w:numPr>
          <w:ilvl w:val="0"/>
          <w:numId w:val="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разных регионов и стран мира.</w:t>
      </w:r>
    </w:p>
    <w:p w:rsidR="00DB7417" w:rsidRDefault="00DB7417" w:rsidP="00DB7417">
      <w:pPr>
        <w:tabs>
          <w:tab w:val="left" w:pos="709"/>
        </w:tabs>
        <w:spacing w:after="0" w:line="240" w:lineRule="auto"/>
        <w:rPr>
          <w:rFonts w:ascii="Times New Roman" w:hAnsi="Times New Roman" w:cs="Times New Roman"/>
          <w:sz w:val="28"/>
          <w:szCs w:val="28"/>
        </w:rPr>
      </w:pPr>
    </w:p>
    <w:p w:rsidR="00DB7417" w:rsidRDefault="00DB7417" w:rsidP="00DB7417">
      <w:pPr>
        <w:tabs>
          <w:tab w:val="left" w:pos="709"/>
        </w:tabs>
        <w:spacing w:after="0" w:line="240" w:lineRule="auto"/>
        <w:rPr>
          <w:rFonts w:ascii="Times New Roman" w:hAnsi="Times New Roman" w:cs="Times New Roman"/>
          <w:sz w:val="28"/>
          <w:szCs w:val="28"/>
        </w:rPr>
      </w:pPr>
    </w:p>
    <w:p w:rsidR="00DB7417" w:rsidRPr="00DB7417" w:rsidRDefault="00DB7417" w:rsidP="00DB7417">
      <w:pPr>
        <w:tabs>
          <w:tab w:val="left" w:pos="709"/>
        </w:tabs>
        <w:spacing w:after="0" w:line="240" w:lineRule="auto"/>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DB7417"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lastRenderedPageBreak/>
        <w:t xml:space="preserve">Раздел 2. Материки планеты Земля </w:t>
      </w: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t xml:space="preserve">Тема 1. Африка — материк коротких теней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1B4ABC"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Cs/>
          <w:sz w:val="28"/>
          <w:szCs w:val="28"/>
        </w:rPr>
        <w:t>Саванна</w:t>
      </w:r>
      <w:r w:rsidR="003C1815" w:rsidRPr="0003752D">
        <w:rPr>
          <w:rFonts w:ascii="Times New Roman" w:hAnsi="Times New Roman" w:cs="Times New Roman"/>
          <w:bCs/>
          <w:sz w:val="28"/>
          <w:szCs w:val="28"/>
        </w:rPr>
        <w:t>,</w:t>
      </w:r>
      <w:r w:rsidR="003C1815" w:rsidRPr="0003752D">
        <w:rPr>
          <w:rFonts w:ascii="Times New Roman" w:hAnsi="Times New Roman" w:cs="Times New Roman"/>
          <w:b/>
          <w:bCs/>
          <w:sz w:val="28"/>
          <w:szCs w:val="28"/>
        </w:rPr>
        <w:t xml:space="preserve"> </w:t>
      </w:r>
      <w:r w:rsidR="003C1815" w:rsidRPr="0003752D">
        <w:rPr>
          <w:rFonts w:ascii="Times New Roman" w:hAnsi="Times New Roman" w:cs="Times New Roman"/>
          <w:sz w:val="28"/>
          <w:szCs w:val="28"/>
        </w:rPr>
        <w:t xml:space="preserve">национальный парк, Восточно-Африканский разлом, </w:t>
      </w:r>
      <w:proofErr w:type="spellStart"/>
      <w:r w:rsidR="003C1815" w:rsidRPr="0003752D">
        <w:rPr>
          <w:rFonts w:ascii="Times New Roman" w:hAnsi="Times New Roman" w:cs="Times New Roman"/>
          <w:sz w:val="28"/>
          <w:szCs w:val="28"/>
        </w:rPr>
        <w:t>сахель</w:t>
      </w:r>
      <w:proofErr w:type="spellEnd"/>
      <w:r w:rsidR="003C1815" w:rsidRPr="0003752D">
        <w:rPr>
          <w:rFonts w:ascii="Times New Roman" w:hAnsi="Times New Roman" w:cs="Times New Roman"/>
          <w:sz w:val="28"/>
          <w:szCs w:val="28"/>
        </w:rPr>
        <w:t>, экваториальная раса.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Генрих Мореплаватель, </w:t>
      </w:r>
      <w:proofErr w:type="spellStart"/>
      <w:r w:rsidRPr="0003752D">
        <w:rPr>
          <w:rFonts w:ascii="Times New Roman" w:hAnsi="Times New Roman" w:cs="Times New Roman"/>
          <w:bCs/>
          <w:sz w:val="28"/>
          <w:szCs w:val="28"/>
        </w:rPr>
        <w:t>Васко</w:t>
      </w:r>
      <w:proofErr w:type="spellEnd"/>
      <w:r w:rsidRPr="0003752D">
        <w:rPr>
          <w:rFonts w:ascii="Times New Roman" w:hAnsi="Times New Roman" w:cs="Times New Roman"/>
          <w:bCs/>
          <w:sz w:val="28"/>
          <w:szCs w:val="28"/>
        </w:rPr>
        <w:t xml:space="preserve"> да Гама, Давид Ливингстон, Генри Стэнли, Джон </w:t>
      </w:r>
      <w:proofErr w:type="spellStart"/>
      <w:r w:rsidRPr="0003752D">
        <w:rPr>
          <w:rFonts w:ascii="Times New Roman" w:hAnsi="Times New Roman" w:cs="Times New Roman"/>
          <w:bCs/>
          <w:sz w:val="28"/>
          <w:szCs w:val="28"/>
        </w:rPr>
        <w:t>Спик</w:t>
      </w:r>
      <w:proofErr w:type="spellEnd"/>
      <w:r w:rsidRPr="0003752D">
        <w:rPr>
          <w:rFonts w:ascii="Times New Roman" w:hAnsi="Times New Roman" w:cs="Times New Roman"/>
          <w:bCs/>
          <w:sz w:val="28"/>
          <w:szCs w:val="28"/>
        </w:rPr>
        <w:t>, Джеймс Грант, Василий Васильевич Юнкер, Николай Степанович Гумилев.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Выявление влияния географического положения на природное своеобразие Африки: север – зеркальное отражение юга.</w:t>
      </w:r>
    </w:p>
    <w:p w:rsidR="003C1815" w:rsidRPr="0003752D" w:rsidRDefault="003C1815" w:rsidP="00F325A9">
      <w:pPr>
        <w:widowControl w:val="0"/>
        <w:numPr>
          <w:ilvl w:val="0"/>
          <w:numId w:val="6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Африка – материк равнин.</w:t>
      </w:r>
    </w:p>
    <w:p w:rsidR="003C1815" w:rsidRPr="0003752D" w:rsidRDefault="003C1815" w:rsidP="00F325A9">
      <w:pPr>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Африка – материк, на котором ярко проявляется закон широтной зональности.</w:t>
      </w:r>
    </w:p>
    <w:p w:rsidR="003C1815" w:rsidRPr="0003752D" w:rsidRDefault="003C1815" w:rsidP="00F325A9">
      <w:pPr>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Своеобразие регионов Африки:</w:t>
      </w:r>
    </w:p>
    <w:p w:rsidR="003C1815" w:rsidRPr="0003752D" w:rsidRDefault="003C1815" w:rsidP="00F325A9">
      <w:pPr>
        <w:pStyle w:val="a3"/>
        <w:numPr>
          <w:ilvl w:val="0"/>
          <w:numId w:val="6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Северная Африка — пустыни, древнейшие цивилизации, арабский мир.</w:t>
      </w:r>
    </w:p>
    <w:p w:rsidR="003C1815" w:rsidRPr="0003752D" w:rsidRDefault="003C1815" w:rsidP="00F325A9">
      <w:pPr>
        <w:pStyle w:val="a3"/>
        <w:numPr>
          <w:ilvl w:val="0"/>
          <w:numId w:val="6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Западная и Центральная Африка -  разнообразие народов и культур.</w:t>
      </w:r>
    </w:p>
    <w:p w:rsidR="003C1815" w:rsidRPr="0003752D" w:rsidRDefault="003C1815" w:rsidP="00F325A9">
      <w:pPr>
        <w:pStyle w:val="a3"/>
        <w:numPr>
          <w:ilvl w:val="0"/>
          <w:numId w:val="6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Восточная Африка – разломы и вулканы, саванны и национальные парки;</w:t>
      </w:r>
    </w:p>
    <w:p w:rsidR="003C1815" w:rsidRPr="0003752D" w:rsidRDefault="003C1815" w:rsidP="00F325A9">
      <w:pPr>
        <w:pStyle w:val="a3"/>
        <w:numPr>
          <w:ilvl w:val="0"/>
          <w:numId w:val="6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Южная Африка – саванны и пустыни,  богатейшие полезные ископаемые. </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1B4ABC" w:rsidRPr="0003752D" w:rsidRDefault="001B4ABC"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2A0E88" w:rsidRPr="0003752D" w:rsidRDefault="002A0E88"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2A0E88"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природы материков и океанов. </w:t>
      </w:r>
    </w:p>
    <w:p w:rsidR="003C1815" w:rsidRPr="0003752D" w:rsidRDefault="002A0E88"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географическая специфика отдельных стран. </w:t>
      </w:r>
    </w:p>
    <w:p w:rsidR="003C1815" w:rsidRPr="0003752D" w:rsidRDefault="002A0E88"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результаты </w:t>
      </w:r>
      <w:r w:rsidR="003C1815" w:rsidRPr="0003752D">
        <w:rPr>
          <w:rFonts w:ascii="Times New Roman" w:hAnsi="Times New Roman" w:cs="Times New Roman"/>
          <w:sz w:val="28"/>
          <w:szCs w:val="28"/>
        </w:rPr>
        <w:t>выдающихся географических открытий и путешествий.</w:t>
      </w:r>
    </w:p>
    <w:p w:rsidR="002A0E88" w:rsidRPr="0003752D" w:rsidRDefault="002A0E88"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2A0E88" w:rsidRPr="0003752D" w:rsidRDefault="002A0E88"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w:t>
      </w:r>
      <w:r w:rsidRPr="0003752D">
        <w:rPr>
          <w:rFonts w:ascii="Times New Roman" w:hAnsi="Times New Roman" w:cs="Times New Roman"/>
          <w:sz w:val="28"/>
          <w:szCs w:val="28"/>
        </w:rPr>
        <w:lastRenderedPageBreak/>
        <w:t xml:space="preserve">существенные признаки объектов и явлений; </w:t>
      </w:r>
    </w:p>
    <w:p w:rsidR="002A0E88" w:rsidRPr="0003752D" w:rsidRDefault="002A0E88"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1. Определение координат крайних точек материка, его протяженности с севера на юг в градусной мере и километрах.</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2. Обозначение на контурной карте главных форм рельефа и месторождений полезных ископаемых.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2. Австралия — маленький великан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8D3CAB"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Лакколит</w:t>
      </w:r>
      <w:r w:rsidR="003C1815" w:rsidRPr="0003752D">
        <w:rPr>
          <w:rFonts w:ascii="Times New Roman" w:hAnsi="Times New Roman" w:cs="Times New Roman"/>
          <w:sz w:val="28"/>
          <w:szCs w:val="28"/>
        </w:rPr>
        <w:t>, эндемик, аборигены.</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proofErr w:type="spellStart"/>
      <w:r w:rsidRPr="0003752D">
        <w:rPr>
          <w:rFonts w:ascii="Times New Roman" w:hAnsi="Times New Roman" w:cs="Times New Roman"/>
          <w:bCs/>
          <w:sz w:val="28"/>
          <w:szCs w:val="28"/>
        </w:rPr>
        <w:t>Вилем</w:t>
      </w:r>
      <w:proofErr w:type="spellEnd"/>
      <w:r w:rsidRPr="0003752D">
        <w:rPr>
          <w:rFonts w:ascii="Times New Roman" w:hAnsi="Times New Roman" w:cs="Times New Roman"/>
          <w:bCs/>
          <w:sz w:val="28"/>
          <w:szCs w:val="28"/>
        </w:rPr>
        <w:t xml:space="preserve"> </w:t>
      </w:r>
      <w:proofErr w:type="spellStart"/>
      <w:r w:rsidRPr="0003752D">
        <w:rPr>
          <w:rFonts w:ascii="Times New Roman" w:hAnsi="Times New Roman" w:cs="Times New Roman"/>
          <w:bCs/>
          <w:sz w:val="28"/>
          <w:szCs w:val="28"/>
        </w:rPr>
        <w:t>Янсзон</w:t>
      </w:r>
      <w:proofErr w:type="spellEnd"/>
      <w:r w:rsidRPr="0003752D">
        <w:rPr>
          <w:rFonts w:ascii="Times New Roman" w:hAnsi="Times New Roman" w:cs="Times New Roman"/>
          <w:bCs/>
          <w:sz w:val="28"/>
          <w:szCs w:val="28"/>
        </w:rPr>
        <w:t>, Абель</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Тасман, Джеймс Кук,</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Э</w:t>
      </w:r>
      <w:r w:rsidRPr="0003752D">
        <w:rPr>
          <w:rFonts w:ascii="Times New Roman" w:hAnsi="Times New Roman" w:cs="Times New Roman"/>
          <w:sz w:val="28"/>
          <w:szCs w:val="28"/>
        </w:rPr>
        <w:t xml:space="preserve">дуард </w:t>
      </w:r>
      <w:r w:rsidRPr="0003752D">
        <w:rPr>
          <w:rFonts w:ascii="Times New Roman" w:hAnsi="Times New Roman" w:cs="Times New Roman"/>
          <w:bCs/>
          <w:sz w:val="28"/>
          <w:szCs w:val="28"/>
        </w:rPr>
        <w:t>Эйр, Николай Николаевич Миклухо-Маклай, Юрий Федорович Лисянский, Тур Хейердал.</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Основные образовательные идеи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Самый маленький и самый засушливый материк.</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Самый низкий материк, лежащий  вне сейсмической зоны.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Открытие и освоение позже, чем других обитаемых материков из-за своей удаленности от Европы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Изменение человеком природы: завезенные растения и животные.</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Население: австралийские аборигены и </w:t>
      </w:r>
      <w:proofErr w:type="spellStart"/>
      <w:r w:rsidRPr="0003752D">
        <w:rPr>
          <w:rFonts w:ascii="Times New Roman" w:hAnsi="Times New Roman" w:cs="Times New Roman"/>
          <w:sz w:val="28"/>
          <w:szCs w:val="28"/>
        </w:rPr>
        <w:t>англоавстралийцы</w:t>
      </w:r>
      <w:proofErr w:type="spellEnd"/>
      <w:r w:rsidRPr="0003752D">
        <w:rPr>
          <w:rFonts w:ascii="Times New Roman" w:hAnsi="Times New Roman" w:cs="Times New Roman"/>
          <w:sz w:val="28"/>
          <w:szCs w:val="28"/>
        </w:rPr>
        <w:t>.</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Океания — особый островной мир.</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roofErr w:type="spellStart"/>
      <w:r w:rsidRPr="0003752D">
        <w:rPr>
          <w:rFonts w:ascii="Times New Roman" w:hAnsi="Times New Roman" w:cs="Times New Roman"/>
          <w:b/>
          <w:bCs/>
          <w:sz w:val="28"/>
          <w:szCs w:val="28"/>
        </w:rPr>
        <w:t>Метапредметные</w:t>
      </w:r>
      <w:proofErr w:type="spellEnd"/>
      <w:r w:rsidRPr="0003752D">
        <w:rPr>
          <w:rFonts w:ascii="Times New Roman" w:hAnsi="Times New Roman" w:cs="Times New Roman"/>
          <w:b/>
          <w:bCs/>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D41956" w:rsidRPr="0003752D" w:rsidRDefault="00D41956" w:rsidP="0003752D">
      <w:pPr>
        <w:tabs>
          <w:tab w:val="left" w:pos="709"/>
        </w:tabs>
        <w:snapToGrid w:val="0"/>
        <w:spacing w:after="0" w:line="240" w:lineRule="auto"/>
        <w:ind w:firstLine="454"/>
        <w:rPr>
          <w:rFonts w:ascii="Times New Roman" w:hAnsi="Times New Roman" w:cs="Times New Roman"/>
          <w:b/>
          <w:sz w:val="28"/>
          <w:szCs w:val="28"/>
        </w:rPr>
      </w:pPr>
    </w:p>
    <w:p w:rsidR="00D41956" w:rsidRPr="0003752D" w:rsidRDefault="00D41956"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D41956" w:rsidRPr="0003752D" w:rsidRDefault="00D41956"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D41956" w:rsidRPr="0003752D" w:rsidRDefault="00D41956"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 xml:space="preserve">географические особенности природы материка в целом и отдельных его регионов; </w:t>
      </w:r>
    </w:p>
    <w:p w:rsidR="00D41956" w:rsidRPr="0003752D" w:rsidRDefault="00D41956"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отдельных стран. </w:t>
      </w:r>
    </w:p>
    <w:p w:rsidR="00D41956" w:rsidRPr="0003752D" w:rsidRDefault="00D41956"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следствия выдающихся географических открытий и путешествий.</w:t>
      </w:r>
    </w:p>
    <w:p w:rsidR="00D41956" w:rsidRPr="0003752D" w:rsidRDefault="00D41956"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D41956" w:rsidRPr="0003752D" w:rsidRDefault="00D41956"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D41956" w:rsidRPr="0003752D" w:rsidRDefault="00D41956"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D76F38" w:rsidRPr="0003752D" w:rsidRDefault="00D76F38"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Практическая работа: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1. Сравнение географического положения Африки и Австралии, определение черт сходства и различия основных компонентов природы материков.</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3. Антарктида — холодное сердце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5E0517"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Cs/>
          <w:sz w:val="28"/>
          <w:szCs w:val="28"/>
        </w:rPr>
        <w:t xml:space="preserve">Стоковые </w:t>
      </w:r>
      <w:r w:rsidR="003C1815" w:rsidRPr="0003752D">
        <w:rPr>
          <w:rFonts w:ascii="Times New Roman" w:hAnsi="Times New Roman" w:cs="Times New Roman"/>
          <w:bCs/>
          <w:sz w:val="28"/>
          <w:szCs w:val="28"/>
        </w:rPr>
        <w:t>ветры,</w:t>
      </w:r>
      <w:r w:rsidR="003C1815" w:rsidRPr="0003752D">
        <w:rPr>
          <w:rFonts w:ascii="Times New Roman" w:hAnsi="Times New Roman" w:cs="Times New Roman"/>
          <w:b/>
          <w:bCs/>
          <w:sz w:val="28"/>
          <w:szCs w:val="28"/>
        </w:rPr>
        <w:t xml:space="preserve"> </w:t>
      </w:r>
      <w:r w:rsidR="003C1815" w:rsidRPr="0003752D">
        <w:rPr>
          <w:rFonts w:ascii="Times New Roman" w:hAnsi="Times New Roman" w:cs="Times New Roman"/>
          <w:sz w:val="28"/>
          <w:szCs w:val="28"/>
        </w:rPr>
        <w:t>магнитный полюс, полюс относительной недоступности, шельфовый ледник.</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Cs/>
          <w:sz w:val="28"/>
          <w:szCs w:val="28"/>
        </w:rPr>
        <w:t xml:space="preserve">Джеймс Кук, </w:t>
      </w:r>
      <w:proofErr w:type="spellStart"/>
      <w:r w:rsidRPr="0003752D">
        <w:rPr>
          <w:rFonts w:ascii="Times New Roman" w:hAnsi="Times New Roman" w:cs="Times New Roman"/>
          <w:bCs/>
          <w:sz w:val="28"/>
          <w:szCs w:val="28"/>
        </w:rPr>
        <w:t>Фаллей</w:t>
      </w:r>
      <w:proofErr w:type="spellEnd"/>
      <w:r w:rsidRPr="0003752D">
        <w:rPr>
          <w:rFonts w:ascii="Times New Roman" w:hAnsi="Times New Roman" w:cs="Times New Roman"/>
          <w:bCs/>
          <w:sz w:val="28"/>
          <w:szCs w:val="28"/>
        </w:rPr>
        <w:t xml:space="preserve"> </w:t>
      </w:r>
      <w:proofErr w:type="spellStart"/>
      <w:r w:rsidRPr="0003752D">
        <w:rPr>
          <w:rFonts w:ascii="Times New Roman" w:hAnsi="Times New Roman" w:cs="Times New Roman"/>
          <w:bCs/>
          <w:sz w:val="28"/>
          <w:szCs w:val="28"/>
        </w:rPr>
        <w:t>Фаддеевич</w:t>
      </w:r>
      <w:proofErr w:type="spellEnd"/>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 xml:space="preserve">Беллинсгаузен, Михаил Петрович Лазарев, </w:t>
      </w:r>
      <w:proofErr w:type="spellStart"/>
      <w:r w:rsidRPr="0003752D">
        <w:rPr>
          <w:rFonts w:ascii="Times New Roman" w:hAnsi="Times New Roman" w:cs="Times New Roman"/>
          <w:bCs/>
          <w:sz w:val="28"/>
          <w:szCs w:val="28"/>
        </w:rPr>
        <w:t>Дюмон</w:t>
      </w:r>
      <w:proofErr w:type="spellEnd"/>
      <w:r w:rsidRPr="0003752D">
        <w:rPr>
          <w:rFonts w:ascii="Times New Roman" w:hAnsi="Times New Roman" w:cs="Times New Roman"/>
          <w:bCs/>
          <w:sz w:val="28"/>
          <w:szCs w:val="28"/>
        </w:rPr>
        <w:t xml:space="preserve"> </w:t>
      </w:r>
      <w:proofErr w:type="spellStart"/>
      <w:r w:rsidRPr="0003752D">
        <w:rPr>
          <w:rFonts w:ascii="Times New Roman" w:hAnsi="Times New Roman" w:cs="Times New Roman"/>
          <w:bCs/>
          <w:sz w:val="28"/>
          <w:szCs w:val="28"/>
        </w:rPr>
        <w:t>Дюрвиль</w:t>
      </w:r>
      <w:proofErr w:type="spellEnd"/>
      <w:r w:rsidRPr="0003752D">
        <w:rPr>
          <w:rFonts w:ascii="Times New Roman" w:hAnsi="Times New Roman" w:cs="Times New Roman"/>
          <w:bCs/>
          <w:sz w:val="28"/>
          <w:szCs w:val="28"/>
        </w:rPr>
        <w:t xml:space="preserve">, Джеймс Росс, </w:t>
      </w:r>
      <w:proofErr w:type="spellStart"/>
      <w:r w:rsidRPr="0003752D">
        <w:rPr>
          <w:rFonts w:ascii="Times New Roman" w:hAnsi="Times New Roman" w:cs="Times New Roman"/>
          <w:bCs/>
          <w:sz w:val="28"/>
          <w:szCs w:val="28"/>
        </w:rPr>
        <w:t>Руал</w:t>
      </w:r>
      <w:proofErr w:type="spellEnd"/>
      <w:r w:rsidRPr="0003752D">
        <w:rPr>
          <w:rFonts w:ascii="Times New Roman" w:hAnsi="Times New Roman" w:cs="Times New Roman"/>
          <w:bCs/>
          <w:sz w:val="28"/>
          <w:szCs w:val="28"/>
        </w:rPr>
        <w:t xml:space="preserve"> Амундсен, Роберт Скотт.</w:t>
      </w:r>
      <w:r w:rsidRPr="0003752D">
        <w:rPr>
          <w:rFonts w:ascii="Times New Roman" w:hAnsi="Times New Roman" w:cs="Times New Roman"/>
          <w:b/>
          <w:bCs/>
          <w:sz w:val="28"/>
          <w:szCs w:val="28"/>
        </w:rPr>
        <w:t xml:space="preserve"> </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Географическое положение Антарктиды и его влияние на природу </w:t>
      </w:r>
      <w:proofErr w:type="spellStart"/>
      <w:r w:rsidRPr="0003752D">
        <w:rPr>
          <w:rFonts w:ascii="Times New Roman" w:hAnsi="Times New Roman" w:cs="Times New Roman"/>
          <w:sz w:val="28"/>
          <w:szCs w:val="28"/>
        </w:rPr>
        <w:t>материкаэ</w:t>
      </w:r>
      <w:proofErr w:type="spellEnd"/>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Антарктида — материк без постоянного населения.</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025083" w:rsidRPr="0003752D" w:rsidRDefault="00025083"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025083" w:rsidRPr="0003752D" w:rsidRDefault="00025083"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025083" w:rsidRPr="0003752D" w:rsidRDefault="00025083"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природы материков и океанов. </w:t>
      </w:r>
    </w:p>
    <w:p w:rsidR="00025083" w:rsidRPr="0003752D" w:rsidRDefault="00025083"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результаты выдающихся географических открытий и путешествий.</w:t>
      </w:r>
    </w:p>
    <w:p w:rsidR="00025083" w:rsidRPr="0003752D" w:rsidRDefault="00025083"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025083" w:rsidRPr="0003752D" w:rsidRDefault="00025083"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025083" w:rsidRPr="0003752D" w:rsidRDefault="00025083"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025083" w:rsidRPr="0003752D" w:rsidRDefault="00025083"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lastRenderedPageBreak/>
        <w:t xml:space="preserve">Тема 4. Южная Америка — материк чудес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025083"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Сельва</w:t>
      </w:r>
      <w:r w:rsidR="003C1815" w:rsidRPr="0003752D">
        <w:rPr>
          <w:rFonts w:ascii="Times New Roman" w:hAnsi="Times New Roman" w:cs="Times New Roman"/>
          <w:sz w:val="28"/>
          <w:szCs w:val="28"/>
        </w:rPr>
        <w:t xml:space="preserve">, пампа, метис, мулат, самбо, Вест-Индия, Латинская и </w:t>
      </w:r>
      <w:proofErr w:type="gramStart"/>
      <w:r w:rsidR="003C1815" w:rsidRPr="0003752D">
        <w:rPr>
          <w:rFonts w:ascii="Times New Roman" w:hAnsi="Times New Roman" w:cs="Times New Roman"/>
          <w:sz w:val="28"/>
          <w:szCs w:val="28"/>
        </w:rPr>
        <w:t>Цент-</w:t>
      </w:r>
      <w:proofErr w:type="spellStart"/>
      <w:r w:rsidR="003C1815" w:rsidRPr="0003752D">
        <w:rPr>
          <w:rFonts w:ascii="Times New Roman" w:hAnsi="Times New Roman" w:cs="Times New Roman"/>
          <w:sz w:val="28"/>
          <w:szCs w:val="28"/>
        </w:rPr>
        <w:t>ральная</w:t>
      </w:r>
      <w:proofErr w:type="spellEnd"/>
      <w:proofErr w:type="gramEnd"/>
      <w:r w:rsidR="003C1815" w:rsidRPr="0003752D">
        <w:rPr>
          <w:rFonts w:ascii="Times New Roman" w:hAnsi="Times New Roman" w:cs="Times New Roman"/>
          <w:sz w:val="28"/>
          <w:szCs w:val="28"/>
        </w:rPr>
        <w:t xml:space="preserve">  Америка.</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Христофор Колумб, </w:t>
      </w:r>
      <w:proofErr w:type="spellStart"/>
      <w:r w:rsidRPr="0003752D">
        <w:rPr>
          <w:rFonts w:ascii="Times New Roman" w:hAnsi="Times New Roman" w:cs="Times New Roman"/>
          <w:sz w:val="28"/>
          <w:szCs w:val="28"/>
        </w:rPr>
        <w:t>Америго</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Веспуччи</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Нуньес</w:t>
      </w:r>
      <w:proofErr w:type="spellEnd"/>
      <w:r w:rsidRPr="0003752D">
        <w:rPr>
          <w:rFonts w:ascii="Times New Roman" w:hAnsi="Times New Roman" w:cs="Times New Roman"/>
          <w:sz w:val="28"/>
          <w:szCs w:val="28"/>
        </w:rPr>
        <w:t xml:space="preserve"> де Бальбоа, Франциско </w:t>
      </w:r>
      <w:proofErr w:type="spellStart"/>
      <w:r w:rsidRPr="0003752D">
        <w:rPr>
          <w:rFonts w:ascii="Times New Roman" w:hAnsi="Times New Roman" w:cs="Times New Roman"/>
          <w:sz w:val="28"/>
          <w:szCs w:val="28"/>
        </w:rPr>
        <w:t>Орельяно</w:t>
      </w:r>
      <w:proofErr w:type="spellEnd"/>
      <w:r w:rsidRPr="0003752D">
        <w:rPr>
          <w:rFonts w:ascii="Times New Roman" w:hAnsi="Times New Roman" w:cs="Times New Roman"/>
          <w:sz w:val="28"/>
          <w:szCs w:val="28"/>
        </w:rPr>
        <w:t xml:space="preserve">, Александр Гумбольдт, Григорий Иванович </w:t>
      </w:r>
      <w:proofErr w:type="spellStart"/>
      <w:r w:rsidRPr="0003752D">
        <w:rPr>
          <w:rFonts w:ascii="Times New Roman" w:hAnsi="Times New Roman" w:cs="Times New Roman"/>
          <w:sz w:val="28"/>
          <w:szCs w:val="28"/>
        </w:rPr>
        <w:t>Лансдорф</w:t>
      </w:r>
      <w:proofErr w:type="spellEnd"/>
      <w:r w:rsidRPr="0003752D">
        <w:rPr>
          <w:rFonts w:ascii="Times New Roman" w:hAnsi="Times New Roman" w:cs="Times New Roman"/>
          <w:sz w:val="28"/>
          <w:szCs w:val="28"/>
        </w:rPr>
        <w:t xml:space="preserve">, Артур </w:t>
      </w:r>
      <w:proofErr w:type="spellStart"/>
      <w:r w:rsidRPr="0003752D">
        <w:rPr>
          <w:rFonts w:ascii="Times New Roman" w:hAnsi="Times New Roman" w:cs="Times New Roman"/>
          <w:sz w:val="28"/>
          <w:szCs w:val="28"/>
        </w:rPr>
        <w:t>Конан</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Дойль</w:t>
      </w:r>
      <w:proofErr w:type="spellEnd"/>
      <w:r w:rsidRPr="0003752D">
        <w:rPr>
          <w:rFonts w:ascii="Times New Roman" w:hAnsi="Times New Roman" w:cs="Times New Roman"/>
          <w:sz w:val="28"/>
          <w:szCs w:val="28"/>
        </w:rPr>
        <w:t xml:space="preserve">, Франциско </w:t>
      </w:r>
      <w:proofErr w:type="spellStart"/>
      <w:r w:rsidRPr="0003752D">
        <w:rPr>
          <w:rFonts w:ascii="Times New Roman" w:hAnsi="Times New Roman" w:cs="Times New Roman"/>
          <w:sz w:val="28"/>
          <w:szCs w:val="28"/>
        </w:rPr>
        <w:t>Писарро</w:t>
      </w:r>
      <w:proofErr w:type="spellEnd"/>
      <w:r w:rsidRPr="0003752D">
        <w:rPr>
          <w:rFonts w:ascii="Times New Roman" w:hAnsi="Times New Roman" w:cs="Times New Roman"/>
          <w:sz w:val="28"/>
          <w:szCs w:val="28"/>
        </w:rPr>
        <w:t>.</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Южная Америка — материк с наиболее разнообразными среди южных материков природными условиями. </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 </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регионов Южной Америки: равнинный Восток и Андийские страны.</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D3715A" w:rsidRPr="0003752D" w:rsidRDefault="00D3715A"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D3715A" w:rsidRPr="0003752D" w:rsidRDefault="00D3715A"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D3715A" w:rsidRPr="0003752D" w:rsidRDefault="00D3715A"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D3715A" w:rsidRPr="0003752D" w:rsidRDefault="00D3715A"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отдельных стран. </w:t>
      </w:r>
    </w:p>
    <w:p w:rsidR="00D3715A" w:rsidRPr="0003752D" w:rsidRDefault="00B45A0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следствия</w:t>
      </w:r>
      <w:r w:rsidR="00D3715A" w:rsidRPr="0003752D">
        <w:rPr>
          <w:rFonts w:ascii="Times New Roman" w:hAnsi="Times New Roman" w:cs="Times New Roman"/>
          <w:sz w:val="28"/>
          <w:szCs w:val="28"/>
        </w:rPr>
        <w:t xml:space="preserve"> выдающихся географических открытий и путешествий.</w:t>
      </w:r>
    </w:p>
    <w:p w:rsidR="00D3715A" w:rsidRPr="0003752D" w:rsidRDefault="00D3715A"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D3715A" w:rsidRPr="0003752D" w:rsidRDefault="00D3715A"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D3715A" w:rsidRPr="0003752D" w:rsidRDefault="00D3715A"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D3715A" w:rsidRPr="0003752D" w:rsidRDefault="00D3715A"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1. Выявление взаимосвязей между компонентами природы в одном из природных комплексов материка с использованием карт атласа.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5. Северная Америка — знакомый незнакомец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gramStart"/>
      <w:r w:rsidRPr="0003752D">
        <w:rPr>
          <w:rFonts w:ascii="Times New Roman" w:hAnsi="Times New Roman" w:cs="Times New Roman"/>
          <w:sz w:val="28"/>
          <w:szCs w:val="28"/>
        </w:rPr>
        <w:t>Англо-Америка</w:t>
      </w:r>
      <w:proofErr w:type="gramEnd"/>
      <w:r w:rsidRPr="0003752D">
        <w:rPr>
          <w:rFonts w:ascii="Times New Roman" w:hAnsi="Times New Roman" w:cs="Times New Roman"/>
          <w:sz w:val="28"/>
          <w:szCs w:val="28"/>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Великое оледенение, прерии, каньон, торнадо, </w:t>
      </w:r>
      <w:proofErr w:type="spellStart"/>
      <w:r w:rsidRPr="0003752D">
        <w:rPr>
          <w:rFonts w:ascii="Times New Roman" w:hAnsi="Times New Roman" w:cs="Times New Roman"/>
          <w:sz w:val="28"/>
          <w:szCs w:val="28"/>
        </w:rPr>
        <w:t>Берингия</w:t>
      </w:r>
      <w:proofErr w:type="spellEnd"/>
      <w:r w:rsidRPr="0003752D">
        <w:rPr>
          <w:rFonts w:ascii="Times New Roman" w:hAnsi="Times New Roman" w:cs="Times New Roman"/>
          <w:sz w:val="28"/>
          <w:szCs w:val="28"/>
        </w:rPr>
        <w:t xml:space="preserve">, </w:t>
      </w:r>
      <w:proofErr w:type="gramStart"/>
      <w:r w:rsidRPr="0003752D">
        <w:rPr>
          <w:rFonts w:ascii="Times New Roman" w:hAnsi="Times New Roman" w:cs="Times New Roman"/>
          <w:sz w:val="28"/>
          <w:szCs w:val="28"/>
        </w:rPr>
        <w:t>Англо-Америка</w:t>
      </w:r>
      <w:proofErr w:type="gramEnd"/>
      <w:r w:rsidRPr="0003752D">
        <w:rPr>
          <w:rFonts w:ascii="Times New Roman" w:hAnsi="Times New Roman" w:cs="Times New Roman"/>
          <w:sz w:val="28"/>
          <w:szCs w:val="28"/>
        </w:rPr>
        <w:t>, Латинская Америка.</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Северная Америка — северный материк, в природе которого есть черты сходства с Евразией и Южной Америкой.</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Равнины на востоке и горы на западе.  Кордильеры – главный горный хребет.</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Огромное разнообразие природы: от Арктики до субэкваториального пояса.</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Особенности регионов Северной Америки: </w:t>
      </w:r>
      <w:proofErr w:type="gramStart"/>
      <w:r w:rsidRPr="0003752D">
        <w:rPr>
          <w:rFonts w:ascii="Times New Roman" w:hAnsi="Times New Roman" w:cs="Times New Roman"/>
          <w:sz w:val="28"/>
          <w:szCs w:val="28"/>
        </w:rPr>
        <w:t>Англо-Америки</w:t>
      </w:r>
      <w:proofErr w:type="gramEnd"/>
      <w:r w:rsidRPr="0003752D">
        <w:rPr>
          <w:rFonts w:ascii="Times New Roman" w:hAnsi="Times New Roman" w:cs="Times New Roman"/>
          <w:sz w:val="28"/>
          <w:szCs w:val="28"/>
        </w:rPr>
        <w:t xml:space="preserve"> и Центральной Америки.</w:t>
      </w:r>
    </w:p>
    <w:p w:rsidR="003C1815" w:rsidRPr="0003752D" w:rsidRDefault="003C1815" w:rsidP="0003752D">
      <w:pPr>
        <w:tabs>
          <w:tab w:val="left" w:pos="709"/>
        </w:tabs>
        <w:snapToGrid w:val="0"/>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proofErr w:type="spellStart"/>
      <w:r w:rsidRPr="0003752D">
        <w:rPr>
          <w:rFonts w:ascii="Times New Roman" w:hAnsi="Times New Roman" w:cs="Times New Roman"/>
          <w:sz w:val="28"/>
          <w:szCs w:val="28"/>
        </w:rPr>
        <w:t>Лейв</w:t>
      </w:r>
      <w:proofErr w:type="spellEnd"/>
      <w:r w:rsidRPr="0003752D">
        <w:rPr>
          <w:rFonts w:ascii="Times New Roman" w:hAnsi="Times New Roman" w:cs="Times New Roman"/>
          <w:sz w:val="28"/>
          <w:szCs w:val="28"/>
        </w:rPr>
        <w:t xml:space="preserve"> Эриксон, Джон Кабот, </w:t>
      </w:r>
      <w:proofErr w:type="spellStart"/>
      <w:r w:rsidRPr="0003752D">
        <w:rPr>
          <w:rFonts w:ascii="Times New Roman" w:hAnsi="Times New Roman" w:cs="Times New Roman"/>
          <w:sz w:val="28"/>
          <w:szCs w:val="28"/>
        </w:rPr>
        <w:t>Витус</w:t>
      </w:r>
      <w:proofErr w:type="spellEnd"/>
      <w:r w:rsidRPr="0003752D">
        <w:rPr>
          <w:rFonts w:ascii="Times New Roman" w:hAnsi="Times New Roman" w:cs="Times New Roman"/>
          <w:sz w:val="28"/>
          <w:szCs w:val="28"/>
        </w:rPr>
        <w:t xml:space="preserve"> Беринг, Михаил Гвоздев, Иван Федоров, </w:t>
      </w:r>
      <w:r w:rsidRPr="0003752D">
        <w:rPr>
          <w:rFonts w:ascii="Times New Roman" w:hAnsi="Times New Roman" w:cs="Times New Roman"/>
          <w:bCs/>
          <w:sz w:val="28"/>
          <w:szCs w:val="28"/>
        </w:rPr>
        <w:t xml:space="preserve">Александр </w:t>
      </w:r>
      <w:r w:rsidRPr="0003752D">
        <w:rPr>
          <w:rFonts w:ascii="Times New Roman" w:hAnsi="Times New Roman" w:cs="Times New Roman"/>
          <w:b/>
          <w:bCs/>
          <w:sz w:val="28"/>
          <w:szCs w:val="28"/>
        </w:rPr>
        <w:t xml:space="preserve"> </w:t>
      </w:r>
      <w:r w:rsidRPr="0003752D">
        <w:rPr>
          <w:rFonts w:ascii="Times New Roman" w:hAnsi="Times New Roman" w:cs="Times New Roman"/>
          <w:bCs/>
          <w:sz w:val="28"/>
          <w:szCs w:val="28"/>
        </w:rPr>
        <w:t xml:space="preserve">Макензи, Марк Твен, </w:t>
      </w:r>
      <w:proofErr w:type="spellStart"/>
      <w:r w:rsidRPr="0003752D">
        <w:rPr>
          <w:rFonts w:ascii="Times New Roman" w:hAnsi="Times New Roman" w:cs="Times New Roman"/>
          <w:bCs/>
          <w:sz w:val="28"/>
          <w:szCs w:val="28"/>
        </w:rPr>
        <w:t>Фенимор</w:t>
      </w:r>
      <w:proofErr w:type="spellEnd"/>
      <w:r w:rsidRPr="0003752D">
        <w:rPr>
          <w:rFonts w:ascii="Times New Roman" w:hAnsi="Times New Roman" w:cs="Times New Roman"/>
          <w:bCs/>
          <w:sz w:val="28"/>
          <w:szCs w:val="28"/>
        </w:rPr>
        <w:t xml:space="preserve"> Купер.</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B45A0B" w:rsidRPr="0003752D" w:rsidRDefault="00B45A0B"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B45A0B" w:rsidRPr="0003752D" w:rsidRDefault="00B45A0B"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B45A0B" w:rsidRPr="0003752D" w:rsidRDefault="00B45A0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B45A0B" w:rsidRPr="0003752D" w:rsidRDefault="00B45A0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отдельных стран. </w:t>
      </w:r>
    </w:p>
    <w:p w:rsidR="00B45A0B" w:rsidRPr="0003752D" w:rsidRDefault="00B45A0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следствия выдающихся географических открытий и путешествий.</w:t>
      </w:r>
    </w:p>
    <w:p w:rsidR="00B45A0B" w:rsidRPr="0003752D" w:rsidRDefault="00B45A0B"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B45A0B" w:rsidRPr="0003752D" w:rsidRDefault="00B45A0B"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B45A0B" w:rsidRPr="0003752D" w:rsidRDefault="00B45A0B"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B45A0B" w:rsidRPr="0003752D" w:rsidRDefault="00B45A0B"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1. Оценка влияния климата на жизнь и хозяйственную деятельность населения.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Тема 6. Евразия </w:t>
      </w:r>
      <w:r w:rsidRPr="0003752D">
        <w:rPr>
          <w:rFonts w:ascii="Times New Roman" w:eastAsia="PragmaticaCondC" w:hAnsi="Times New Roman" w:cs="Times New Roman"/>
          <w:b/>
          <w:bCs/>
          <w:sz w:val="28"/>
          <w:szCs w:val="28"/>
        </w:rPr>
        <w:t xml:space="preserve"> – музей природы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03752D">
        <w:rPr>
          <w:rFonts w:ascii="Times New Roman" w:hAnsi="Times New Roman" w:cs="Times New Roman"/>
          <w:sz w:val="28"/>
          <w:szCs w:val="28"/>
        </w:rPr>
        <w:t>Каспийское</w:t>
      </w:r>
      <w:proofErr w:type="gramEnd"/>
      <w:r w:rsidRPr="0003752D">
        <w:rPr>
          <w:rFonts w:ascii="Times New Roman" w:hAnsi="Times New Roman" w:cs="Times New Roman"/>
          <w:sz w:val="28"/>
          <w:szCs w:val="28"/>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Евразия — самый большой материк, единственный, омываемый всеми океанами Земли.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Евразия — материк, включающий две части света: Европу и Азию.</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Наличие нескольких литосферных плит, «спаянных» складчатыми поясами, – причина сложности рельефа.</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Разнообразие природы — есть все природные зоны Северного полушария.</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Евразия — самый заселенный материк Земли.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proofErr w:type="gramStart"/>
      <w:r w:rsidRPr="0003752D">
        <w:rPr>
          <w:rFonts w:ascii="Times New Roman" w:hAnsi="Times New Roman" w:cs="Times New Roman"/>
          <w:sz w:val="28"/>
          <w:szCs w:val="28"/>
        </w:rPr>
        <w:t>Особенности регионов Европы  (Северная, Средняя, Южная и Восточная) и Азии (Юго-Западная, Восточная, Южная и Юго-Восточная).</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Марко Поло, </w:t>
      </w:r>
      <w:proofErr w:type="spellStart"/>
      <w:r w:rsidRPr="0003752D">
        <w:rPr>
          <w:rFonts w:ascii="Times New Roman" w:hAnsi="Times New Roman" w:cs="Times New Roman"/>
          <w:bCs/>
          <w:sz w:val="28"/>
          <w:szCs w:val="28"/>
        </w:rPr>
        <w:t>Афнасий</w:t>
      </w:r>
      <w:proofErr w:type="spellEnd"/>
      <w:r w:rsidRPr="0003752D">
        <w:rPr>
          <w:rFonts w:ascii="Times New Roman" w:hAnsi="Times New Roman" w:cs="Times New Roman"/>
          <w:bCs/>
          <w:sz w:val="28"/>
          <w:szCs w:val="28"/>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03752D">
        <w:rPr>
          <w:rFonts w:ascii="Times New Roman" w:hAnsi="Times New Roman" w:cs="Times New Roman"/>
          <w:bCs/>
          <w:sz w:val="28"/>
          <w:szCs w:val="28"/>
        </w:rPr>
        <w:t>Роборовский</w:t>
      </w:r>
      <w:proofErr w:type="spellEnd"/>
      <w:r w:rsidRPr="0003752D">
        <w:rPr>
          <w:rFonts w:ascii="Times New Roman" w:hAnsi="Times New Roman" w:cs="Times New Roman"/>
          <w:bCs/>
          <w:sz w:val="28"/>
          <w:szCs w:val="28"/>
        </w:rPr>
        <w:t>.</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lastRenderedPageBreak/>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06772A" w:rsidRPr="0003752D" w:rsidRDefault="0006772A" w:rsidP="0003752D">
      <w:pPr>
        <w:tabs>
          <w:tab w:val="left" w:pos="709"/>
        </w:tabs>
        <w:snapToGrid w:val="0"/>
        <w:spacing w:after="0" w:line="240" w:lineRule="auto"/>
        <w:ind w:firstLine="454"/>
        <w:rPr>
          <w:rFonts w:ascii="Times New Roman" w:hAnsi="Times New Roman" w:cs="Times New Roman"/>
          <w:b/>
          <w:sz w:val="28"/>
          <w:szCs w:val="28"/>
        </w:rPr>
      </w:pPr>
    </w:p>
    <w:p w:rsidR="0006772A" w:rsidRPr="0003752D" w:rsidRDefault="0006772A" w:rsidP="0003752D">
      <w:pPr>
        <w:tabs>
          <w:tab w:val="left" w:pos="709"/>
        </w:tabs>
        <w:snapToGrid w:val="0"/>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Предметные умения:</w:t>
      </w:r>
    </w:p>
    <w:p w:rsidR="0006772A" w:rsidRPr="0003752D" w:rsidRDefault="0006772A" w:rsidP="0003752D">
      <w:pPr>
        <w:tabs>
          <w:tab w:val="left" w:pos="709"/>
        </w:tab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06772A" w:rsidRPr="0003752D" w:rsidRDefault="0006772A"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природы материка в целом и отдельных его регионов; </w:t>
      </w:r>
    </w:p>
    <w:p w:rsidR="0006772A" w:rsidRPr="0003752D" w:rsidRDefault="0006772A"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особенности отдельных стран. </w:t>
      </w:r>
    </w:p>
    <w:p w:rsidR="0006772A" w:rsidRPr="0003752D" w:rsidRDefault="0006772A"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следствия выдающихся географических открытий и путешествий.</w:t>
      </w:r>
    </w:p>
    <w:p w:rsidR="0006772A" w:rsidRPr="0003752D" w:rsidRDefault="0006772A" w:rsidP="0003752D">
      <w:pPr>
        <w:widowControl w:val="0"/>
        <w:tabs>
          <w:tab w:val="left" w:pos="709"/>
        </w:tabs>
        <w:suppressAutoHyphen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06772A" w:rsidRPr="0003752D" w:rsidRDefault="0006772A"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географические объекты и явления по их существенным признакам, существенные признаки объектов и явлений; </w:t>
      </w:r>
    </w:p>
    <w:p w:rsidR="0006772A" w:rsidRPr="0003752D" w:rsidRDefault="0006772A" w:rsidP="00F325A9">
      <w:pPr>
        <w:pStyle w:val="a3"/>
        <w:widowControl w:val="0"/>
        <w:numPr>
          <w:ilvl w:val="0"/>
          <w:numId w:val="68"/>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местоположение отдельных территорий по их существенным признакам.</w:t>
      </w:r>
    </w:p>
    <w:p w:rsidR="0006772A" w:rsidRPr="0003752D" w:rsidRDefault="0006772A"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sz w:val="28"/>
          <w:szCs w:val="28"/>
        </w:rPr>
        <w:t xml:space="preserve">1. </w:t>
      </w:r>
      <w:r w:rsidRPr="0003752D">
        <w:rPr>
          <w:rFonts w:ascii="Times New Roman" w:hAnsi="Times New Roman" w:cs="Times New Roman"/>
          <w:bCs/>
          <w:sz w:val="28"/>
          <w:szCs w:val="28"/>
        </w:rPr>
        <w:t>Определения типов климата Евразии по климатическим диаграммам.</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2. Сравнение природных зон Евразии и Северной Америки по 40-й параллели. </w:t>
      </w:r>
    </w:p>
    <w:p w:rsidR="003C1815" w:rsidRPr="0003752D" w:rsidRDefault="003C1815"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3. Составление геог</w:t>
      </w:r>
      <w:r w:rsidR="00847927" w:rsidRPr="0003752D">
        <w:rPr>
          <w:rFonts w:ascii="Times New Roman" w:hAnsi="Times New Roman" w:cs="Times New Roman"/>
          <w:bCs/>
          <w:sz w:val="28"/>
          <w:szCs w:val="28"/>
        </w:rPr>
        <w:t>рафической характеристики стран</w:t>
      </w:r>
      <w:r w:rsidRPr="0003752D">
        <w:rPr>
          <w:rFonts w:ascii="Times New Roman" w:hAnsi="Times New Roman" w:cs="Times New Roman"/>
          <w:bCs/>
          <w:sz w:val="28"/>
          <w:szCs w:val="28"/>
        </w:rPr>
        <w:t xml:space="preserve"> Европы и Азии по картам атласа и другим источникам географической информации.</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bCs/>
          <w:sz w:val="28"/>
          <w:szCs w:val="28"/>
        </w:rPr>
        <w:t xml:space="preserve">Раздел 3. Взаимоотношения природы и человека </w:t>
      </w:r>
    </w:p>
    <w:p w:rsidR="003C1815" w:rsidRPr="0003752D" w:rsidRDefault="003C1815" w:rsidP="0003752D">
      <w:pPr>
        <w:pStyle w:val="210"/>
        <w:tabs>
          <w:tab w:val="left" w:pos="709"/>
        </w:tabs>
        <w:spacing w:before="0"/>
        <w:ind w:right="0"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pStyle w:val="210"/>
        <w:tabs>
          <w:tab w:val="left" w:pos="709"/>
        </w:tabs>
        <w:spacing w:before="0"/>
        <w:ind w:right="0" w:firstLine="454"/>
        <w:jc w:val="both"/>
        <w:rPr>
          <w:rFonts w:ascii="Times New Roman" w:hAnsi="Times New Roman" w:cs="Times New Roman"/>
          <w:sz w:val="28"/>
          <w:szCs w:val="28"/>
        </w:rPr>
      </w:pPr>
      <w:r w:rsidRPr="0003752D">
        <w:rPr>
          <w:rFonts w:ascii="Times New Roman" w:hAnsi="Times New Roman" w:cs="Times New Roman"/>
          <w:sz w:val="28"/>
          <w:szCs w:val="28"/>
        </w:rPr>
        <w:t>Взаимодействие челове</w:t>
      </w:r>
      <w:r w:rsidR="00847927" w:rsidRPr="0003752D">
        <w:rPr>
          <w:rFonts w:ascii="Times New Roman" w:hAnsi="Times New Roman" w:cs="Times New Roman"/>
          <w:sz w:val="28"/>
          <w:szCs w:val="28"/>
        </w:rPr>
        <w:t>чества и природы в прошлом и на</w:t>
      </w:r>
      <w:r w:rsidRPr="0003752D">
        <w:rPr>
          <w:rFonts w:ascii="Times New Roman" w:hAnsi="Times New Roman" w:cs="Times New Roman"/>
          <w:sz w:val="28"/>
          <w:szCs w:val="28"/>
        </w:rPr>
        <w:t>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847927"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 xml:space="preserve">Природные </w:t>
      </w:r>
      <w:r w:rsidR="003C1815" w:rsidRPr="0003752D">
        <w:rPr>
          <w:rFonts w:ascii="Times New Roman" w:hAnsi="Times New Roman" w:cs="Times New Roman"/>
          <w:bCs/>
          <w:sz w:val="28"/>
          <w:szCs w:val="28"/>
        </w:rPr>
        <w:t>условия, стихийные природные явления, экологическая проблема.</w:t>
      </w:r>
    </w:p>
    <w:p w:rsidR="00847927" w:rsidRPr="0003752D" w:rsidRDefault="00847927" w:rsidP="0003752D">
      <w:pPr>
        <w:tabs>
          <w:tab w:val="left" w:pos="709"/>
        </w:tabs>
        <w:spacing w:after="0" w:line="240" w:lineRule="auto"/>
        <w:ind w:firstLine="454"/>
        <w:rPr>
          <w:rFonts w:ascii="Times New Roman" w:hAnsi="Times New Roman" w:cs="Times New Roman"/>
          <w:bCs/>
          <w:sz w:val="28"/>
          <w:szCs w:val="28"/>
        </w:rPr>
      </w:pPr>
    </w:p>
    <w:p w:rsidR="00847927" w:rsidRPr="0003752D" w:rsidRDefault="00847927"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Персоналии: </w:t>
      </w:r>
    </w:p>
    <w:p w:rsidR="00847927" w:rsidRPr="0003752D" w:rsidRDefault="00847927" w:rsidP="0003752D">
      <w:pPr>
        <w:tabs>
          <w:tab w:val="left" w:pos="709"/>
        </w:tabs>
        <w:spacing w:after="0" w:line="240" w:lineRule="auto"/>
        <w:ind w:firstLine="454"/>
        <w:rPr>
          <w:rFonts w:ascii="Times New Roman" w:hAnsi="Times New Roman" w:cs="Times New Roman"/>
          <w:bCs/>
          <w:sz w:val="28"/>
          <w:szCs w:val="28"/>
        </w:rPr>
      </w:pPr>
      <w:r w:rsidRPr="0003752D">
        <w:rPr>
          <w:rFonts w:ascii="Times New Roman" w:hAnsi="Times New Roman" w:cs="Times New Roman"/>
          <w:bCs/>
          <w:sz w:val="28"/>
          <w:szCs w:val="28"/>
        </w:rPr>
        <w:t>Николай Иванович Вавилов, Владимир Иванович Вернадский.</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Природа, вовлечённая в хозяйственную деятельность человека, называется географической средой. </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Изменение природной среды в результате хозяйственной деятельности </w:t>
      </w:r>
      <w:r w:rsidRPr="0003752D">
        <w:rPr>
          <w:rFonts w:ascii="Times New Roman" w:hAnsi="Times New Roman" w:cs="Times New Roman"/>
          <w:sz w:val="28"/>
          <w:szCs w:val="28"/>
        </w:rPr>
        <w:lastRenderedPageBreak/>
        <w:t xml:space="preserve">человека стало причиной появления экологических проблем.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roofErr w:type="spellStart"/>
      <w:r w:rsidRPr="0003752D">
        <w:rPr>
          <w:rFonts w:ascii="Times New Roman" w:hAnsi="Times New Roman" w:cs="Times New Roman"/>
          <w:b/>
          <w:bCs/>
          <w:sz w:val="28"/>
          <w:szCs w:val="28"/>
        </w:rPr>
        <w:t>Метапредметные</w:t>
      </w:r>
      <w:proofErr w:type="spellEnd"/>
      <w:r w:rsidRPr="0003752D">
        <w:rPr>
          <w:rFonts w:ascii="Times New Roman" w:hAnsi="Times New Roman" w:cs="Times New Roman"/>
          <w:b/>
          <w:bCs/>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1C3C7A"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Предметные умения:</w:t>
      </w:r>
    </w:p>
    <w:p w:rsidR="001C3C7A" w:rsidRPr="0003752D" w:rsidRDefault="001C3C7A" w:rsidP="0003752D">
      <w:pPr>
        <w:tabs>
          <w:tab w:val="left" w:pos="709"/>
        </w:tabs>
        <w:spacing w:after="0" w:line="240" w:lineRule="auto"/>
        <w:ind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Умение объяснять:</w:t>
      </w:r>
    </w:p>
    <w:p w:rsidR="001C3C7A" w:rsidRPr="0003752D" w:rsidRDefault="001C3C7A" w:rsidP="00F325A9">
      <w:pPr>
        <w:pStyle w:val="a3"/>
        <w:numPr>
          <w:ilvl w:val="0"/>
          <w:numId w:val="69"/>
        </w:numPr>
        <w:tabs>
          <w:tab w:val="clear" w:pos="720"/>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особенности взаимодействия природы и человека;</w:t>
      </w:r>
    </w:p>
    <w:p w:rsidR="001C3C7A" w:rsidRPr="0003752D" w:rsidRDefault="001C3C7A" w:rsidP="00F325A9">
      <w:pPr>
        <w:pStyle w:val="a3"/>
        <w:numPr>
          <w:ilvl w:val="0"/>
          <w:numId w:val="69"/>
        </w:numPr>
        <w:tabs>
          <w:tab w:val="clear" w:pos="720"/>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особенности влияния хозяйственной деятельности человека на оболочки Земли;</w:t>
      </w:r>
    </w:p>
    <w:p w:rsidR="001C3C7A" w:rsidRPr="0003752D" w:rsidRDefault="0077250F" w:rsidP="00F325A9">
      <w:pPr>
        <w:pStyle w:val="a3"/>
        <w:numPr>
          <w:ilvl w:val="0"/>
          <w:numId w:val="69"/>
        </w:numPr>
        <w:tabs>
          <w:tab w:val="clear" w:pos="720"/>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следствия влияния хозяйственной деятельности человека на оболочки Земли.</w:t>
      </w:r>
    </w:p>
    <w:p w:rsidR="0077250F" w:rsidRPr="0003752D" w:rsidRDefault="0077250F" w:rsidP="0003752D">
      <w:pPr>
        <w:tabs>
          <w:tab w:val="left" w:pos="709"/>
        </w:tabs>
        <w:spacing w:after="0" w:line="240" w:lineRule="auto"/>
        <w:ind w:firstLine="454"/>
        <w:jc w:val="both"/>
        <w:rPr>
          <w:rFonts w:ascii="Times New Roman" w:hAnsi="Times New Roman" w:cs="Times New Roman"/>
          <w:bCs/>
          <w:i/>
          <w:sz w:val="28"/>
          <w:szCs w:val="28"/>
        </w:rPr>
      </w:pPr>
      <w:r w:rsidRPr="0003752D">
        <w:rPr>
          <w:rFonts w:ascii="Times New Roman" w:hAnsi="Times New Roman" w:cs="Times New Roman"/>
          <w:bCs/>
          <w:i/>
          <w:sz w:val="28"/>
          <w:szCs w:val="28"/>
        </w:rPr>
        <w:t>Умение определять:</w:t>
      </w:r>
    </w:p>
    <w:p w:rsidR="0077250F" w:rsidRPr="0003752D" w:rsidRDefault="0077250F" w:rsidP="00F325A9">
      <w:pPr>
        <w:pStyle w:val="a3"/>
        <w:numPr>
          <w:ilvl w:val="0"/>
          <w:numId w:val="70"/>
        </w:numPr>
        <w:tabs>
          <w:tab w:val="clear" w:pos="720"/>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центры происхождения культурных растений;</w:t>
      </w:r>
    </w:p>
    <w:p w:rsidR="0077250F" w:rsidRPr="0003752D" w:rsidRDefault="0077250F" w:rsidP="00F325A9">
      <w:pPr>
        <w:pStyle w:val="a3"/>
        <w:numPr>
          <w:ilvl w:val="0"/>
          <w:numId w:val="70"/>
        </w:numPr>
        <w:tabs>
          <w:tab w:val="clear" w:pos="720"/>
          <w:tab w:val="left" w:pos="709"/>
        </w:tab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bCs/>
          <w:sz w:val="28"/>
          <w:szCs w:val="28"/>
        </w:rPr>
        <w:t>местоположение территорий с наибольшей степенью концентрации хозяйственной деятельности человека.</w:t>
      </w:r>
    </w:p>
    <w:p w:rsidR="0077250F" w:rsidRPr="0003752D" w:rsidRDefault="0077250F" w:rsidP="0003752D">
      <w:pPr>
        <w:pStyle w:val="a3"/>
        <w:tabs>
          <w:tab w:val="left" w:pos="709"/>
        </w:tabs>
        <w:spacing w:after="0" w:line="240" w:lineRule="auto"/>
        <w:ind w:left="0" w:firstLine="454"/>
        <w:jc w:val="both"/>
        <w:rPr>
          <w:rFonts w:ascii="Times New Roman" w:hAnsi="Times New Roman" w:cs="Times New Roman"/>
          <w:bCs/>
          <w:sz w:val="28"/>
          <w:szCs w:val="28"/>
        </w:rPr>
      </w:pPr>
    </w:p>
    <w:p w:rsidR="003C1815" w:rsidRPr="0003752D" w:rsidRDefault="003C1815" w:rsidP="0003752D">
      <w:pPr>
        <w:tabs>
          <w:tab w:val="left" w:pos="709"/>
        </w:tab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Практическая работа: </w:t>
      </w:r>
    </w:p>
    <w:p w:rsidR="003C1815" w:rsidRPr="0003752D" w:rsidRDefault="003C1815" w:rsidP="00F325A9">
      <w:pPr>
        <w:pStyle w:val="a3"/>
        <w:widowControl w:val="0"/>
        <w:numPr>
          <w:ilvl w:val="0"/>
          <w:numId w:val="71"/>
        </w:numPr>
        <w:tabs>
          <w:tab w:val="left" w:pos="709"/>
        </w:tabs>
        <w:suppressAutoHyphens/>
        <w:spacing w:after="0" w:line="240" w:lineRule="auto"/>
        <w:ind w:left="0" w:firstLine="454"/>
        <w:jc w:val="both"/>
        <w:rPr>
          <w:rFonts w:ascii="Times New Roman" w:hAnsi="Times New Roman" w:cs="Times New Roman"/>
          <w:bCs/>
          <w:sz w:val="28"/>
          <w:szCs w:val="28"/>
        </w:rPr>
      </w:pPr>
      <w:r w:rsidRPr="0003752D">
        <w:rPr>
          <w:rFonts w:ascii="Times New Roman" w:hAnsi="Times New Roman" w:cs="Times New Roman"/>
          <w:sz w:val="28"/>
          <w:szCs w:val="28"/>
        </w:rPr>
        <w:t>Изучение правил поведения человека в окружающей среде, мер защиты от катастрофических явлений природного характера.</w:t>
      </w:r>
    </w:p>
    <w:p w:rsidR="00231C91" w:rsidRPr="0003752D" w:rsidRDefault="00231C91" w:rsidP="0003752D">
      <w:pPr>
        <w:widowControl w:val="0"/>
        <w:tabs>
          <w:tab w:val="left" w:pos="709"/>
        </w:tabs>
        <w:suppressAutoHyphens/>
        <w:spacing w:after="0" w:line="240" w:lineRule="auto"/>
        <w:ind w:firstLine="454"/>
        <w:jc w:val="both"/>
        <w:rPr>
          <w:rFonts w:ascii="Times New Roman" w:hAnsi="Times New Roman" w:cs="Times New Roman"/>
          <w:bCs/>
          <w:sz w:val="28"/>
          <w:szCs w:val="28"/>
        </w:rPr>
      </w:pPr>
    </w:p>
    <w:p w:rsidR="00231C91" w:rsidRPr="0003752D" w:rsidRDefault="00231C91" w:rsidP="0003752D">
      <w:pPr>
        <w:widowControl w:val="0"/>
        <w:tabs>
          <w:tab w:val="left" w:pos="709"/>
        </w:tabs>
        <w:suppressAutoHyphens/>
        <w:spacing w:after="0" w:line="240" w:lineRule="auto"/>
        <w:ind w:firstLine="454"/>
        <w:jc w:val="both"/>
        <w:rPr>
          <w:rFonts w:ascii="Times New Roman" w:hAnsi="Times New Roman" w:cs="Times New Roman"/>
          <w:b/>
          <w:bCs/>
          <w:sz w:val="28"/>
          <w:szCs w:val="28"/>
        </w:rPr>
      </w:pPr>
      <w:r w:rsidRPr="0003752D">
        <w:rPr>
          <w:rFonts w:ascii="Times New Roman" w:hAnsi="Times New Roman" w:cs="Times New Roman"/>
          <w:b/>
          <w:bCs/>
          <w:sz w:val="28"/>
          <w:szCs w:val="28"/>
        </w:rPr>
        <w:t xml:space="preserve">Резерв времени </w:t>
      </w:r>
    </w:p>
    <w:p w:rsidR="003C1815" w:rsidRPr="0003752D" w:rsidRDefault="003C1815" w:rsidP="0003752D">
      <w:pPr>
        <w:tabs>
          <w:tab w:val="left" w:pos="0"/>
          <w:tab w:val="left" w:pos="709"/>
        </w:tabs>
        <w:snapToGrid w:val="0"/>
        <w:spacing w:after="0" w:line="240" w:lineRule="auto"/>
        <w:ind w:firstLine="454"/>
        <w:jc w:val="both"/>
        <w:rPr>
          <w:rFonts w:ascii="Times New Roman" w:hAnsi="Times New Roman" w:cs="Times New Roman"/>
          <w:bCs/>
          <w:sz w:val="28"/>
          <w:szCs w:val="28"/>
        </w:rPr>
      </w:pPr>
    </w:p>
    <w:p w:rsidR="0092493B" w:rsidRPr="0003752D" w:rsidRDefault="0092493B" w:rsidP="0003752D">
      <w:pPr>
        <w:tabs>
          <w:tab w:val="left" w:pos="709"/>
        </w:tabs>
        <w:spacing w:after="0" w:line="240" w:lineRule="auto"/>
        <w:ind w:firstLine="454"/>
        <w:jc w:val="both"/>
        <w:rPr>
          <w:rFonts w:ascii="Times New Roman" w:eastAsia="PragmaticaCondC"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Географическая номенклатура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b/>
          <w:sz w:val="28"/>
          <w:szCs w:val="28"/>
        </w:rPr>
      </w:pPr>
      <w:r w:rsidRPr="0003752D">
        <w:rPr>
          <w:rFonts w:ascii="Times New Roman" w:eastAsia="Arial" w:hAnsi="Times New Roman" w:cs="Times New Roman"/>
          <w:b/>
          <w:sz w:val="28"/>
          <w:szCs w:val="28"/>
        </w:rPr>
        <w:t>Тема «Африка – материк коротких теней»:</w:t>
      </w:r>
      <w:r w:rsidRPr="0003752D">
        <w:rPr>
          <w:rFonts w:ascii="Times New Roman" w:eastAsia="PragmaticaCondC" w:hAnsi="Times New Roman" w:cs="Times New Roman"/>
          <w:b/>
          <w:sz w:val="28"/>
          <w:szCs w:val="28"/>
        </w:rPr>
        <w:t xml:space="preserve"> </w:t>
      </w:r>
    </w:p>
    <w:p w:rsidR="003C1815" w:rsidRPr="0003752D" w:rsidRDefault="003C1815" w:rsidP="00F325A9">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w:t>
      </w:r>
      <w:proofErr w:type="spellStart"/>
      <w:r w:rsidRPr="0003752D">
        <w:rPr>
          <w:rFonts w:ascii="Times New Roman" w:eastAsia="PragmaticaCondC" w:hAnsi="Times New Roman" w:cs="Times New Roman"/>
          <w:sz w:val="28"/>
          <w:szCs w:val="28"/>
        </w:rPr>
        <w:t>Атласские</w:t>
      </w:r>
      <w:proofErr w:type="spellEnd"/>
      <w:r w:rsidRPr="0003752D">
        <w:rPr>
          <w:rFonts w:ascii="Times New Roman" w:eastAsia="PragmaticaCondC" w:hAnsi="Times New Roman" w:cs="Times New Roman"/>
          <w:sz w:val="28"/>
          <w:szCs w:val="28"/>
        </w:rPr>
        <w:t xml:space="preserve"> горы, Эфиопское нагорье, Восточно-Африканское плоскогорье; вулкан Килиманджаро;</w:t>
      </w:r>
    </w:p>
    <w:p w:rsidR="003C1815" w:rsidRPr="0003752D" w:rsidRDefault="003C1815" w:rsidP="00F325A9">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Нил, Конго, Нигер, Замбези;</w:t>
      </w:r>
    </w:p>
    <w:p w:rsidR="003C1815" w:rsidRPr="0003752D" w:rsidRDefault="003C1815" w:rsidP="00F325A9">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Виктория, Танганьика, Чад; </w:t>
      </w:r>
    </w:p>
    <w:p w:rsidR="003C1815" w:rsidRPr="0003752D" w:rsidRDefault="003C1815" w:rsidP="00F325A9">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Египет (Каир), Алжир (Алжир), Нигерия (Лагос), Заир (Киншаса), Эфиопия (Аддис-Абеба), Кения (Найроби), ЮАР (Претория).</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Тема «Австралия – маленький великан»:</w:t>
      </w:r>
      <w:r w:rsidRPr="0003752D">
        <w:rPr>
          <w:rFonts w:ascii="Times New Roman" w:eastAsia="PragmaticaCondC" w:hAnsi="Times New Roman" w:cs="Times New Roman"/>
          <w:sz w:val="28"/>
          <w:szCs w:val="28"/>
        </w:rPr>
        <w:t xml:space="preserve"> </w:t>
      </w:r>
    </w:p>
    <w:p w:rsidR="003C1815" w:rsidRPr="0003752D" w:rsidRDefault="003C1815" w:rsidP="00F325A9">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Новая Зеландия, Новая Гвинея, Гавайские острова, Новая Каледония, Меланезия, Микронезия; Большой Барьерный риф; </w:t>
      </w:r>
    </w:p>
    <w:p w:rsidR="003C1815" w:rsidRPr="0003752D" w:rsidRDefault="003C1815" w:rsidP="00F325A9">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Большой Водораздельный хребет; гора Косцюшко; Центральная низменность; </w:t>
      </w:r>
    </w:p>
    <w:p w:rsidR="003C1815" w:rsidRPr="0003752D" w:rsidRDefault="003C1815" w:rsidP="00F325A9">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Муррей, Эйр; </w:t>
      </w:r>
    </w:p>
    <w:p w:rsidR="003C1815" w:rsidRPr="0003752D" w:rsidRDefault="003C1815" w:rsidP="00F325A9">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Сидней, Мельбурн, Канберра. </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Тема «Южная Америка – материк чудес»:</w:t>
      </w:r>
      <w:r w:rsidRPr="0003752D">
        <w:rPr>
          <w:rFonts w:ascii="Times New Roman" w:eastAsia="PragmaticaCondC" w:hAnsi="Times New Roman" w:cs="Times New Roman"/>
          <w:sz w:val="28"/>
          <w:szCs w:val="28"/>
        </w:rPr>
        <w:t xml:space="preserve"> </w:t>
      </w:r>
    </w:p>
    <w:p w:rsidR="003C1815" w:rsidRPr="0003752D" w:rsidRDefault="003C1815" w:rsidP="00F325A9">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lastRenderedPageBreak/>
        <w:t xml:space="preserve"> Панамский перешеек; Карибское море; остров Огненная Земля; </w:t>
      </w:r>
    </w:p>
    <w:p w:rsidR="003C1815" w:rsidRPr="0003752D" w:rsidRDefault="003C1815" w:rsidP="00F325A9">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горы Анды, </w:t>
      </w:r>
      <w:proofErr w:type="spellStart"/>
      <w:r w:rsidRPr="0003752D">
        <w:rPr>
          <w:rFonts w:ascii="Times New Roman" w:eastAsia="PragmaticaCondC" w:hAnsi="Times New Roman" w:cs="Times New Roman"/>
          <w:sz w:val="28"/>
          <w:szCs w:val="28"/>
        </w:rPr>
        <w:t>Аконкагуа</w:t>
      </w:r>
      <w:proofErr w:type="spellEnd"/>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Бразильское</w:t>
      </w:r>
      <w:proofErr w:type="gramEnd"/>
      <w:r w:rsidRPr="0003752D">
        <w:rPr>
          <w:rFonts w:ascii="Times New Roman" w:eastAsia="PragmaticaCondC" w:hAnsi="Times New Roman" w:cs="Times New Roman"/>
          <w:sz w:val="28"/>
          <w:szCs w:val="28"/>
        </w:rPr>
        <w:t xml:space="preserve"> и </w:t>
      </w:r>
      <w:proofErr w:type="spellStart"/>
      <w:r w:rsidRPr="0003752D">
        <w:rPr>
          <w:rFonts w:ascii="Times New Roman" w:eastAsia="PragmaticaCondC" w:hAnsi="Times New Roman" w:cs="Times New Roman"/>
          <w:sz w:val="28"/>
          <w:szCs w:val="28"/>
        </w:rPr>
        <w:t>Гвианское</w:t>
      </w:r>
      <w:proofErr w:type="spellEnd"/>
      <w:r w:rsidRPr="0003752D">
        <w:rPr>
          <w:rFonts w:ascii="Times New Roman" w:eastAsia="PragmaticaCondC" w:hAnsi="Times New Roman" w:cs="Times New Roman"/>
          <w:sz w:val="28"/>
          <w:szCs w:val="28"/>
        </w:rPr>
        <w:t xml:space="preserve"> плоскогорья; </w:t>
      </w:r>
      <w:proofErr w:type="spellStart"/>
      <w:r w:rsidRPr="0003752D">
        <w:rPr>
          <w:rFonts w:ascii="Times New Roman" w:eastAsia="PragmaticaCondC" w:hAnsi="Times New Roman" w:cs="Times New Roman"/>
          <w:sz w:val="28"/>
          <w:szCs w:val="28"/>
        </w:rPr>
        <w:t>Оринокская</w:t>
      </w:r>
      <w:proofErr w:type="spellEnd"/>
      <w:r w:rsidRPr="0003752D">
        <w:rPr>
          <w:rFonts w:ascii="Times New Roman" w:eastAsia="PragmaticaCondC" w:hAnsi="Times New Roman" w:cs="Times New Roman"/>
          <w:sz w:val="28"/>
          <w:szCs w:val="28"/>
        </w:rPr>
        <w:t xml:space="preserve"> и Ла-</w:t>
      </w:r>
      <w:proofErr w:type="spellStart"/>
      <w:r w:rsidRPr="0003752D">
        <w:rPr>
          <w:rFonts w:ascii="Times New Roman" w:eastAsia="PragmaticaCondC" w:hAnsi="Times New Roman" w:cs="Times New Roman"/>
          <w:sz w:val="28"/>
          <w:szCs w:val="28"/>
        </w:rPr>
        <w:t>Платская</w:t>
      </w:r>
      <w:proofErr w:type="spellEnd"/>
      <w:r w:rsidRPr="0003752D">
        <w:rPr>
          <w:rFonts w:ascii="Times New Roman" w:eastAsia="PragmaticaCondC" w:hAnsi="Times New Roman" w:cs="Times New Roman"/>
          <w:sz w:val="28"/>
          <w:szCs w:val="28"/>
        </w:rPr>
        <w:t xml:space="preserve"> низменности; </w:t>
      </w:r>
    </w:p>
    <w:p w:rsidR="003C1815" w:rsidRPr="0003752D" w:rsidRDefault="003C1815" w:rsidP="00F325A9">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Панама, Ориноко; Титикака, Маракайбо; </w:t>
      </w:r>
    </w:p>
    <w:p w:rsidR="003C1815" w:rsidRPr="0003752D" w:rsidRDefault="003C1815" w:rsidP="00F325A9">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Бразилия (Рио-де-Жанейро, Бразилиа), Венесуэла (Каракас), Аргентина (Буэнос-Айрес), Перу (Лима).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Тема «Северная Америка – знакомый незнакомец»:</w:t>
      </w:r>
      <w:r w:rsidRPr="0003752D">
        <w:rPr>
          <w:rFonts w:ascii="Times New Roman" w:eastAsia="PragmaticaCondC" w:hAnsi="Times New Roman" w:cs="Times New Roman"/>
          <w:sz w:val="28"/>
          <w:szCs w:val="28"/>
        </w:rPr>
        <w:t xml:space="preserve"> </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полуострова Флорида, Калифорния, Аляска;</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Мексиканский, </w:t>
      </w:r>
      <w:proofErr w:type="spellStart"/>
      <w:r w:rsidRPr="0003752D">
        <w:rPr>
          <w:rFonts w:ascii="Times New Roman" w:eastAsia="PragmaticaCondC" w:hAnsi="Times New Roman" w:cs="Times New Roman"/>
          <w:sz w:val="28"/>
          <w:szCs w:val="28"/>
        </w:rPr>
        <w:t>Гудзонов</w:t>
      </w:r>
      <w:proofErr w:type="spellEnd"/>
      <w:r w:rsidRPr="0003752D">
        <w:rPr>
          <w:rFonts w:ascii="Times New Roman" w:eastAsia="PragmaticaCondC" w:hAnsi="Times New Roman" w:cs="Times New Roman"/>
          <w:sz w:val="28"/>
          <w:szCs w:val="28"/>
        </w:rPr>
        <w:t>, Калифорнийский заливы;</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Канадский Арктический архипелаг, Большие Антильские острова, остров Ньюфаундленд, Бермудские, Багамские, Алеутские острова; </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горные системы Кордильер и Аппалачей; Великие и Центральные равнины; </w:t>
      </w:r>
      <w:proofErr w:type="spellStart"/>
      <w:r w:rsidRPr="0003752D">
        <w:rPr>
          <w:rFonts w:ascii="Times New Roman" w:eastAsia="PragmaticaCondC" w:hAnsi="Times New Roman" w:cs="Times New Roman"/>
          <w:sz w:val="28"/>
          <w:szCs w:val="28"/>
        </w:rPr>
        <w:t>Миссисипская</w:t>
      </w:r>
      <w:proofErr w:type="spellEnd"/>
      <w:r w:rsidRPr="0003752D">
        <w:rPr>
          <w:rFonts w:ascii="Times New Roman" w:eastAsia="PragmaticaCondC" w:hAnsi="Times New Roman" w:cs="Times New Roman"/>
          <w:sz w:val="28"/>
          <w:szCs w:val="28"/>
        </w:rPr>
        <w:t xml:space="preserve"> низменность; гора Мак-Кинли; вулкан </w:t>
      </w:r>
      <w:proofErr w:type="spellStart"/>
      <w:r w:rsidRPr="0003752D">
        <w:rPr>
          <w:rFonts w:ascii="Times New Roman" w:eastAsia="PragmaticaCondC" w:hAnsi="Times New Roman" w:cs="Times New Roman"/>
          <w:sz w:val="28"/>
          <w:szCs w:val="28"/>
        </w:rPr>
        <w:t>Орисаба</w:t>
      </w:r>
      <w:proofErr w:type="spellEnd"/>
      <w:r w:rsidRPr="0003752D">
        <w:rPr>
          <w:rFonts w:ascii="Times New Roman" w:eastAsia="PragmaticaCondC" w:hAnsi="Times New Roman" w:cs="Times New Roman"/>
          <w:sz w:val="28"/>
          <w:szCs w:val="28"/>
        </w:rPr>
        <w:t>;</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Макензи, Миссисипи с Миссури, Колорадо, Колумбия; </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Великие Американские озера, Виннипег,  Большое Соленое; </w:t>
      </w:r>
    </w:p>
    <w:p w:rsidR="003C1815" w:rsidRPr="0003752D" w:rsidRDefault="003C1815" w:rsidP="00F325A9">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Канада (Оттава, Монреаль), США (Вашингтон, Нью-Йорк, Чикаго, Сан</w:t>
      </w:r>
      <w:r w:rsidR="009A453F" w:rsidRPr="0003752D">
        <w:rPr>
          <w:rFonts w:ascii="Times New Roman" w:eastAsia="PragmaticaCondC" w:hAnsi="Times New Roman" w:cs="Times New Roman"/>
          <w:sz w:val="28"/>
          <w:szCs w:val="28"/>
        </w:rPr>
        <w:t>-</w:t>
      </w:r>
      <w:r w:rsidRPr="0003752D">
        <w:rPr>
          <w:rFonts w:ascii="Times New Roman" w:eastAsia="PragmaticaCondC" w:hAnsi="Times New Roman" w:cs="Times New Roman"/>
          <w:sz w:val="28"/>
          <w:szCs w:val="28"/>
        </w:rPr>
        <w:t>Франциско, Лос-Анджелес), Мексика (Мехико), Куба (Гавана).</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 xml:space="preserve">Тема «Евразия – музей природы»: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полуострова Таймыр, Кольский, Скандинавский, Чукотский, Индостан, Индокитай, Корейский;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моря Баренцево, Балтийское, Северное, Аравийское, Японское;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Финский, Ботнический, Персидский заливы;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проливы Карские Ворота, Босфор, Малаккский;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острова Новая Земля, Новосибирские, Шри-Ланка, Филиппинские, Большие </w:t>
      </w:r>
      <w:proofErr w:type="spellStart"/>
      <w:r w:rsidRPr="0003752D">
        <w:rPr>
          <w:rFonts w:ascii="Times New Roman" w:eastAsia="PragmaticaCondC" w:hAnsi="Times New Roman" w:cs="Times New Roman"/>
          <w:sz w:val="28"/>
          <w:szCs w:val="28"/>
        </w:rPr>
        <w:t>Зондские</w:t>
      </w:r>
      <w:proofErr w:type="spellEnd"/>
      <w:r w:rsidRPr="0003752D">
        <w:rPr>
          <w:rFonts w:ascii="Times New Roman" w:eastAsia="PragmaticaCondC" w:hAnsi="Times New Roman" w:cs="Times New Roman"/>
          <w:sz w:val="28"/>
          <w:szCs w:val="28"/>
        </w:rPr>
        <w:t>;</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равнины Западно-Сибирская, Великая Китайская; плоскогорья </w:t>
      </w:r>
      <w:proofErr w:type="gramStart"/>
      <w:r w:rsidRPr="0003752D">
        <w:rPr>
          <w:rFonts w:ascii="Times New Roman" w:eastAsia="PragmaticaCondC" w:hAnsi="Times New Roman" w:cs="Times New Roman"/>
          <w:sz w:val="28"/>
          <w:szCs w:val="28"/>
        </w:rPr>
        <w:t>Восточно-Сибирское</w:t>
      </w:r>
      <w:proofErr w:type="gramEnd"/>
      <w:r w:rsidRPr="0003752D">
        <w:rPr>
          <w:rFonts w:ascii="Times New Roman" w:eastAsia="PragmaticaCondC" w:hAnsi="Times New Roman" w:cs="Times New Roman"/>
          <w:sz w:val="28"/>
          <w:szCs w:val="28"/>
        </w:rPr>
        <w:t xml:space="preserve">, Декан; </w:t>
      </w:r>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горы Альпы, Пиренеи, Карпаты, Алтай, Тянь-Шань; нагорья Тибет, Гоби; вулкан Кракатау; </w:t>
      </w:r>
      <w:proofErr w:type="gramEnd"/>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реки Обь с </w:t>
      </w:r>
      <w:proofErr w:type="spellStart"/>
      <w:r w:rsidRPr="0003752D">
        <w:rPr>
          <w:rFonts w:ascii="Times New Roman" w:eastAsia="PragmaticaCondC" w:hAnsi="Times New Roman" w:cs="Times New Roman"/>
          <w:sz w:val="28"/>
          <w:szCs w:val="28"/>
        </w:rPr>
        <w:t>Иртышом</w:t>
      </w:r>
      <w:proofErr w:type="spellEnd"/>
      <w:r w:rsidRPr="0003752D">
        <w:rPr>
          <w:rFonts w:ascii="Times New Roman" w:eastAsia="PragmaticaCondC" w:hAnsi="Times New Roman" w:cs="Times New Roman"/>
          <w:sz w:val="28"/>
          <w:szCs w:val="28"/>
        </w:rPr>
        <w:t xml:space="preserve">, Лена, Амур, Амударья, Печора, Дунай, Рейн,  Хуанхэ, Янцзы, Инд, Ганг; </w:t>
      </w:r>
      <w:proofErr w:type="gramEnd"/>
    </w:p>
    <w:p w:rsidR="003C1815" w:rsidRPr="0003752D" w:rsidRDefault="003C1815" w:rsidP="00F325A9">
      <w:pPr>
        <w:pStyle w:val="a3"/>
        <w:numPr>
          <w:ilvl w:val="0"/>
          <w:numId w:val="78"/>
        </w:numPr>
        <w:tabs>
          <w:tab w:val="clear" w:pos="720"/>
          <w:tab w:val="left" w:pos="709"/>
        </w:tabs>
        <w:spacing w:after="0" w:line="240" w:lineRule="auto"/>
        <w:ind w:left="0"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 xml:space="preserve"> озера Каспийское, Байкал, Онежское, Ладожское, Женевское, Иссык-Куль, Балхаш, </w:t>
      </w:r>
      <w:proofErr w:type="spellStart"/>
      <w:r w:rsidRPr="0003752D">
        <w:rPr>
          <w:rFonts w:ascii="Times New Roman" w:eastAsia="PragmaticaCondC" w:hAnsi="Times New Roman" w:cs="Times New Roman"/>
          <w:sz w:val="28"/>
          <w:szCs w:val="28"/>
        </w:rPr>
        <w:t>Лобнор</w:t>
      </w:r>
      <w:proofErr w:type="spellEnd"/>
      <w:r w:rsidRPr="0003752D">
        <w:rPr>
          <w:rFonts w:ascii="Times New Roman" w:eastAsia="PragmaticaCondC" w:hAnsi="Times New Roman" w:cs="Times New Roman"/>
          <w:sz w:val="28"/>
          <w:szCs w:val="28"/>
        </w:rPr>
        <w:t xml:space="preserve">. </w:t>
      </w:r>
    </w:p>
    <w:p w:rsidR="003C1815" w:rsidRDefault="003C1815"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Pr="0003752D" w:rsidRDefault="00DB7417" w:rsidP="0003752D">
      <w:pPr>
        <w:tabs>
          <w:tab w:val="left" w:pos="0"/>
          <w:tab w:val="left" w:pos="709"/>
        </w:tabs>
        <w:snapToGrid w:val="0"/>
        <w:spacing w:after="0" w:line="240" w:lineRule="auto"/>
        <w:ind w:firstLine="454"/>
        <w:jc w:val="both"/>
        <w:rPr>
          <w:rFonts w:ascii="Times New Roman" w:eastAsia="PragmaticaCondC" w:hAnsi="Times New Roman" w:cs="Times New Roman"/>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sz w:val="28"/>
          <w:szCs w:val="28"/>
        </w:rPr>
        <w:lastRenderedPageBreak/>
        <w:t>География России</w:t>
      </w:r>
      <w:r w:rsidRPr="0003752D">
        <w:rPr>
          <w:rFonts w:ascii="Times New Roman" w:hAnsi="Times New Roman" w:cs="Times New Roman"/>
          <w:b/>
          <w:bCs/>
          <w:sz w:val="28"/>
          <w:szCs w:val="28"/>
        </w:rPr>
        <w:t xml:space="preserve"> 8-9 класс.</w:t>
      </w: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Часть 1. Природа России</w:t>
      </w: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8 класс (68 часов)</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b/>
          <w:bCs/>
          <w:sz w:val="28"/>
          <w:szCs w:val="28"/>
        </w:rPr>
      </w:pPr>
    </w:p>
    <w:p w:rsidR="00EA2ED4"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1. Географическая карта и источники </w:t>
      </w: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географической информации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090CB2"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Географическая </w:t>
      </w:r>
      <w:r w:rsidR="003C1815" w:rsidRPr="0003752D">
        <w:rPr>
          <w:rFonts w:ascii="Times New Roman" w:hAnsi="Times New Roman" w:cs="Times New Roman"/>
          <w:sz w:val="28"/>
          <w:szCs w:val="28"/>
        </w:rPr>
        <w:t>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03752D">
      <w:pPr>
        <w:widowControl w:val="0"/>
        <w:tabs>
          <w:tab w:val="left" w:pos="709"/>
        </w:tabs>
        <w:suppressAutoHyphen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Географическая карта, </w:t>
      </w:r>
      <w:proofErr w:type="spellStart"/>
      <w:r w:rsidRPr="0003752D">
        <w:rPr>
          <w:rFonts w:ascii="Times New Roman" w:hAnsi="Times New Roman" w:cs="Times New Roman"/>
          <w:sz w:val="28"/>
          <w:szCs w:val="28"/>
        </w:rPr>
        <w:t>ГИСы</w:t>
      </w:r>
      <w:proofErr w:type="spellEnd"/>
      <w:r w:rsidRPr="0003752D">
        <w:rPr>
          <w:rFonts w:ascii="Times New Roman" w:hAnsi="Times New Roman" w:cs="Times New Roman"/>
          <w:sz w:val="28"/>
          <w:szCs w:val="28"/>
        </w:rPr>
        <w:t>, космические и аэрофотоснимки – точные модели земной поверхности, с помощью которых можно решать множество задач:</w:t>
      </w:r>
    </w:p>
    <w:p w:rsidR="003C1815" w:rsidRPr="0003752D" w:rsidRDefault="003C1815" w:rsidP="00F325A9">
      <w:pPr>
        <w:pStyle w:val="a3"/>
        <w:numPr>
          <w:ilvl w:val="0"/>
          <w:numId w:val="80"/>
        </w:numPr>
        <w:tabs>
          <w:tab w:val="clear" w:pos="720"/>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 компактно  и ёмко представлять земную поверхность;</w:t>
      </w:r>
    </w:p>
    <w:p w:rsidR="003C1815" w:rsidRPr="0003752D" w:rsidRDefault="003C1815" w:rsidP="00F325A9">
      <w:pPr>
        <w:pStyle w:val="a3"/>
        <w:numPr>
          <w:ilvl w:val="0"/>
          <w:numId w:val="80"/>
        </w:numPr>
        <w:tabs>
          <w:tab w:val="clear" w:pos="720"/>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 ориентироваться в пространстве;</w:t>
      </w:r>
    </w:p>
    <w:p w:rsidR="003C1815" w:rsidRPr="0003752D" w:rsidRDefault="003C1815" w:rsidP="00F325A9">
      <w:pPr>
        <w:pStyle w:val="a3"/>
        <w:numPr>
          <w:ilvl w:val="0"/>
          <w:numId w:val="80"/>
        </w:numPr>
        <w:tabs>
          <w:tab w:val="clear" w:pos="720"/>
          <w:tab w:val="left" w:pos="709"/>
        </w:tab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знакомство с новым методом изучения Земли — методом дистанционного зондирования (мониторинга);</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знакомство с цифровыми методами хранения географических данных для поиска необходимой информации.</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A00FAD"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A00FAD" w:rsidRPr="0003752D" w:rsidRDefault="00A00FAD"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A00FAD" w:rsidRPr="0003752D" w:rsidRDefault="009651D4" w:rsidP="00F325A9">
      <w:pPr>
        <w:pStyle w:val="a3"/>
        <w:numPr>
          <w:ilvl w:val="0"/>
          <w:numId w:val="8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математической основы карт;</w:t>
      </w:r>
    </w:p>
    <w:p w:rsidR="009651D4" w:rsidRPr="0003752D" w:rsidRDefault="009651D4" w:rsidP="00F325A9">
      <w:pPr>
        <w:pStyle w:val="a3"/>
        <w:numPr>
          <w:ilvl w:val="0"/>
          <w:numId w:val="8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топографических карт.</w:t>
      </w:r>
    </w:p>
    <w:p w:rsidR="009651D4" w:rsidRPr="0003752D" w:rsidRDefault="009651D4"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9651D4" w:rsidRPr="0003752D" w:rsidRDefault="009651D4" w:rsidP="00F325A9">
      <w:pPr>
        <w:pStyle w:val="a3"/>
        <w:numPr>
          <w:ilvl w:val="0"/>
          <w:numId w:val="8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вид картографической проекции;</w:t>
      </w:r>
    </w:p>
    <w:p w:rsidR="009651D4" w:rsidRPr="0003752D" w:rsidRDefault="009651D4" w:rsidP="00F325A9">
      <w:pPr>
        <w:pStyle w:val="a3"/>
        <w:numPr>
          <w:ilvl w:val="0"/>
          <w:numId w:val="8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топографической карты;</w:t>
      </w:r>
    </w:p>
    <w:p w:rsidR="009651D4" w:rsidRPr="0003752D" w:rsidRDefault="009651D4" w:rsidP="00F325A9">
      <w:pPr>
        <w:pStyle w:val="a3"/>
        <w:numPr>
          <w:ilvl w:val="0"/>
          <w:numId w:val="8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направления и (или) азимуты;</w:t>
      </w:r>
    </w:p>
    <w:p w:rsidR="009651D4" w:rsidRPr="0003752D" w:rsidRDefault="009651D4" w:rsidP="00F325A9">
      <w:pPr>
        <w:pStyle w:val="a3"/>
        <w:numPr>
          <w:ilvl w:val="0"/>
          <w:numId w:val="8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картографических изображений;</w:t>
      </w:r>
    </w:p>
    <w:p w:rsidR="009651D4" w:rsidRPr="0003752D" w:rsidRDefault="009651D4" w:rsidP="00F325A9">
      <w:pPr>
        <w:pStyle w:val="a3"/>
        <w:numPr>
          <w:ilvl w:val="0"/>
          <w:numId w:val="8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специфику построения профиля </w:t>
      </w:r>
      <w:r w:rsidR="005B603A" w:rsidRPr="0003752D">
        <w:rPr>
          <w:rFonts w:ascii="Times New Roman" w:hAnsi="Times New Roman" w:cs="Times New Roman"/>
          <w:sz w:val="28"/>
          <w:szCs w:val="28"/>
        </w:rPr>
        <w:t>местности</w:t>
      </w:r>
      <w:r w:rsidRPr="0003752D">
        <w:rPr>
          <w:rFonts w:ascii="Times New Roman" w:hAnsi="Times New Roman" w:cs="Times New Roman"/>
          <w:sz w:val="28"/>
          <w:szCs w:val="28"/>
        </w:rPr>
        <w:t>.</w:t>
      </w:r>
    </w:p>
    <w:p w:rsidR="009651D4" w:rsidRPr="0003752D" w:rsidRDefault="009651D4" w:rsidP="0003752D">
      <w:pPr>
        <w:tabs>
          <w:tab w:val="left" w:pos="709"/>
        </w:tabs>
        <w:spacing w:after="0" w:line="240" w:lineRule="auto"/>
        <w:ind w:firstLine="454"/>
        <w:rPr>
          <w:rFonts w:ascii="Times New Roman" w:hAnsi="Times New Roman" w:cs="Times New Roman"/>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18"/>
        </w:numPr>
        <w:tabs>
          <w:tab w:val="left" w:pos="709"/>
        </w:tabs>
        <w:suppressAutoHyphens/>
        <w:spacing w:after="0" w:line="240" w:lineRule="auto"/>
        <w:ind w:left="0" w:firstLine="454"/>
        <w:rPr>
          <w:rFonts w:ascii="Times New Roman" w:hAnsi="Times New Roman" w:cs="Times New Roman"/>
          <w:b/>
          <w:bCs/>
          <w:sz w:val="28"/>
          <w:szCs w:val="28"/>
          <w:u w:val="single"/>
        </w:rPr>
      </w:pPr>
      <w:r w:rsidRPr="0003752D">
        <w:rPr>
          <w:rFonts w:ascii="Times New Roman" w:hAnsi="Times New Roman" w:cs="Times New Roman"/>
          <w:sz w:val="28"/>
          <w:szCs w:val="28"/>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3C1815" w:rsidRPr="0003752D" w:rsidRDefault="003C1815" w:rsidP="00F325A9">
      <w:pPr>
        <w:widowControl w:val="0"/>
        <w:numPr>
          <w:ilvl w:val="0"/>
          <w:numId w:val="18"/>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 xml:space="preserve">Чтение топографической карты. Построение профиля местности.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2. Россия на карте мира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3B5821"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Географическое </w:t>
      </w:r>
      <w:r w:rsidR="003C1815" w:rsidRPr="0003752D">
        <w:rPr>
          <w:rFonts w:ascii="Times New Roman" w:hAnsi="Times New Roman" w:cs="Times New Roman"/>
          <w:sz w:val="28"/>
          <w:szCs w:val="28"/>
        </w:rPr>
        <w:t>положение,</w:t>
      </w:r>
      <w:r w:rsidRPr="0003752D">
        <w:rPr>
          <w:rFonts w:ascii="Times New Roman" w:hAnsi="Times New Roman" w:cs="Times New Roman"/>
          <w:sz w:val="28"/>
          <w:szCs w:val="28"/>
        </w:rPr>
        <w:t xml:space="preserve"> </w:t>
      </w:r>
      <w:r w:rsidR="003C1815" w:rsidRPr="0003752D">
        <w:rPr>
          <w:rFonts w:ascii="Times New Roman" w:hAnsi="Times New Roman" w:cs="Times New Roman"/>
          <w:sz w:val="28"/>
          <w:szCs w:val="28"/>
        </w:rPr>
        <w:t xml:space="preserve">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 </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Разнообразие природных условий и богатство природных ресурсов — следствие географического положения России.</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Россия — страна с не только разнообразными, но и суровыми природными условиями.</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Россия — огромная страна, лежащая в 10 часовых зонах.</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u w:val="single"/>
        </w:rPr>
      </w:pPr>
    </w:p>
    <w:p w:rsidR="003B5821" w:rsidRPr="0003752D" w:rsidRDefault="003B5821" w:rsidP="0003752D">
      <w:pPr>
        <w:tabs>
          <w:tab w:val="left" w:pos="709"/>
        </w:tabs>
        <w:snapToGrid w:val="0"/>
        <w:spacing w:after="0" w:line="240" w:lineRule="auto"/>
        <w:ind w:firstLine="454"/>
        <w:rPr>
          <w:rFonts w:ascii="Times New Roman" w:hAnsi="Times New Roman" w:cs="Times New Roman"/>
          <w:b/>
          <w:sz w:val="28"/>
          <w:szCs w:val="28"/>
        </w:rPr>
      </w:pPr>
    </w:p>
    <w:p w:rsidR="003B5821" w:rsidRPr="0003752D" w:rsidRDefault="003B5821"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3B5821" w:rsidRPr="0003752D" w:rsidRDefault="003B5821"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B5821" w:rsidRPr="0003752D" w:rsidRDefault="003B5821" w:rsidP="00F325A9">
      <w:pPr>
        <w:pStyle w:val="a3"/>
        <w:numPr>
          <w:ilvl w:val="0"/>
          <w:numId w:val="83"/>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специфику </w:t>
      </w:r>
      <w:r w:rsidR="00850A27" w:rsidRPr="0003752D">
        <w:rPr>
          <w:rFonts w:ascii="Times New Roman" w:hAnsi="Times New Roman" w:cs="Times New Roman"/>
          <w:sz w:val="28"/>
          <w:szCs w:val="28"/>
        </w:rPr>
        <w:t>географического положения России;</w:t>
      </w:r>
    </w:p>
    <w:p w:rsidR="00850A27" w:rsidRPr="0003752D" w:rsidRDefault="00850A27" w:rsidP="00F325A9">
      <w:pPr>
        <w:pStyle w:val="a3"/>
        <w:numPr>
          <w:ilvl w:val="0"/>
          <w:numId w:val="83"/>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приспособления человека к природным условиям;</w:t>
      </w:r>
    </w:p>
    <w:p w:rsidR="00850A27" w:rsidRPr="0003752D" w:rsidRDefault="00850A27" w:rsidP="00F325A9">
      <w:pPr>
        <w:pStyle w:val="a3"/>
        <w:numPr>
          <w:ilvl w:val="0"/>
          <w:numId w:val="83"/>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проведения государственной границы России;</w:t>
      </w:r>
    </w:p>
    <w:p w:rsidR="00850A27" w:rsidRPr="0003752D" w:rsidRDefault="00850A27" w:rsidP="00F325A9">
      <w:pPr>
        <w:pStyle w:val="a3"/>
        <w:numPr>
          <w:ilvl w:val="0"/>
          <w:numId w:val="83"/>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исчисления времени на территории России.</w:t>
      </w:r>
    </w:p>
    <w:p w:rsidR="00850A27" w:rsidRPr="0003752D" w:rsidRDefault="00850A27"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850A27" w:rsidRPr="0003752D" w:rsidRDefault="00850A27" w:rsidP="00F325A9">
      <w:pPr>
        <w:pStyle w:val="a3"/>
        <w:numPr>
          <w:ilvl w:val="0"/>
          <w:numId w:val="84"/>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различия во времени на территории России;</w:t>
      </w:r>
    </w:p>
    <w:p w:rsidR="00850A27" w:rsidRPr="0003752D" w:rsidRDefault="00850A27" w:rsidP="00F325A9">
      <w:pPr>
        <w:pStyle w:val="a3"/>
        <w:numPr>
          <w:ilvl w:val="0"/>
          <w:numId w:val="84"/>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соседние страны.</w:t>
      </w:r>
    </w:p>
    <w:p w:rsidR="003B5821" w:rsidRPr="0003752D" w:rsidRDefault="003B5821"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19"/>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Характеристика географического положения России. </w:t>
      </w:r>
    </w:p>
    <w:p w:rsidR="003C1815" w:rsidRPr="0003752D" w:rsidRDefault="003C1815" w:rsidP="00F325A9">
      <w:pPr>
        <w:pStyle w:val="ad"/>
        <w:numPr>
          <w:ilvl w:val="0"/>
          <w:numId w:val="19"/>
        </w:numPr>
        <w:tabs>
          <w:tab w:val="left" w:pos="709"/>
        </w:tabs>
        <w:ind w:left="0" w:firstLine="454"/>
        <w:rPr>
          <w:rFonts w:ascii="Times New Roman" w:hAnsi="Times New Roman"/>
          <w:sz w:val="28"/>
          <w:szCs w:val="28"/>
        </w:rPr>
      </w:pPr>
      <w:r w:rsidRPr="0003752D">
        <w:rPr>
          <w:rFonts w:ascii="Times New Roman" w:hAnsi="Times New Roman"/>
          <w:sz w:val="28"/>
          <w:szCs w:val="28"/>
        </w:rPr>
        <w:t>Определение поясного времени для разных пунктов России.</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Тема 3.</w:t>
      </w:r>
      <w:r w:rsidRPr="0003752D">
        <w:rPr>
          <w:rFonts w:ascii="Times New Roman" w:hAnsi="Times New Roman" w:cs="Times New Roman"/>
          <w:sz w:val="28"/>
          <w:szCs w:val="28"/>
        </w:rPr>
        <w:t xml:space="preserve"> </w:t>
      </w:r>
      <w:r w:rsidRPr="0003752D">
        <w:rPr>
          <w:rFonts w:ascii="Times New Roman" w:hAnsi="Times New Roman" w:cs="Times New Roman"/>
          <w:b/>
          <w:bCs/>
          <w:sz w:val="28"/>
          <w:szCs w:val="28"/>
        </w:rPr>
        <w:t>Исто</w:t>
      </w:r>
      <w:r w:rsidR="00DB7417">
        <w:rPr>
          <w:rFonts w:ascii="Times New Roman" w:hAnsi="Times New Roman" w:cs="Times New Roman"/>
          <w:b/>
          <w:bCs/>
          <w:sz w:val="28"/>
          <w:szCs w:val="28"/>
        </w:rPr>
        <w:t xml:space="preserve">рия изучения территории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Великая Северная экспедиция, Северный морской путь, научное прогнозирование, географический прогноз.</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BD3C61" w:rsidRPr="0003752D" w:rsidRDefault="00BD3C61"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Персоналии:</w:t>
      </w:r>
      <w:r w:rsidRPr="0003752D">
        <w:rPr>
          <w:rFonts w:ascii="Times New Roman" w:hAnsi="Times New Roman" w:cs="Times New Roman"/>
          <w:sz w:val="28"/>
          <w:szCs w:val="28"/>
        </w:rPr>
        <w:t xml:space="preserve"> </w:t>
      </w:r>
    </w:p>
    <w:p w:rsidR="00BD3C61" w:rsidRPr="0003752D" w:rsidRDefault="00BD3C61"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 xml:space="preserve">Иван Москвитин, Семён Дежнев, Ерофей Павлович Хабаров, Иван Камчатой, Владимир Васильевич Атласов, </w:t>
      </w:r>
      <w:proofErr w:type="spellStart"/>
      <w:r w:rsidRPr="0003752D">
        <w:rPr>
          <w:rFonts w:ascii="Times New Roman" w:hAnsi="Times New Roman" w:cs="Times New Roman"/>
          <w:sz w:val="28"/>
          <w:szCs w:val="28"/>
        </w:rPr>
        <w:t>Витус</w:t>
      </w:r>
      <w:proofErr w:type="spellEnd"/>
      <w:r w:rsidRPr="0003752D">
        <w:rPr>
          <w:rFonts w:ascii="Times New Roman" w:hAnsi="Times New Roman" w:cs="Times New Roman"/>
          <w:sz w:val="28"/>
          <w:szCs w:val="28"/>
        </w:rPr>
        <w:t xml:space="preserve"> Беринг, Алексей Ильич </w:t>
      </w:r>
      <w:proofErr w:type="spellStart"/>
      <w:r w:rsidRPr="0003752D">
        <w:rPr>
          <w:rFonts w:ascii="Times New Roman" w:hAnsi="Times New Roman" w:cs="Times New Roman"/>
          <w:sz w:val="28"/>
          <w:szCs w:val="28"/>
        </w:rPr>
        <w:t>Чириков</w:t>
      </w:r>
      <w:proofErr w:type="spellEnd"/>
      <w:r w:rsidRPr="0003752D">
        <w:rPr>
          <w:rFonts w:ascii="Times New Roman" w:hAnsi="Times New Roman" w:cs="Times New Roman"/>
          <w:sz w:val="28"/>
          <w:szCs w:val="28"/>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w:t>
      </w:r>
      <w:proofErr w:type="spellStart"/>
      <w:r w:rsidRPr="0003752D">
        <w:rPr>
          <w:rFonts w:ascii="Times New Roman" w:hAnsi="Times New Roman" w:cs="Times New Roman"/>
          <w:sz w:val="28"/>
          <w:szCs w:val="28"/>
        </w:rPr>
        <w:t>Лепёхин</w:t>
      </w:r>
      <w:proofErr w:type="spellEnd"/>
      <w:r w:rsidRPr="0003752D">
        <w:rPr>
          <w:rFonts w:ascii="Times New Roman" w:hAnsi="Times New Roman" w:cs="Times New Roman"/>
          <w:sz w:val="28"/>
          <w:szCs w:val="28"/>
        </w:rPr>
        <w:t xml:space="preserve">, Семён </w:t>
      </w:r>
      <w:proofErr w:type="spellStart"/>
      <w:r w:rsidRPr="0003752D">
        <w:rPr>
          <w:rFonts w:ascii="Times New Roman" w:hAnsi="Times New Roman" w:cs="Times New Roman"/>
          <w:sz w:val="28"/>
          <w:szCs w:val="28"/>
        </w:rPr>
        <w:t>Гмелин</w:t>
      </w:r>
      <w:proofErr w:type="spellEnd"/>
      <w:r w:rsidRPr="0003752D">
        <w:rPr>
          <w:rFonts w:ascii="Times New Roman" w:hAnsi="Times New Roman" w:cs="Times New Roman"/>
          <w:sz w:val="28"/>
          <w:szCs w:val="28"/>
        </w:rPr>
        <w:t xml:space="preserve">, Николай Яковлевич </w:t>
      </w:r>
      <w:proofErr w:type="spellStart"/>
      <w:r w:rsidRPr="0003752D">
        <w:rPr>
          <w:rFonts w:ascii="Times New Roman" w:hAnsi="Times New Roman" w:cs="Times New Roman"/>
          <w:sz w:val="28"/>
          <w:szCs w:val="28"/>
        </w:rPr>
        <w:t>Озерецковский</w:t>
      </w:r>
      <w:proofErr w:type="spellEnd"/>
      <w:r w:rsidRPr="0003752D">
        <w:rPr>
          <w:rFonts w:ascii="Times New Roman" w:hAnsi="Times New Roman" w:cs="Times New Roman"/>
          <w:sz w:val="28"/>
          <w:szCs w:val="28"/>
        </w:rPr>
        <w:t xml:space="preserve">,  Василий </w:t>
      </w:r>
      <w:proofErr w:type="spellStart"/>
      <w:proofErr w:type="gramStart"/>
      <w:r w:rsidRPr="0003752D">
        <w:rPr>
          <w:rFonts w:ascii="Times New Roman" w:hAnsi="Times New Roman" w:cs="Times New Roman"/>
          <w:sz w:val="28"/>
          <w:szCs w:val="28"/>
        </w:rPr>
        <w:t>Василий</w:t>
      </w:r>
      <w:proofErr w:type="spellEnd"/>
      <w:proofErr w:type="gramEnd"/>
      <w:r w:rsidRPr="0003752D">
        <w:rPr>
          <w:rFonts w:ascii="Times New Roman" w:hAnsi="Times New Roman" w:cs="Times New Roman"/>
          <w:sz w:val="28"/>
          <w:szCs w:val="28"/>
        </w:rPr>
        <w:t xml:space="preserve"> Докучаев, Владимир Александрович </w:t>
      </w:r>
      <w:proofErr w:type="spellStart"/>
      <w:r w:rsidRPr="0003752D">
        <w:rPr>
          <w:rFonts w:ascii="Times New Roman" w:hAnsi="Times New Roman" w:cs="Times New Roman"/>
          <w:sz w:val="28"/>
          <w:szCs w:val="28"/>
        </w:rPr>
        <w:t>Русанов</w:t>
      </w:r>
      <w:proofErr w:type="spellEnd"/>
      <w:r w:rsidRPr="0003752D">
        <w:rPr>
          <w:rFonts w:ascii="Times New Roman" w:hAnsi="Times New Roman" w:cs="Times New Roman"/>
          <w:sz w:val="28"/>
          <w:szCs w:val="28"/>
        </w:rPr>
        <w:t xml:space="preserve">, Георгий Яковлевич Седов, Георгий Львович </w:t>
      </w:r>
      <w:proofErr w:type="spellStart"/>
      <w:r w:rsidRPr="0003752D">
        <w:rPr>
          <w:rFonts w:ascii="Times New Roman" w:hAnsi="Times New Roman" w:cs="Times New Roman"/>
          <w:sz w:val="28"/>
          <w:szCs w:val="28"/>
        </w:rPr>
        <w:t>БрусиловЭрик</w:t>
      </w:r>
      <w:proofErr w:type="spellEnd"/>
      <w:r w:rsidRPr="0003752D">
        <w:rPr>
          <w:rFonts w:ascii="Times New Roman" w:hAnsi="Times New Roman" w:cs="Times New Roman"/>
          <w:sz w:val="28"/>
          <w:szCs w:val="28"/>
        </w:rPr>
        <w:t xml:space="preserve"> </w:t>
      </w:r>
      <w:proofErr w:type="spellStart"/>
      <w:r w:rsidRPr="0003752D">
        <w:rPr>
          <w:rFonts w:ascii="Times New Roman" w:hAnsi="Times New Roman" w:cs="Times New Roman"/>
          <w:sz w:val="28"/>
          <w:szCs w:val="28"/>
        </w:rPr>
        <w:t>Норденшельд</w:t>
      </w:r>
      <w:proofErr w:type="spellEnd"/>
      <w:r w:rsidRPr="0003752D">
        <w:rPr>
          <w:rFonts w:ascii="Times New Roman" w:hAnsi="Times New Roman" w:cs="Times New Roman"/>
          <w:sz w:val="28"/>
          <w:szCs w:val="28"/>
        </w:rPr>
        <w:t xml:space="preserve">, Фритьоф Нансен, Георгий Седов, Джордж Де-Лонг, Владимир </w:t>
      </w:r>
      <w:proofErr w:type="spellStart"/>
      <w:r w:rsidRPr="0003752D">
        <w:rPr>
          <w:rFonts w:ascii="Times New Roman" w:hAnsi="Times New Roman" w:cs="Times New Roman"/>
          <w:sz w:val="28"/>
          <w:szCs w:val="28"/>
        </w:rPr>
        <w:t>Афансьевич</w:t>
      </w:r>
      <w:proofErr w:type="spellEnd"/>
      <w:r w:rsidRPr="0003752D">
        <w:rPr>
          <w:rFonts w:ascii="Times New Roman" w:hAnsi="Times New Roman" w:cs="Times New Roman"/>
          <w:sz w:val="28"/>
          <w:szCs w:val="28"/>
        </w:rPr>
        <w:t xml:space="preserve"> Обручев, Сергей Владимир Обручев, Отто </w:t>
      </w:r>
      <w:proofErr w:type="spellStart"/>
      <w:r w:rsidRPr="0003752D">
        <w:rPr>
          <w:rFonts w:ascii="Times New Roman" w:hAnsi="Times New Roman" w:cs="Times New Roman"/>
          <w:sz w:val="28"/>
          <w:szCs w:val="28"/>
        </w:rPr>
        <w:t>Юльефич</w:t>
      </w:r>
      <w:proofErr w:type="spellEnd"/>
      <w:r w:rsidRPr="0003752D">
        <w:rPr>
          <w:rFonts w:ascii="Times New Roman" w:hAnsi="Times New Roman" w:cs="Times New Roman"/>
          <w:sz w:val="28"/>
          <w:szCs w:val="28"/>
        </w:rPr>
        <w:t xml:space="preserve"> Шмидт, Борис Андреевич </w:t>
      </w:r>
      <w:proofErr w:type="spellStart"/>
      <w:r w:rsidRPr="0003752D">
        <w:rPr>
          <w:rFonts w:ascii="Times New Roman" w:hAnsi="Times New Roman" w:cs="Times New Roman"/>
          <w:sz w:val="28"/>
          <w:szCs w:val="28"/>
        </w:rPr>
        <w:t>Вилькицкий</w:t>
      </w:r>
      <w:proofErr w:type="spellEnd"/>
      <w:r w:rsidRPr="0003752D">
        <w:rPr>
          <w:rFonts w:ascii="Times New Roman" w:hAnsi="Times New Roman" w:cs="Times New Roman"/>
          <w:sz w:val="28"/>
          <w:szCs w:val="28"/>
        </w:rPr>
        <w:t>.</w:t>
      </w:r>
    </w:p>
    <w:p w:rsidR="00BD3C61" w:rsidRPr="0003752D" w:rsidRDefault="00BD3C61"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Изучение территории России — длительный исторический процесс, потребовавший огромных усилий.</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lastRenderedPageBreak/>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u w:val="single"/>
        </w:rPr>
      </w:pPr>
    </w:p>
    <w:p w:rsidR="004C5C20" w:rsidRPr="0003752D" w:rsidRDefault="004C5C20" w:rsidP="0003752D">
      <w:pPr>
        <w:pStyle w:val="a3"/>
        <w:tabs>
          <w:tab w:val="left" w:pos="709"/>
        </w:tabs>
        <w:spacing w:after="0" w:line="240" w:lineRule="auto"/>
        <w:ind w:left="0"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4C5C20" w:rsidRPr="0003752D" w:rsidRDefault="004C5C20" w:rsidP="0003752D">
      <w:pPr>
        <w:pStyle w:val="a3"/>
        <w:tabs>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4C5C20" w:rsidRPr="0003752D" w:rsidRDefault="004C5C20" w:rsidP="00F325A9">
      <w:pPr>
        <w:pStyle w:val="a3"/>
        <w:numPr>
          <w:ilvl w:val="0"/>
          <w:numId w:val="85"/>
        </w:numPr>
        <w:tabs>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изучения территории России на различных этапах её исторического развития.</w:t>
      </w:r>
    </w:p>
    <w:p w:rsidR="004C5C20" w:rsidRPr="0003752D" w:rsidRDefault="004C5C20"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3C1815" w:rsidRPr="0003752D" w:rsidRDefault="008411DA"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следствия</w:t>
      </w:r>
      <w:r w:rsidR="003C1815" w:rsidRPr="0003752D">
        <w:rPr>
          <w:rFonts w:ascii="Times New Roman" w:hAnsi="Times New Roman" w:cs="Times New Roman"/>
          <w:sz w:val="28"/>
          <w:szCs w:val="28"/>
        </w:rPr>
        <w:t xml:space="preserve"> географических открытий и путешествий.</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pStyle w:val="ad"/>
        <w:numPr>
          <w:ilvl w:val="0"/>
          <w:numId w:val="20"/>
        </w:numPr>
        <w:tabs>
          <w:tab w:val="left" w:pos="709"/>
        </w:tabs>
        <w:ind w:left="0" w:firstLine="454"/>
        <w:jc w:val="both"/>
        <w:rPr>
          <w:rFonts w:ascii="Times New Roman" w:hAnsi="Times New Roman"/>
          <w:sz w:val="28"/>
          <w:szCs w:val="28"/>
        </w:rPr>
      </w:pPr>
      <w:r w:rsidRPr="0003752D">
        <w:rPr>
          <w:rFonts w:ascii="Times New Roman" w:hAnsi="Times New Roman"/>
          <w:sz w:val="28"/>
          <w:szCs w:val="28"/>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8411DA" w:rsidRPr="0003752D" w:rsidRDefault="008411DA" w:rsidP="00F325A9">
      <w:pPr>
        <w:pStyle w:val="ad"/>
        <w:numPr>
          <w:ilvl w:val="0"/>
          <w:numId w:val="20"/>
        </w:numPr>
        <w:tabs>
          <w:tab w:val="left" w:pos="709"/>
        </w:tabs>
        <w:ind w:left="0" w:firstLine="454"/>
        <w:jc w:val="both"/>
        <w:rPr>
          <w:rFonts w:ascii="Times New Roman" w:hAnsi="Times New Roman"/>
          <w:sz w:val="28"/>
          <w:szCs w:val="28"/>
        </w:rPr>
      </w:pPr>
      <w:r w:rsidRPr="0003752D">
        <w:rPr>
          <w:rFonts w:ascii="Times New Roman" w:hAnsi="Times New Roman"/>
          <w:sz w:val="28"/>
          <w:szCs w:val="28"/>
        </w:rPr>
        <w:t>Анализ источников информации об истории освоения территории России.</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Тема 4.</w:t>
      </w:r>
      <w:r w:rsidRPr="0003752D">
        <w:rPr>
          <w:rFonts w:ascii="Times New Roman" w:hAnsi="Times New Roman" w:cs="Times New Roman"/>
          <w:sz w:val="28"/>
          <w:szCs w:val="28"/>
        </w:rPr>
        <w:t xml:space="preserve">  </w:t>
      </w:r>
      <w:r w:rsidRPr="0003752D">
        <w:rPr>
          <w:rFonts w:ascii="Times New Roman" w:hAnsi="Times New Roman" w:cs="Times New Roman"/>
          <w:b/>
          <w:bCs/>
          <w:sz w:val="28"/>
          <w:szCs w:val="28"/>
        </w:rPr>
        <w:t xml:space="preserve">Геологическое строение и рельеф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8411DA"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Геохронологическая </w:t>
      </w:r>
      <w:r w:rsidR="003C1815" w:rsidRPr="0003752D">
        <w:rPr>
          <w:rFonts w:ascii="Times New Roman" w:hAnsi="Times New Roman" w:cs="Times New Roman"/>
          <w:sz w:val="28"/>
          <w:szCs w:val="28"/>
        </w:rPr>
        <w:t xml:space="preserve">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003C1815" w:rsidRPr="0003752D">
        <w:rPr>
          <w:rFonts w:ascii="Times New Roman" w:hAnsi="Times New Roman" w:cs="Times New Roman"/>
          <w:sz w:val="28"/>
          <w:szCs w:val="28"/>
        </w:rPr>
        <w:t>моренные</w:t>
      </w:r>
      <w:proofErr w:type="gramEnd"/>
      <w:r w:rsidR="003C1815" w:rsidRPr="0003752D">
        <w:rPr>
          <w:rFonts w:ascii="Times New Roman" w:hAnsi="Times New Roman" w:cs="Times New Roman"/>
          <w:sz w:val="28"/>
          <w:szCs w:val="28"/>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Устройство рельефа определяется строением земной коры.</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 Разнообразие  - важнейшая особенность  рельефа России, создающая разнообразие условий жизни и деятельности людей.</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Современный релье</w:t>
      </w:r>
      <w:proofErr w:type="gramStart"/>
      <w:r w:rsidRPr="0003752D">
        <w:rPr>
          <w:rFonts w:ascii="Times New Roman" w:hAnsi="Times New Roman" w:cs="Times New Roman"/>
          <w:sz w:val="28"/>
          <w:szCs w:val="28"/>
        </w:rPr>
        <w:t>ф-</w:t>
      </w:r>
      <w:proofErr w:type="gramEnd"/>
      <w:r w:rsidRPr="0003752D">
        <w:rPr>
          <w:rFonts w:ascii="Times New Roman" w:hAnsi="Times New Roman" w:cs="Times New Roman"/>
          <w:sz w:val="28"/>
          <w:szCs w:val="28"/>
        </w:rPr>
        <w:t xml:space="preserve"> результат деятельности внешних и внутренних сил.</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совершенствование  умений работать  с  разными источниками информации;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выявление причинно-следственных взаимосвязей – рельеф – тектонические структуры – полезные ископаемые;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выделение главного или  существенных признаков (особенности рельефа России);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высказывание  суждений с подтверждением  их фактами;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представление  информации  в различных формах – тезисы, эссе, компьютерные презентации.</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D61D0" w:rsidRPr="0003752D" w:rsidRDefault="003D61D0"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3D61D0" w:rsidRPr="0003752D" w:rsidRDefault="003D61D0"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D61D0" w:rsidRPr="0003752D" w:rsidRDefault="003D61D0" w:rsidP="00F325A9">
      <w:pPr>
        <w:pStyle w:val="a3"/>
        <w:numPr>
          <w:ilvl w:val="0"/>
          <w:numId w:val="86"/>
        </w:numPr>
        <w:tabs>
          <w:tab w:val="clear" w:pos="720"/>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 xml:space="preserve">особенности </w:t>
      </w:r>
      <w:r w:rsidR="00056523" w:rsidRPr="0003752D">
        <w:rPr>
          <w:rFonts w:ascii="Times New Roman" w:hAnsi="Times New Roman" w:cs="Times New Roman"/>
          <w:sz w:val="28"/>
          <w:szCs w:val="28"/>
        </w:rPr>
        <w:t>геологического</w:t>
      </w:r>
      <w:r w:rsidR="00457800" w:rsidRPr="0003752D">
        <w:rPr>
          <w:rFonts w:ascii="Times New Roman" w:hAnsi="Times New Roman" w:cs="Times New Roman"/>
          <w:sz w:val="28"/>
          <w:szCs w:val="28"/>
        </w:rPr>
        <w:t xml:space="preserve"> </w:t>
      </w:r>
      <w:r w:rsidR="00056523" w:rsidRPr="0003752D">
        <w:rPr>
          <w:rFonts w:ascii="Times New Roman" w:hAnsi="Times New Roman" w:cs="Times New Roman"/>
          <w:sz w:val="28"/>
          <w:szCs w:val="28"/>
        </w:rPr>
        <w:t>летоисчисления</w:t>
      </w:r>
      <w:r w:rsidR="00457800" w:rsidRPr="0003752D">
        <w:rPr>
          <w:rFonts w:ascii="Times New Roman" w:hAnsi="Times New Roman" w:cs="Times New Roman"/>
          <w:sz w:val="28"/>
          <w:szCs w:val="28"/>
        </w:rPr>
        <w:t>;</w:t>
      </w:r>
    </w:p>
    <w:p w:rsidR="00457800" w:rsidRPr="0003752D" w:rsidRDefault="00457800" w:rsidP="00F325A9">
      <w:pPr>
        <w:pStyle w:val="a3"/>
        <w:numPr>
          <w:ilvl w:val="0"/>
          <w:numId w:val="86"/>
        </w:numPr>
        <w:tabs>
          <w:tab w:val="clear" w:pos="720"/>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особенности рельефа отдельных территорий страны, размещения основных полезных ископаемых;</w:t>
      </w:r>
    </w:p>
    <w:p w:rsidR="00457800" w:rsidRPr="0003752D" w:rsidRDefault="00457800" w:rsidP="00F325A9">
      <w:pPr>
        <w:pStyle w:val="a3"/>
        <w:numPr>
          <w:ilvl w:val="0"/>
          <w:numId w:val="86"/>
        </w:numPr>
        <w:tabs>
          <w:tab w:val="clear" w:pos="720"/>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особенности влияния внешних и внутренних сил на формирование рельефа России;</w:t>
      </w:r>
    </w:p>
    <w:p w:rsidR="00457800" w:rsidRPr="0003752D" w:rsidRDefault="00056523" w:rsidP="00F325A9">
      <w:pPr>
        <w:pStyle w:val="a3"/>
        <w:numPr>
          <w:ilvl w:val="0"/>
          <w:numId w:val="86"/>
        </w:numPr>
        <w:tabs>
          <w:tab w:val="clear" w:pos="720"/>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характер влияния на жизнь и хозяйственную деятельность человека;</w:t>
      </w:r>
    </w:p>
    <w:p w:rsidR="00056523" w:rsidRPr="0003752D" w:rsidRDefault="00056523" w:rsidP="00F325A9">
      <w:pPr>
        <w:pStyle w:val="a3"/>
        <w:numPr>
          <w:ilvl w:val="0"/>
          <w:numId w:val="86"/>
        </w:numPr>
        <w:tabs>
          <w:tab w:val="clear" w:pos="720"/>
          <w:tab w:val="left" w:pos="709"/>
        </w:tabs>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сущность экологических проблем в литосфере на примере России.</w:t>
      </w:r>
    </w:p>
    <w:p w:rsidR="00056523" w:rsidRPr="0003752D" w:rsidRDefault="00056523"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основны</w:t>
      </w:r>
      <w:r w:rsidR="007C12DA" w:rsidRPr="0003752D">
        <w:rPr>
          <w:rFonts w:ascii="Times New Roman" w:hAnsi="Times New Roman" w:cs="Times New Roman"/>
          <w:sz w:val="28"/>
          <w:szCs w:val="28"/>
        </w:rPr>
        <w:t>е черты</w:t>
      </w:r>
      <w:r w:rsidRPr="0003752D">
        <w:rPr>
          <w:rFonts w:ascii="Times New Roman" w:hAnsi="Times New Roman" w:cs="Times New Roman"/>
          <w:sz w:val="28"/>
          <w:szCs w:val="28"/>
        </w:rPr>
        <w:t xml:space="preserve"> рельефа и геологического ст</w:t>
      </w:r>
      <w:r w:rsidR="007C12DA" w:rsidRPr="0003752D">
        <w:rPr>
          <w:rFonts w:ascii="Times New Roman" w:hAnsi="Times New Roman" w:cs="Times New Roman"/>
          <w:sz w:val="28"/>
          <w:szCs w:val="28"/>
        </w:rPr>
        <w:t>роения России, важнейших районов</w:t>
      </w:r>
      <w:r w:rsidRPr="0003752D">
        <w:rPr>
          <w:rFonts w:ascii="Times New Roman" w:hAnsi="Times New Roman" w:cs="Times New Roman"/>
          <w:sz w:val="28"/>
          <w:szCs w:val="28"/>
        </w:rPr>
        <w:t xml:space="preserve"> </w:t>
      </w:r>
      <w:r w:rsidR="007C12DA" w:rsidRPr="0003752D">
        <w:rPr>
          <w:rFonts w:ascii="Times New Roman" w:hAnsi="Times New Roman" w:cs="Times New Roman"/>
          <w:sz w:val="28"/>
          <w:szCs w:val="28"/>
        </w:rPr>
        <w:t xml:space="preserve"> размещения полезных ископаемых;</w:t>
      </w:r>
    </w:p>
    <w:p w:rsidR="007C12DA" w:rsidRPr="0003752D" w:rsidRDefault="007C12DA"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районы возможных катастрофических природных явлений в литосфере на территории России;</w:t>
      </w:r>
    </w:p>
    <w:p w:rsidR="007C12DA" w:rsidRPr="0003752D" w:rsidRDefault="007C12DA" w:rsidP="00F325A9">
      <w:pPr>
        <w:widowControl w:val="0"/>
        <w:numPr>
          <w:ilvl w:val="0"/>
          <w:numId w:val="7"/>
        </w:numPr>
        <w:tabs>
          <w:tab w:val="clear" w:pos="720"/>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по картам районы размещения крупных тектонических структур и форм рельефа на территории России.</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Практическая работа:</w:t>
      </w:r>
      <w:r w:rsidRPr="0003752D">
        <w:rPr>
          <w:rFonts w:ascii="Times New Roman" w:hAnsi="Times New Roman" w:cs="Times New Roman"/>
          <w:sz w:val="28"/>
          <w:szCs w:val="28"/>
        </w:rPr>
        <w:t xml:space="preserve"> </w:t>
      </w:r>
    </w:p>
    <w:p w:rsidR="003C1815" w:rsidRPr="0003752D" w:rsidRDefault="003C1815" w:rsidP="00F325A9">
      <w:pPr>
        <w:widowControl w:val="0"/>
        <w:numPr>
          <w:ilvl w:val="0"/>
          <w:numId w:val="21"/>
        </w:numPr>
        <w:tabs>
          <w:tab w:val="left" w:pos="709"/>
        </w:tabs>
        <w:suppressAutoHyphens/>
        <w:spacing w:after="0" w:line="240" w:lineRule="auto"/>
        <w:ind w:left="0" w:firstLine="454"/>
        <w:rPr>
          <w:rStyle w:val="FontStyle55"/>
          <w:rFonts w:ascii="Times New Roman" w:eastAsia="Times New Roman" w:hAnsi="Times New Roman" w:cs="Times New Roman"/>
          <w:sz w:val="28"/>
          <w:szCs w:val="28"/>
        </w:rPr>
      </w:pPr>
      <w:r w:rsidRPr="0003752D">
        <w:rPr>
          <w:rStyle w:val="FontStyle55"/>
          <w:rFonts w:ascii="Times New Roman" w:eastAsia="Times New Roman" w:hAnsi="Times New Roman" w:cs="Times New Roman"/>
          <w:sz w:val="28"/>
          <w:szCs w:val="28"/>
        </w:rPr>
        <w:t>Выявление зависимости между строением, формами рельефа и размещением полезных ископаемых крупных территорий.</w:t>
      </w:r>
    </w:p>
    <w:p w:rsidR="003C1815" w:rsidRPr="0003752D" w:rsidRDefault="003C1815" w:rsidP="00F325A9">
      <w:pPr>
        <w:pStyle w:val="ad"/>
        <w:numPr>
          <w:ilvl w:val="0"/>
          <w:numId w:val="21"/>
        </w:numPr>
        <w:tabs>
          <w:tab w:val="left" w:pos="709"/>
        </w:tabs>
        <w:ind w:left="0" w:firstLine="454"/>
        <w:rPr>
          <w:rStyle w:val="FontStyle15"/>
          <w:rFonts w:ascii="Times New Roman" w:eastAsia="Times New Roman" w:hAnsi="Times New Roman" w:cs="Times New Roman"/>
          <w:sz w:val="28"/>
          <w:szCs w:val="28"/>
        </w:rPr>
      </w:pPr>
      <w:r w:rsidRPr="0003752D">
        <w:rPr>
          <w:rStyle w:val="FontStyle15"/>
          <w:rFonts w:ascii="Times New Roman" w:eastAsia="Times New Roman" w:hAnsi="Times New Roman" w:cs="Times New Roman"/>
          <w:sz w:val="28"/>
          <w:szCs w:val="28"/>
        </w:rPr>
        <w:t>Нанесение  на контурную карту основных форм рельефа страны.</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5. Климат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203559"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Климат</w:t>
      </w:r>
      <w:r w:rsidR="003C1815" w:rsidRPr="0003752D">
        <w:rPr>
          <w:rFonts w:ascii="Times New Roman" w:hAnsi="Times New Roman" w:cs="Times New Roman"/>
          <w:sz w:val="28"/>
          <w:szCs w:val="28"/>
        </w:rPr>
        <w:t xml:space="preserve">, климатообразующий фактор, солнечная радиация, ветры западного переноса, муссон, орографические осадки, </w:t>
      </w:r>
      <w:proofErr w:type="spellStart"/>
      <w:r w:rsidR="003C1815" w:rsidRPr="0003752D">
        <w:rPr>
          <w:rFonts w:ascii="Times New Roman" w:hAnsi="Times New Roman" w:cs="Times New Roman"/>
          <w:sz w:val="28"/>
          <w:szCs w:val="28"/>
        </w:rPr>
        <w:t>континентальность</w:t>
      </w:r>
      <w:proofErr w:type="spellEnd"/>
      <w:r w:rsidR="003C1815" w:rsidRPr="0003752D">
        <w:rPr>
          <w:rFonts w:ascii="Times New Roman" w:hAnsi="Times New Roman" w:cs="Times New Roman"/>
          <w:sz w:val="28"/>
          <w:szCs w:val="28"/>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lastRenderedPageBreak/>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Влияние климатических особенностей на комфортность жизни и деятельность  людей.</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совершенствование  умений работать  с  разными источниками информации - текстом учебника,  тематическими картами</w:t>
      </w:r>
      <w:r w:rsidRPr="0003752D">
        <w:rPr>
          <w:rFonts w:ascii="Times New Roman" w:hAnsi="Times New Roman" w:cs="Times New Roman"/>
          <w:b/>
          <w:sz w:val="28"/>
          <w:szCs w:val="28"/>
        </w:rPr>
        <w:t xml:space="preserve">, </w:t>
      </w:r>
      <w:proofErr w:type="spellStart"/>
      <w:r w:rsidRPr="0003752D">
        <w:rPr>
          <w:rFonts w:ascii="Times New Roman" w:hAnsi="Times New Roman" w:cs="Times New Roman"/>
          <w:sz w:val="28"/>
          <w:szCs w:val="28"/>
        </w:rPr>
        <w:t>климатограммами</w:t>
      </w:r>
      <w:proofErr w:type="spellEnd"/>
      <w:r w:rsidRPr="0003752D">
        <w:rPr>
          <w:rFonts w:ascii="Times New Roman" w:hAnsi="Times New Roman" w:cs="Times New Roman"/>
          <w:sz w:val="28"/>
          <w:szCs w:val="28"/>
        </w:rPr>
        <w:t xml:space="preserve">, картосхемами;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выявление причинно-следственных взаимосвязей – влияния атмосферной циркуляции и особенностей  рельефа на климат;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выделение главного или  существенных признаков при характеристике типов климата;</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умение высказывать свои суждения, подтверждая их фактами;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представление  информации  в различных формах – тезисы, эссе, компьютерные</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презентации.</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203559" w:rsidRPr="0003752D" w:rsidRDefault="00203559"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203559" w:rsidRPr="0003752D" w:rsidRDefault="00203559"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B301D6" w:rsidP="00F325A9">
      <w:pPr>
        <w:pStyle w:val="a3"/>
        <w:numPr>
          <w:ilvl w:val="0"/>
          <w:numId w:val="87"/>
        </w:numPr>
        <w:tabs>
          <w:tab w:val="clear" w:pos="720"/>
          <w:tab w:val="left" w:pos="709"/>
        </w:tabs>
        <w:spacing w:after="0" w:line="240" w:lineRule="auto"/>
        <w:ind w:left="0" w:firstLine="454"/>
        <w:rPr>
          <w:rFonts w:ascii="Times New Roman" w:hAnsi="Times New Roman" w:cs="Times New Roman"/>
          <w:b/>
          <w:bCs/>
          <w:sz w:val="28"/>
          <w:szCs w:val="28"/>
          <w:u w:val="single"/>
        </w:rPr>
      </w:pPr>
      <w:r w:rsidRPr="0003752D">
        <w:rPr>
          <w:rFonts w:ascii="Times New Roman" w:hAnsi="Times New Roman" w:cs="Times New Roman"/>
          <w:bCs/>
          <w:sz w:val="28"/>
          <w:szCs w:val="28"/>
        </w:rPr>
        <w:t>особенности климата России;</w:t>
      </w:r>
    </w:p>
    <w:p w:rsidR="00B301D6" w:rsidRPr="0003752D" w:rsidRDefault="00B301D6" w:rsidP="00F325A9">
      <w:pPr>
        <w:pStyle w:val="a3"/>
        <w:numPr>
          <w:ilvl w:val="0"/>
          <w:numId w:val="87"/>
        </w:numPr>
        <w:tabs>
          <w:tab w:val="clear" w:pos="720"/>
          <w:tab w:val="left" w:pos="709"/>
        </w:tabs>
        <w:spacing w:after="0" w:line="240" w:lineRule="auto"/>
        <w:ind w:left="0" w:firstLine="454"/>
        <w:rPr>
          <w:rFonts w:ascii="Times New Roman" w:hAnsi="Times New Roman" w:cs="Times New Roman"/>
          <w:b/>
          <w:bCs/>
          <w:sz w:val="28"/>
          <w:szCs w:val="28"/>
          <w:u w:val="single"/>
        </w:rPr>
      </w:pPr>
      <w:r w:rsidRPr="0003752D">
        <w:rPr>
          <w:rFonts w:ascii="Times New Roman" w:hAnsi="Times New Roman" w:cs="Times New Roman"/>
          <w:bCs/>
          <w:sz w:val="28"/>
          <w:szCs w:val="28"/>
        </w:rPr>
        <w:t>особенности климата отдельных территорий страны, распределение основных климатических показателей;</w:t>
      </w:r>
    </w:p>
    <w:p w:rsidR="00B301D6" w:rsidRPr="0003752D" w:rsidRDefault="00B301D6" w:rsidP="00F325A9">
      <w:pPr>
        <w:pStyle w:val="a3"/>
        <w:numPr>
          <w:ilvl w:val="0"/>
          <w:numId w:val="87"/>
        </w:numPr>
        <w:tabs>
          <w:tab w:val="clear" w:pos="720"/>
          <w:tab w:val="left" w:pos="709"/>
        </w:tabs>
        <w:spacing w:after="0" w:line="240" w:lineRule="auto"/>
        <w:ind w:left="0" w:firstLine="454"/>
        <w:rPr>
          <w:rFonts w:ascii="Times New Roman" w:hAnsi="Times New Roman" w:cs="Times New Roman"/>
          <w:b/>
          <w:bCs/>
          <w:sz w:val="28"/>
          <w:szCs w:val="28"/>
          <w:u w:val="single"/>
        </w:rPr>
      </w:pPr>
      <w:r w:rsidRPr="0003752D">
        <w:rPr>
          <w:rFonts w:ascii="Times New Roman" w:hAnsi="Times New Roman" w:cs="Times New Roman"/>
          <w:bCs/>
          <w:sz w:val="28"/>
          <w:szCs w:val="28"/>
        </w:rPr>
        <w:t>характер влияния на жизнь и хозяйственную деятельность человека;</w:t>
      </w:r>
    </w:p>
    <w:p w:rsidR="00B301D6" w:rsidRPr="0003752D" w:rsidRDefault="008658E5" w:rsidP="00F325A9">
      <w:pPr>
        <w:pStyle w:val="a3"/>
        <w:numPr>
          <w:ilvl w:val="0"/>
          <w:numId w:val="87"/>
        </w:numPr>
        <w:tabs>
          <w:tab w:val="clear" w:pos="720"/>
          <w:tab w:val="left" w:pos="709"/>
        </w:tabs>
        <w:spacing w:after="0" w:line="240" w:lineRule="auto"/>
        <w:ind w:left="0" w:firstLine="454"/>
        <w:rPr>
          <w:rFonts w:ascii="Times New Roman" w:hAnsi="Times New Roman" w:cs="Times New Roman"/>
          <w:b/>
          <w:bCs/>
          <w:sz w:val="28"/>
          <w:szCs w:val="28"/>
          <w:u w:val="single"/>
        </w:rPr>
      </w:pPr>
      <w:r w:rsidRPr="0003752D">
        <w:rPr>
          <w:rFonts w:ascii="Times New Roman" w:hAnsi="Times New Roman" w:cs="Times New Roman"/>
          <w:bCs/>
          <w:sz w:val="28"/>
          <w:szCs w:val="28"/>
        </w:rPr>
        <w:t>сущность экологических проблем в атмосфере на примере России.</w:t>
      </w:r>
    </w:p>
    <w:p w:rsidR="008658E5" w:rsidRPr="0003752D" w:rsidRDefault="008658E5" w:rsidP="0003752D">
      <w:pPr>
        <w:tabs>
          <w:tab w:val="left" w:pos="709"/>
        </w:tabs>
        <w:spacing w:after="0" w:line="240" w:lineRule="auto"/>
        <w:ind w:firstLine="454"/>
        <w:rPr>
          <w:rFonts w:ascii="Times New Roman" w:hAnsi="Times New Roman" w:cs="Times New Roman"/>
          <w:bCs/>
          <w:i/>
          <w:sz w:val="28"/>
          <w:szCs w:val="28"/>
        </w:rPr>
      </w:pPr>
      <w:r w:rsidRPr="0003752D">
        <w:rPr>
          <w:rFonts w:ascii="Times New Roman" w:hAnsi="Times New Roman" w:cs="Times New Roman"/>
          <w:bCs/>
          <w:i/>
          <w:sz w:val="28"/>
          <w:szCs w:val="28"/>
        </w:rPr>
        <w:t>Умение определять:</w:t>
      </w:r>
    </w:p>
    <w:p w:rsidR="008658E5" w:rsidRPr="0003752D" w:rsidRDefault="008658E5"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основные черты климата России;</w:t>
      </w:r>
    </w:p>
    <w:p w:rsidR="008658E5" w:rsidRPr="0003752D" w:rsidRDefault="008658E5"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районы возможных катастрофических природных явлений в атмосфере на территории России;</w:t>
      </w:r>
    </w:p>
    <w:p w:rsidR="008658E5" w:rsidRPr="0003752D" w:rsidRDefault="00C926AE"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 xml:space="preserve">по картам закономерности </w:t>
      </w:r>
      <w:proofErr w:type="spellStart"/>
      <w:r w:rsidRPr="0003752D">
        <w:rPr>
          <w:rFonts w:ascii="Times New Roman" w:hAnsi="Times New Roman" w:cs="Times New Roman"/>
          <w:bCs/>
          <w:sz w:val="28"/>
          <w:szCs w:val="28"/>
        </w:rPr>
        <w:t>распрделения</w:t>
      </w:r>
      <w:proofErr w:type="spellEnd"/>
      <w:r w:rsidRPr="0003752D">
        <w:rPr>
          <w:rFonts w:ascii="Times New Roman" w:hAnsi="Times New Roman" w:cs="Times New Roman"/>
          <w:bCs/>
          <w:sz w:val="28"/>
          <w:szCs w:val="28"/>
        </w:rPr>
        <w:t xml:space="preserve"> основных климатических показателей на территории России;</w:t>
      </w:r>
    </w:p>
    <w:p w:rsidR="00C926AE" w:rsidRPr="0003752D" w:rsidRDefault="00C926AE"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типы климатов отдельных регионов России;</w:t>
      </w:r>
    </w:p>
    <w:p w:rsidR="00C926AE" w:rsidRPr="0003752D" w:rsidRDefault="00C926AE"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факторы формирования климата отдельных регионов России;</w:t>
      </w:r>
    </w:p>
    <w:p w:rsidR="00C926AE" w:rsidRPr="0003752D" w:rsidRDefault="006429A5" w:rsidP="00F325A9">
      <w:pPr>
        <w:pStyle w:val="a3"/>
        <w:numPr>
          <w:ilvl w:val="0"/>
          <w:numId w:val="88"/>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закономерности размещения климатических поясов на территории России.</w:t>
      </w:r>
    </w:p>
    <w:p w:rsidR="006429A5" w:rsidRPr="0003752D" w:rsidRDefault="006429A5" w:rsidP="0003752D">
      <w:pPr>
        <w:tabs>
          <w:tab w:val="left" w:pos="709"/>
        </w:tabs>
        <w:spacing w:after="0" w:line="240" w:lineRule="auto"/>
        <w:ind w:firstLine="454"/>
        <w:rPr>
          <w:rFonts w:ascii="Times New Roman" w:hAnsi="Times New Roman" w:cs="Times New Roman"/>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22"/>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55"/>
          <w:rFonts w:ascii="Times New Roman" w:eastAsia="Times New Roman" w:hAnsi="Times New Roman" w:cs="Times New Roman"/>
          <w:sz w:val="28"/>
          <w:szCs w:val="28"/>
        </w:rPr>
        <w:t>Выявление закономерностей терри</w:t>
      </w:r>
      <w:r w:rsidR="006429A5" w:rsidRPr="0003752D">
        <w:rPr>
          <w:rStyle w:val="FontStyle55"/>
          <w:rFonts w:ascii="Times New Roman" w:eastAsia="Times New Roman" w:hAnsi="Times New Roman" w:cs="Times New Roman"/>
          <w:sz w:val="28"/>
          <w:szCs w:val="28"/>
        </w:rPr>
        <w:t>ториального распределения клима</w:t>
      </w:r>
      <w:r w:rsidRPr="0003752D">
        <w:rPr>
          <w:rStyle w:val="FontStyle55"/>
          <w:rFonts w:ascii="Times New Roman" w:eastAsia="Times New Roman" w:hAnsi="Times New Roman" w:cs="Times New Roman"/>
          <w:sz w:val="28"/>
          <w:szCs w:val="28"/>
        </w:rPr>
        <w:t>тических показателей по климатической карте.</w:t>
      </w:r>
    </w:p>
    <w:p w:rsidR="003C1815" w:rsidRPr="0003752D" w:rsidRDefault="003C1815" w:rsidP="00F325A9">
      <w:pPr>
        <w:widowControl w:val="0"/>
        <w:numPr>
          <w:ilvl w:val="0"/>
          <w:numId w:val="22"/>
        </w:numPr>
        <w:tabs>
          <w:tab w:val="left" w:pos="709"/>
        </w:tabs>
        <w:suppressAutoHyphens/>
        <w:spacing w:after="0" w:line="240" w:lineRule="auto"/>
        <w:ind w:left="0" w:firstLine="454"/>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Анализ </w:t>
      </w:r>
      <w:proofErr w:type="spellStart"/>
      <w:r w:rsidR="006429A5" w:rsidRPr="0003752D">
        <w:rPr>
          <w:rFonts w:ascii="Times New Roman" w:hAnsi="Times New Roman" w:cs="Times New Roman"/>
          <w:sz w:val="28"/>
          <w:szCs w:val="28"/>
        </w:rPr>
        <w:t>климатограмм</w:t>
      </w:r>
      <w:proofErr w:type="spellEnd"/>
      <w:r w:rsidR="006429A5" w:rsidRPr="0003752D">
        <w:rPr>
          <w:rFonts w:ascii="Times New Roman" w:hAnsi="Times New Roman" w:cs="Times New Roman"/>
          <w:sz w:val="28"/>
          <w:szCs w:val="28"/>
        </w:rPr>
        <w:t xml:space="preserve">, характерных для </w:t>
      </w:r>
      <w:r w:rsidRPr="0003752D">
        <w:rPr>
          <w:rFonts w:ascii="Times New Roman" w:hAnsi="Times New Roman" w:cs="Times New Roman"/>
          <w:sz w:val="28"/>
          <w:szCs w:val="28"/>
        </w:rPr>
        <w:t>различных типов климата России.</w:t>
      </w:r>
      <w:proofErr w:type="gramEnd"/>
    </w:p>
    <w:p w:rsidR="003C1815" w:rsidRPr="0003752D" w:rsidRDefault="006429A5" w:rsidP="00F325A9">
      <w:pPr>
        <w:widowControl w:val="0"/>
        <w:numPr>
          <w:ilvl w:val="0"/>
          <w:numId w:val="22"/>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55"/>
          <w:rFonts w:ascii="Times New Roman" w:eastAsia="Times New Roman" w:hAnsi="Times New Roman" w:cs="Times New Roman"/>
          <w:sz w:val="28"/>
          <w:szCs w:val="28"/>
        </w:rPr>
        <w:t>Определение осо</w:t>
      </w:r>
      <w:r w:rsidR="003C1815" w:rsidRPr="0003752D">
        <w:rPr>
          <w:rStyle w:val="FontStyle55"/>
          <w:rFonts w:ascii="Times New Roman" w:eastAsia="Times New Roman" w:hAnsi="Times New Roman" w:cs="Times New Roman"/>
          <w:sz w:val="28"/>
          <w:szCs w:val="28"/>
        </w:rPr>
        <w:t>бенностей погоды д</w:t>
      </w:r>
      <w:r w:rsidRPr="0003752D">
        <w:rPr>
          <w:rStyle w:val="FontStyle55"/>
          <w:rFonts w:ascii="Times New Roman" w:eastAsia="Times New Roman" w:hAnsi="Times New Roman" w:cs="Times New Roman"/>
          <w:sz w:val="28"/>
          <w:szCs w:val="28"/>
        </w:rPr>
        <w:t>ля различных пунктов по синопти</w:t>
      </w:r>
      <w:r w:rsidR="003C1815" w:rsidRPr="0003752D">
        <w:rPr>
          <w:rStyle w:val="FontStyle55"/>
          <w:rFonts w:ascii="Times New Roman" w:eastAsia="Times New Roman" w:hAnsi="Times New Roman" w:cs="Times New Roman"/>
          <w:sz w:val="28"/>
          <w:szCs w:val="28"/>
        </w:rPr>
        <w:t>ческой карте.</w:t>
      </w:r>
    </w:p>
    <w:p w:rsidR="003C1815" w:rsidRPr="0003752D" w:rsidRDefault="003C1815" w:rsidP="00F325A9">
      <w:pPr>
        <w:widowControl w:val="0"/>
        <w:numPr>
          <w:ilvl w:val="0"/>
          <w:numId w:val="22"/>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55"/>
          <w:rFonts w:ascii="Times New Roman" w:eastAsia="Times New Roman" w:hAnsi="Times New Roman" w:cs="Times New Roman"/>
          <w:sz w:val="28"/>
          <w:szCs w:val="28"/>
        </w:rPr>
        <w:t>Прогнозирование тенденций изменения климата</w:t>
      </w:r>
      <w:r w:rsidRPr="0003752D">
        <w:rPr>
          <w:rFonts w:ascii="Times New Roman" w:hAnsi="Times New Roman" w:cs="Times New Roman"/>
          <w:sz w:val="28"/>
          <w:szCs w:val="28"/>
        </w:rPr>
        <w:t>.</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6. Гидрография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03752D">
        <w:rPr>
          <w:rFonts w:ascii="Times New Roman" w:hAnsi="Times New Roman" w:cs="Times New Roman"/>
          <w:sz w:val="28"/>
          <w:szCs w:val="28"/>
        </w:rPr>
        <w:t>жизнь</w:t>
      </w:r>
      <w:proofErr w:type="gramEnd"/>
      <w:r w:rsidRPr="0003752D">
        <w:rPr>
          <w:rFonts w:ascii="Times New Roman" w:hAnsi="Times New Roman" w:cs="Times New Roman"/>
          <w:sz w:val="28"/>
          <w:szCs w:val="28"/>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1868AA"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Бассейн </w:t>
      </w:r>
      <w:r w:rsidR="003C1815" w:rsidRPr="0003752D">
        <w:rPr>
          <w:rFonts w:ascii="Times New Roman" w:hAnsi="Times New Roman" w:cs="Times New Roman"/>
          <w:sz w:val="28"/>
          <w:szCs w:val="28"/>
        </w:rPr>
        <w:t xml:space="preserve">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003C1815" w:rsidRPr="0003752D">
        <w:rPr>
          <w:rFonts w:ascii="Times New Roman" w:hAnsi="Times New Roman" w:cs="Times New Roman"/>
          <w:sz w:val="28"/>
          <w:szCs w:val="28"/>
        </w:rPr>
        <w:t>межледниковья</w:t>
      </w:r>
      <w:proofErr w:type="spellEnd"/>
      <w:r w:rsidR="003C1815" w:rsidRPr="0003752D">
        <w:rPr>
          <w:rFonts w:ascii="Times New Roman" w:hAnsi="Times New Roman" w:cs="Times New Roman"/>
          <w:sz w:val="28"/>
          <w:szCs w:val="28"/>
        </w:rPr>
        <w:t>, водные ресурсы.</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 w:val="left" w:pos="345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Россия окружена морями трех океанов, отличающихся разнообразными и богатыми природными ресурсами.</w:t>
      </w:r>
    </w:p>
    <w:p w:rsidR="003C1815" w:rsidRPr="0003752D" w:rsidRDefault="003C1815" w:rsidP="00F325A9">
      <w:pPr>
        <w:widowControl w:val="0"/>
        <w:numPr>
          <w:ilvl w:val="0"/>
          <w:numId w:val="6"/>
        </w:numPr>
        <w:tabs>
          <w:tab w:val="left" w:pos="709"/>
          <w:tab w:val="left" w:pos="345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Река – сложная природная система. Знание важнейших характеристик реки – важнейшее условие правильности ее использования.</w:t>
      </w:r>
    </w:p>
    <w:p w:rsidR="003C1815" w:rsidRPr="0003752D" w:rsidRDefault="003C1815" w:rsidP="00F325A9">
      <w:pPr>
        <w:widowControl w:val="0"/>
        <w:numPr>
          <w:ilvl w:val="0"/>
          <w:numId w:val="6"/>
        </w:numPr>
        <w:tabs>
          <w:tab w:val="left" w:pos="709"/>
          <w:tab w:val="left" w:pos="345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Озера, подземные воды, многолетняя мерзлота и ледники – это богатство водных ресурсов, разнообразие ландшафтов.</w:t>
      </w:r>
    </w:p>
    <w:p w:rsidR="003C1815" w:rsidRPr="0003752D" w:rsidRDefault="003C1815" w:rsidP="00F325A9">
      <w:pPr>
        <w:widowControl w:val="0"/>
        <w:numPr>
          <w:ilvl w:val="0"/>
          <w:numId w:val="6"/>
        </w:numPr>
        <w:tabs>
          <w:tab w:val="left" w:pos="709"/>
          <w:tab w:val="left" w:pos="3459"/>
        </w:tabs>
        <w:suppressAutoHyphens/>
        <w:snapToGrid w:val="0"/>
        <w:spacing w:after="0" w:line="240" w:lineRule="auto"/>
        <w:ind w:left="0" w:firstLine="454"/>
        <w:rPr>
          <w:rFonts w:ascii="Times New Roman" w:hAnsi="Times New Roman" w:cs="Times New Roman"/>
          <w:i/>
          <w:sz w:val="28"/>
          <w:szCs w:val="28"/>
        </w:rPr>
      </w:pPr>
      <w:r w:rsidRPr="0003752D">
        <w:rPr>
          <w:rFonts w:ascii="Times New Roman" w:hAnsi="Times New Roman" w:cs="Times New Roman"/>
          <w:sz w:val="28"/>
          <w:szCs w:val="28"/>
        </w:rPr>
        <w:t>Вода – источник всего живого на Земле. Необходимость рационального использования и охраны внутренних вод Росси</w:t>
      </w:r>
      <w:r w:rsidRPr="0003752D">
        <w:rPr>
          <w:rFonts w:ascii="Times New Roman" w:hAnsi="Times New Roman" w:cs="Times New Roman"/>
          <w:i/>
          <w:sz w:val="28"/>
          <w:szCs w:val="28"/>
        </w:rPr>
        <w:t>и.</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E70A6B"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учебные задачи и планировать</w:t>
      </w:r>
      <w:r w:rsidRPr="0003752D">
        <w:rPr>
          <w:rFonts w:ascii="Times New Roman" w:hAnsi="Times New Roman" w:cs="Times New Roman"/>
          <w:b/>
          <w:sz w:val="28"/>
          <w:szCs w:val="28"/>
        </w:rPr>
        <w:t xml:space="preserve"> </w:t>
      </w:r>
      <w:r w:rsidRPr="0003752D">
        <w:rPr>
          <w:rFonts w:ascii="Times New Roman" w:hAnsi="Times New Roman" w:cs="Times New Roman"/>
          <w:sz w:val="28"/>
          <w:szCs w:val="28"/>
        </w:rPr>
        <w:t>свою работу (при работе над характеристикой или описанием объекта), понимать разницу между описанием и характеристикой объекта.</w:t>
      </w:r>
    </w:p>
    <w:p w:rsidR="003C1815" w:rsidRPr="0003752D" w:rsidRDefault="00E70A6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сравнивать объекты, выделяя существенные признаки (сравнительная характеристика водных объектов).</w:t>
      </w:r>
    </w:p>
    <w:p w:rsidR="003C1815" w:rsidRPr="0003752D" w:rsidRDefault="00E70A6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собственную информацию  (реферат, презентация и др.)</w:t>
      </w:r>
    </w:p>
    <w:p w:rsidR="003C1815" w:rsidRPr="0003752D" w:rsidRDefault="00E70A6B"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участвовать </w:t>
      </w:r>
      <w:r w:rsidR="003C1815" w:rsidRPr="0003752D">
        <w:rPr>
          <w:rFonts w:ascii="Times New Roman" w:hAnsi="Times New Roman" w:cs="Times New Roman"/>
          <w:sz w:val="28"/>
          <w:szCs w:val="28"/>
        </w:rPr>
        <w:t>в совместной деятельности (групповая работа по описанию объекта)</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1868AA" w:rsidRPr="0003752D" w:rsidRDefault="001868AA"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1868AA" w:rsidRPr="0003752D" w:rsidRDefault="001868AA"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E70A6B" w:rsidP="00F325A9">
      <w:pPr>
        <w:pStyle w:val="a3"/>
        <w:numPr>
          <w:ilvl w:val="0"/>
          <w:numId w:val="89"/>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особенности морей, омывающих территорию России;</w:t>
      </w:r>
    </w:p>
    <w:p w:rsidR="00E70A6B" w:rsidRPr="0003752D" w:rsidRDefault="00E70A6B" w:rsidP="00F325A9">
      <w:pPr>
        <w:pStyle w:val="a3"/>
        <w:numPr>
          <w:ilvl w:val="0"/>
          <w:numId w:val="89"/>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особенности внутренних вод отдельных регионов страны;</w:t>
      </w:r>
    </w:p>
    <w:p w:rsidR="00E70A6B" w:rsidRPr="0003752D" w:rsidRDefault="00954F3C" w:rsidP="00F325A9">
      <w:pPr>
        <w:pStyle w:val="a3"/>
        <w:numPr>
          <w:ilvl w:val="0"/>
          <w:numId w:val="89"/>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характер влияния внутренних вод на жизнь и хозяйственную деятельность человека;</w:t>
      </w:r>
    </w:p>
    <w:p w:rsidR="00954F3C" w:rsidRPr="0003752D" w:rsidRDefault="00954F3C" w:rsidP="00F325A9">
      <w:pPr>
        <w:pStyle w:val="a3"/>
        <w:numPr>
          <w:ilvl w:val="0"/>
          <w:numId w:val="89"/>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lastRenderedPageBreak/>
        <w:t>особенности обеспеченности водными ресурсами различных регионов России;</w:t>
      </w:r>
    </w:p>
    <w:p w:rsidR="00954F3C" w:rsidRPr="0003752D" w:rsidRDefault="00A43F55" w:rsidP="00F325A9">
      <w:pPr>
        <w:pStyle w:val="a3"/>
        <w:numPr>
          <w:ilvl w:val="0"/>
          <w:numId w:val="89"/>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сущность экологических проблем в гидросфере на примере России.</w:t>
      </w:r>
    </w:p>
    <w:p w:rsidR="00A43F55" w:rsidRPr="0003752D" w:rsidRDefault="00A43F55" w:rsidP="0003752D">
      <w:pPr>
        <w:tabs>
          <w:tab w:val="left" w:pos="709"/>
        </w:tabs>
        <w:spacing w:after="0" w:line="240" w:lineRule="auto"/>
        <w:ind w:firstLine="454"/>
        <w:rPr>
          <w:rFonts w:ascii="Times New Roman" w:hAnsi="Times New Roman" w:cs="Times New Roman"/>
          <w:bCs/>
          <w:i/>
          <w:sz w:val="28"/>
          <w:szCs w:val="28"/>
        </w:rPr>
      </w:pPr>
      <w:r w:rsidRPr="0003752D">
        <w:rPr>
          <w:rFonts w:ascii="Times New Roman" w:hAnsi="Times New Roman" w:cs="Times New Roman"/>
          <w:bCs/>
          <w:i/>
          <w:sz w:val="28"/>
          <w:szCs w:val="28"/>
        </w:rPr>
        <w:t>Умение определять:</w:t>
      </w:r>
    </w:p>
    <w:p w:rsidR="00A43F55" w:rsidRPr="0003752D" w:rsidRDefault="00A43F55"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основные черты морей, омывающих территорию России;</w:t>
      </w:r>
    </w:p>
    <w:p w:rsidR="00A43F55" w:rsidRPr="0003752D" w:rsidRDefault="003A5985"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районы возможных катастрофических природных явлений в гидросфере на территории России;</w:t>
      </w:r>
    </w:p>
    <w:p w:rsidR="003A5985" w:rsidRPr="0003752D" w:rsidRDefault="003A5985"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закономерности распределения внутренних вод;</w:t>
      </w:r>
    </w:p>
    <w:p w:rsidR="003A5985" w:rsidRPr="0003752D" w:rsidRDefault="003A5985"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существенные признаки внутренних вод;</w:t>
      </w:r>
    </w:p>
    <w:p w:rsidR="003A5985" w:rsidRPr="0003752D" w:rsidRDefault="003A5985"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по картам закономерности распределения внутренних вод на территории России;</w:t>
      </w:r>
    </w:p>
    <w:p w:rsidR="003A5985" w:rsidRPr="0003752D" w:rsidRDefault="00C6562A" w:rsidP="00F325A9">
      <w:pPr>
        <w:pStyle w:val="a3"/>
        <w:numPr>
          <w:ilvl w:val="0"/>
          <w:numId w:val="90"/>
        </w:numPr>
        <w:tabs>
          <w:tab w:val="clear" w:pos="720"/>
          <w:tab w:val="left" w:pos="709"/>
        </w:tabs>
        <w:spacing w:after="0" w:line="240" w:lineRule="auto"/>
        <w:ind w:left="0" w:firstLine="454"/>
        <w:rPr>
          <w:rFonts w:ascii="Times New Roman" w:hAnsi="Times New Roman" w:cs="Times New Roman"/>
          <w:bCs/>
          <w:sz w:val="28"/>
          <w:szCs w:val="28"/>
        </w:rPr>
      </w:pPr>
      <w:r w:rsidRPr="0003752D">
        <w:rPr>
          <w:rFonts w:ascii="Times New Roman" w:hAnsi="Times New Roman" w:cs="Times New Roman"/>
          <w:bCs/>
          <w:sz w:val="28"/>
          <w:szCs w:val="28"/>
        </w:rPr>
        <w:t>по картам особенности обеспечения внутренними водами отдельных регионов России.</w:t>
      </w:r>
    </w:p>
    <w:p w:rsidR="00C6562A" w:rsidRPr="0003752D" w:rsidRDefault="00C6562A" w:rsidP="0003752D">
      <w:pPr>
        <w:pStyle w:val="a3"/>
        <w:tabs>
          <w:tab w:val="left" w:pos="709"/>
        </w:tabs>
        <w:spacing w:after="0" w:line="240" w:lineRule="auto"/>
        <w:ind w:left="0" w:firstLine="454"/>
        <w:rPr>
          <w:rFonts w:ascii="Times New Roman" w:hAnsi="Times New Roman" w:cs="Times New Roman"/>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23"/>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11"/>
          <w:rFonts w:ascii="Times New Roman" w:hAnsi="Times New Roman" w:cs="Times New Roman"/>
          <w:sz w:val="28"/>
          <w:szCs w:val="28"/>
        </w:rPr>
        <w:t>Составление характеристики одного из морей</w:t>
      </w:r>
      <w:r w:rsidRPr="0003752D">
        <w:rPr>
          <w:rFonts w:ascii="Times New Roman" w:hAnsi="Times New Roman" w:cs="Times New Roman"/>
          <w:sz w:val="28"/>
          <w:szCs w:val="28"/>
        </w:rPr>
        <w:t>, омывающих территорию России</w:t>
      </w:r>
      <w:r w:rsidRPr="0003752D">
        <w:rPr>
          <w:rStyle w:val="FontStyle11"/>
          <w:rFonts w:ascii="Times New Roman" w:hAnsi="Times New Roman" w:cs="Times New Roman"/>
          <w:sz w:val="28"/>
          <w:szCs w:val="28"/>
        </w:rPr>
        <w:t xml:space="preserve">. </w:t>
      </w:r>
    </w:p>
    <w:p w:rsidR="003C1815" w:rsidRPr="0003752D" w:rsidRDefault="003C1815" w:rsidP="00F325A9">
      <w:pPr>
        <w:widowControl w:val="0"/>
        <w:numPr>
          <w:ilvl w:val="0"/>
          <w:numId w:val="23"/>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55"/>
          <w:rFonts w:ascii="Times New Roman" w:eastAsia="Times New Roman" w:hAnsi="Times New Roman" w:cs="Times New Roman"/>
          <w:sz w:val="28"/>
          <w:szCs w:val="28"/>
        </w:rPr>
        <w:t xml:space="preserve">Составление характеристики одной из рек с использованием тематических карт и </w:t>
      </w:r>
      <w:proofErr w:type="spellStart"/>
      <w:r w:rsidRPr="0003752D">
        <w:rPr>
          <w:rStyle w:val="FontStyle55"/>
          <w:rFonts w:ascii="Times New Roman" w:eastAsia="Times New Roman" w:hAnsi="Times New Roman" w:cs="Times New Roman"/>
          <w:sz w:val="28"/>
          <w:szCs w:val="28"/>
        </w:rPr>
        <w:t>климатодиаграмм</w:t>
      </w:r>
      <w:proofErr w:type="spellEnd"/>
      <w:r w:rsidRPr="0003752D">
        <w:rPr>
          <w:rStyle w:val="FontStyle55"/>
          <w:rFonts w:ascii="Times New Roman" w:eastAsia="Times New Roman" w:hAnsi="Times New Roman" w:cs="Times New Roman"/>
          <w:sz w:val="28"/>
          <w:szCs w:val="28"/>
        </w:rPr>
        <w:t>, определение возможностей их хозяйственного использования.</w:t>
      </w:r>
    </w:p>
    <w:p w:rsidR="003C1815" w:rsidRPr="0003752D" w:rsidRDefault="003C1815" w:rsidP="00F325A9">
      <w:pPr>
        <w:widowControl w:val="0"/>
        <w:numPr>
          <w:ilvl w:val="0"/>
          <w:numId w:val="23"/>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11"/>
          <w:rFonts w:ascii="Times New Roman" w:hAnsi="Times New Roman" w:cs="Times New Roman"/>
          <w:sz w:val="28"/>
          <w:szCs w:val="28"/>
        </w:rPr>
        <w:t xml:space="preserve">Объяснение </w:t>
      </w:r>
      <w:proofErr w:type="gramStart"/>
      <w:r w:rsidRPr="0003752D">
        <w:rPr>
          <w:rStyle w:val="FontStyle11"/>
          <w:rFonts w:ascii="Times New Roman" w:hAnsi="Times New Roman" w:cs="Times New Roman"/>
          <w:sz w:val="28"/>
          <w:szCs w:val="28"/>
        </w:rPr>
        <w:t>закономерностей размещения разных видов вод суши</w:t>
      </w:r>
      <w:proofErr w:type="gramEnd"/>
      <w:r w:rsidRPr="0003752D">
        <w:rPr>
          <w:rStyle w:val="FontStyle11"/>
          <w:rFonts w:ascii="Times New Roman" w:hAnsi="Times New Roman" w:cs="Times New Roman"/>
          <w:sz w:val="28"/>
          <w:szCs w:val="28"/>
        </w:rPr>
        <w:t xml:space="preserve"> и связанных </w:t>
      </w:r>
      <w:r w:rsidR="00C6562A" w:rsidRPr="0003752D">
        <w:rPr>
          <w:rStyle w:val="FontStyle11"/>
          <w:rFonts w:ascii="Times New Roman" w:hAnsi="Times New Roman" w:cs="Times New Roman"/>
          <w:sz w:val="28"/>
          <w:szCs w:val="28"/>
        </w:rPr>
        <w:t>с ними стихийных природных явле</w:t>
      </w:r>
      <w:r w:rsidRPr="0003752D">
        <w:rPr>
          <w:rStyle w:val="FontStyle11"/>
          <w:rFonts w:ascii="Times New Roman" w:hAnsi="Times New Roman" w:cs="Times New Roman"/>
          <w:sz w:val="28"/>
          <w:szCs w:val="28"/>
        </w:rPr>
        <w:t>ний на территории страны.</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7. Почвы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w:t>
      </w:r>
      <w:r w:rsidR="00C6562A" w:rsidRPr="0003752D">
        <w:rPr>
          <w:rFonts w:ascii="Times New Roman" w:hAnsi="Times New Roman" w:cs="Times New Roman"/>
          <w:sz w:val="28"/>
          <w:szCs w:val="28"/>
        </w:rPr>
        <w:t xml:space="preserve"> </w:t>
      </w:r>
      <w:r w:rsidRPr="0003752D">
        <w:rPr>
          <w:rFonts w:ascii="Times New Roman" w:hAnsi="Times New Roman" w:cs="Times New Roman"/>
          <w:sz w:val="28"/>
          <w:szCs w:val="28"/>
        </w:rPr>
        <w:t>Почвенные карты. Почвенные ресурсы. Изменения по</w:t>
      </w:r>
      <w:proofErr w:type="gramStart"/>
      <w:r w:rsidRPr="0003752D">
        <w:rPr>
          <w:rFonts w:ascii="Times New Roman" w:hAnsi="Times New Roman" w:cs="Times New Roman"/>
          <w:sz w:val="28"/>
          <w:szCs w:val="28"/>
        </w:rPr>
        <w:t>чв в пр</w:t>
      </w:r>
      <w:proofErr w:type="gramEnd"/>
      <w:r w:rsidRPr="0003752D">
        <w:rPr>
          <w:rFonts w:ascii="Times New Roman" w:hAnsi="Times New Roman" w:cs="Times New Roman"/>
          <w:sz w:val="28"/>
          <w:szCs w:val="28"/>
        </w:rPr>
        <w:t>оцессе их хозяйственного использования, борьба с эрозией и загрязнением почв. Меры по сохранению плодородия почв.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bCs/>
          <w:sz w:val="28"/>
          <w:szCs w:val="28"/>
        </w:rPr>
        <w:t>Учебные</w:t>
      </w:r>
      <w:r w:rsidRPr="0003752D">
        <w:rPr>
          <w:rFonts w:ascii="Times New Roman" w:hAnsi="Times New Roman" w:cs="Times New Roman"/>
          <w:b/>
          <w:sz w:val="28"/>
          <w:szCs w:val="28"/>
        </w:rPr>
        <w:t xml:space="preserve"> понятия: </w:t>
      </w:r>
    </w:p>
    <w:p w:rsidR="003C1815" w:rsidRPr="0003752D" w:rsidRDefault="00C6562A"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Почва</w:t>
      </w:r>
      <w:r w:rsidR="003C1815" w:rsidRPr="0003752D">
        <w:rPr>
          <w:rFonts w:ascii="Times New Roman" w:hAnsi="Times New Roman" w:cs="Times New Roman"/>
          <w:sz w:val="28"/>
          <w:szCs w:val="28"/>
        </w:rPr>
        <w:t xml:space="preserve">, почвообразование, почвенный профиль, почвенный горизонт, гумус, плодородие, почвенные ресурсы, эрозия (разрушение), мелиорация. </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Главное свойство почв – плодородие, которое   может истощаться, вследствие чего необходимая мера – рациональное использование  и охрана. </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находить, отбирать и использовать различные источники информации по теме;</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proofErr w:type="gramStart"/>
      <w:r w:rsidRPr="0003752D">
        <w:rPr>
          <w:rFonts w:ascii="Times New Roman" w:hAnsi="Times New Roman" w:cs="Times New Roman"/>
          <w:sz w:val="28"/>
          <w:szCs w:val="28"/>
        </w:rPr>
        <w:t>сравнивать объекты, выделяя существенные признаки (разные типы почв и условия их</w:t>
      </w:r>
      <w:proofErr w:type="gramEnd"/>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формирования);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proofErr w:type="gramStart"/>
      <w:r w:rsidRPr="0003752D">
        <w:rPr>
          <w:rFonts w:ascii="Times New Roman" w:hAnsi="Times New Roman" w:cs="Times New Roman"/>
          <w:sz w:val="28"/>
          <w:szCs w:val="28"/>
        </w:rPr>
        <w:lastRenderedPageBreak/>
        <w:t>выявлять причинно-следственные связи (зависимость размещения типов почв от</w:t>
      </w:r>
      <w:proofErr w:type="gramEnd"/>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климатических условий и особенностей рельефа);</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показывать по карте особенности размещения основных типов почв</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6D0A59" w:rsidRPr="0003752D" w:rsidRDefault="006D0A59"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6D0A59" w:rsidRPr="0003752D" w:rsidRDefault="006D0A59"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6D0A59" w:rsidRPr="0003752D" w:rsidRDefault="006D0A59" w:rsidP="00F325A9">
      <w:pPr>
        <w:pStyle w:val="a3"/>
        <w:numPr>
          <w:ilvl w:val="0"/>
          <w:numId w:val="9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условия формирования почв;</w:t>
      </w:r>
    </w:p>
    <w:p w:rsidR="006D0A59" w:rsidRPr="0003752D" w:rsidRDefault="006D0A59" w:rsidP="00F325A9">
      <w:pPr>
        <w:pStyle w:val="a3"/>
        <w:numPr>
          <w:ilvl w:val="0"/>
          <w:numId w:val="9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строения и состава почв;</w:t>
      </w:r>
    </w:p>
    <w:p w:rsidR="006D0A59" w:rsidRPr="0003752D" w:rsidRDefault="006D0A59" w:rsidP="00F325A9">
      <w:pPr>
        <w:pStyle w:val="a3"/>
        <w:numPr>
          <w:ilvl w:val="0"/>
          <w:numId w:val="9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специфику изменения по</w:t>
      </w:r>
      <w:proofErr w:type="gramStart"/>
      <w:r w:rsidRPr="0003752D">
        <w:rPr>
          <w:rFonts w:ascii="Times New Roman" w:hAnsi="Times New Roman" w:cs="Times New Roman"/>
          <w:sz w:val="28"/>
          <w:szCs w:val="28"/>
        </w:rPr>
        <w:t>чв в пр</w:t>
      </w:r>
      <w:proofErr w:type="gramEnd"/>
      <w:r w:rsidRPr="0003752D">
        <w:rPr>
          <w:rFonts w:ascii="Times New Roman" w:hAnsi="Times New Roman" w:cs="Times New Roman"/>
          <w:sz w:val="28"/>
          <w:szCs w:val="28"/>
        </w:rPr>
        <w:t>оцессе их хозяйственного использования;</w:t>
      </w:r>
    </w:p>
    <w:p w:rsidR="006D0A59" w:rsidRPr="0003752D" w:rsidRDefault="006D0A59" w:rsidP="00F325A9">
      <w:pPr>
        <w:pStyle w:val="a3"/>
        <w:numPr>
          <w:ilvl w:val="0"/>
          <w:numId w:val="91"/>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почвенных ресурсов России.</w:t>
      </w:r>
    </w:p>
    <w:p w:rsidR="006D0A59" w:rsidRPr="0003752D" w:rsidRDefault="003107F6"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3107F6" w:rsidRPr="0003752D" w:rsidRDefault="003107F6" w:rsidP="00F325A9">
      <w:pPr>
        <w:pStyle w:val="a3"/>
        <w:numPr>
          <w:ilvl w:val="0"/>
          <w:numId w:val="9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основные свойства почв на территории России;</w:t>
      </w:r>
    </w:p>
    <w:p w:rsidR="003107F6" w:rsidRPr="0003752D" w:rsidRDefault="003107F6" w:rsidP="00F325A9">
      <w:pPr>
        <w:pStyle w:val="a3"/>
        <w:numPr>
          <w:ilvl w:val="0"/>
          <w:numId w:val="9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 картам закономерности размещения почв по территории России;</w:t>
      </w:r>
    </w:p>
    <w:p w:rsidR="003107F6" w:rsidRPr="0003752D" w:rsidRDefault="003107F6" w:rsidP="00F325A9">
      <w:pPr>
        <w:pStyle w:val="a3"/>
        <w:numPr>
          <w:ilvl w:val="0"/>
          <w:numId w:val="92"/>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 картам меры по сохранению плодородия почв в различных регионах России.</w:t>
      </w:r>
    </w:p>
    <w:p w:rsidR="003107F6" w:rsidRPr="0003752D" w:rsidRDefault="003107F6"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24"/>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11"/>
          <w:rFonts w:ascii="Times New Roman" w:hAnsi="Times New Roman" w:cs="Times New Roman"/>
          <w:sz w:val="28"/>
          <w:szCs w:val="28"/>
        </w:rPr>
        <w:t>Составление характеристики зональных типов почв и выявление условий их почвообразования</w:t>
      </w:r>
      <w:r w:rsidRPr="0003752D">
        <w:rPr>
          <w:rFonts w:ascii="Times New Roman" w:hAnsi="Times New Roman" w:cs="Times New Roman"/>
          <w:sz w:val="28"/>
          <w:szCs w:val="28"/>
        </w:rPr>
        <w:t>.</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8. Растительный и животный мир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Учебные понятия: </w:t>
      </w:r>
    </w:p>
    <w:p w:rsidR="003C1815" w:rsidRPr="0003752D" w:rsidRDefault="00CB2B79"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Природный </w:t>
      </w:r>
      <w:r w:rsidR="003C1815" w:rsidRPr="0003752D">
        <w:rPr>
          <w:rFonts w:ascii="Times New Roman" w:hAnsi="Times New Roman" w:cs="Times New Roman"/>
          <w:sz w:val="28"/>
          <w:szCs w:val="28"/>
        </w:rPr>
        <w:t xml:space="preserve">комплекс, природные компоненты, природные факторы, типы растительности, биологические ресурсы, лесные ресурсы, </w:t>
      </w:r>
      <w:proofErr w:type="spellStart"/>
      <w:r w:rsidR="003C1815" w:rsidRPr="0003752D">
        <w:rPr>
          <w:rFonts w:ascii="Times New Roman" w:hAnsi="Times New Roman" w:cs="Times New Roman"/>
          <w:sz w:val="28"/>
          <w:szCs w:val="28"/>
        </w:rPr>
        <w:t>лесоизбыточные</w:t>
      </w:r>
      <w:proofErr w:type="spellEnd"/>
      <w:r w:rsidR="003C1815" w:rsidRPr="0003752D">
        <w:rPr>
          <w:rFonts w:ascii="Times New Roman" w:hAnsi="Times New Roman" w:cs="Times New Roman"/>
          <w:sz w:val="28"/>
          <w:szCs w:val="28"/>
        </w:rPr>
        <w:t xml:space="preserve">, </w:t>
      </w:r>
      <w:proofErr w:type="spellStart"/>
      <w:r w:rsidR="003C1815" w:rsidRPr="0003752D">
        <w:rPr>
          <w:rFonts w:ascii="Times New Roman" w:hAnsi="Times New Roman" w:cs="Times New Roman"/>
          <w:sz w:val="28"/>
          <w:szCs w:val="28"/>
        </w:rPr>
        <w:t>лесообеспеченные</w:t>
      </w:r>
      <w:proofErr w:type="spellEnd"/>
      <w:r w:rsidR="003C1815" w:rsidRPr="0003752D">
        <w:rPr>
          <w:rFonts w:ascii="Times New Roman" w:hAnsi="Times New Roman" w:cs="Times New Roman"/>
          <w:sz w:val="28"/>
          <w:szCs w:val="28"/>
        </w:rPr>
        <w:t xml:space="preserve"> и </w:t>
      </w:r>
      <w:proofErr w:type="spellStart"/>
      <w:r w:rsidR="003C1815" w:rsidRPr="0003752D">
        <w:rPr>
          <w:rFonts w:ascii="Times New Roman" w:hAnsi="Times New Roman" w:cs="Times New Roman"/>
          <w:sz w:val="28"/>
          <w:szCs w:val="28"/>
        </w:rPr>
        <w:t>лесодефицитные</w:t>
      </w:r>
      <w:proofErr w:type="spellEnd"/>
      <w:r w:rsidR="003C1815" w:rsidRPr="0003752D">
        <w:rPr>
          <w:rFonts w:ascii="Times New Roman" w:hAnsi="Times New Roman" w:cs="Times New Roman"/>
          <w:sz w:val="28"/>
          <w:szCs w:val="28"/>
        </w:rPr>
        <w:t xml:space="preserve"> территории.</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CB2B79"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Растительность </w:t>
      </w:r>
      <w:r w:rsidR="003C1815" w:rsidRPr="0003752D">
        <w:rPr>
          <w:rFonts w:ascii="Times New Roman" w:hAnsi="Times New Roman" w:cs="Times New Roman"/>
          <w:sz w:val="28"/>
          <w:szCs w:val="28"/>
        </w:rPr>
        <w:t>и животный мир — важный компонент природного комплекса, особенно хрупкий и потому нуждающийся в заботе и охране.</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u w:val="single"/>
        </w:rPr>
      </w:pPr>
    </w:p>
    <w:p w:rsidR="00CB2B79" w:rsidRPr="0003752D" w:rsidRDefault="00CB2B79"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CB2B79" w:rsidRPr="0003752D" w:rsidRDefault="00CB2B79"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CB2B79" w:rsidP="00F325A9">
      <w:pPr>
        <w:pStyle w:val="a3"/>
        <w:numPr>
          <w:ilvl w:val="0"/>
          <w:numId w:val="93"/>
        </w:numPr>
        <w:tabs>
          <w:tab w:val="clear" w:pos="720"/>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sz w:val="28"/>
          <w:szCs w:val="28"/>
        </w:rPr>
        <w:t>место и роль растений и животных в природном комплексе;</w:t>
      </w:r>
    </w:p>
    <w:p w:rsidR="00CB2B79" w:rsidRPr="0003752D" w:rsidRDefault="002232FC" w:rsidP="00F325A9">
      <w:pPr>
        <w:pStyle w:val="a3"/>
        <w:numPr>
          <w:ilvl w:val="0"/>
          <w:numId w:val="93"/>
        </w:numPr>
        <w:tabs>
          <w:tab w:val="clear" w:pos="720"/>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sz w:val="28"/>
          <w:szCs w:val="28"/>
        </w:rPr>
        <w:t>специфику типов растительности;</w:t>
      </w:r>
    </w:p>
    <w:p w:rsidR="002232FC" w:rsidRPr="0003752D" w:rsidRDefault="002232FC" w:rsidP="00F325A9">
      <w:pPr>
        <w:pStyle w:val="a3"/>
        <w:numPr>
          <w:ilvl w:val="0"/>
          <w:numId w:val="93"/>
        </w:numPr>
        <w:tabs>
          <w:tab w:val="clear" w:pos="720"/>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sz w:val="28"/>
          <w:szCs w:val="28"/>
        </w:rPr>
        <w:t>необходимость создания и географию особо охраняемых территорий;</w:t>
      </w:r>
    </w:p>
    <w:p w:rsidR="002232FC" w:rsidRPr="0003752D" w:rsidRDefault="002232FC" w:rsidP="00F325A9">
      <w:pPr>
        <w:pStyle w:val="a3"/>
        <w:numPr>
          <w:ilvl w:val="0"/>
          <w:numId w:val="93"/>
        </w:numPr>
        <w:tabs>
          <w:tab w:val="clear" w:pos="720"/>
          <w:tab w:val="left" w:pos="709"/>
        </w:tabs>
        <w:snapToGrid w:val="0"/>
        <w:spacing w:after="0" w:line="240" w:lineRule="auto"/>
        <w:ind w:left="0" w:firstLine="454"/>
        <w:rPr>
          <w:rFonts w:ascii="Times New Roman" w:hAnsi="Times New Roman" w:cs="Times New Roman"/>
          <w:b/>
          <w:sz w:val="28"/>
          <w:szCs w:val="28"/>
        </w:rPr>
      </w:pPr>
      <w:r w:rsidRPr="0003752D">
        <w:rPr>
          <w:rFonts w:ascii="Times New Roman" w:hAnsi="Times New Roman" w:cs="Times New Roman"/>
          <w:sz w:val="28"/>
          <w:szCs w:val="28"/>
        </w:rPr>
        <w:t>отличия видов природопользования.</w:t>
      </w:r>
    </w:p>
    <w:p w:rsidR="002232FC" w:rsidRPr="0003752D" w:rsidRDefault="002232FC" w:rsidP="0003752D">
      <w:pPr>
        <w:tabs>
          <w:tab w:val="left" w:pos="709"/>
        </w:tabs>
        <w:snapToGrid w:val="0"/>
        <w:spacing w:after="0" w:line="240" w:lineRule="auto"/>
        <w:ind w:firstLine="454"/>
        <w:rPr>
          <w:rFonts w:ascii="Times New Roman" w:hAnsi="Times New Roman" w:cs="Times New Roman"/>
          <w:sz w:val="28"/>
          <w:szCs w:val="28"/>
        </w:rPr>
      </w:pPr>
      <w:r w:rsidRPr="0003752D">
        <w:rPr>
          <w:rFonts w:ascii="Times New Roman" w:hAnsi="Times New Roman" w:cs="Times New Roman"/>
          <w:sz w:val="28"/>
          <w:szCs w:val="28"/>
        </w:rPr>
        <w:t>Умение определять:</w:t>
      </w:r>
    </w:p>
    <w:p w:rsidR="002232FC" w:rsidRPr="0003752D" w:rsidRDefault="002232FC" w:rsidP="00F325A9">
      <w:pPr>
        <w:pStyle w:val="a3"/>
        <w:numPr>
          <w:ilvl w:val="0"/>
          <w:numId w:val="94"/>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размещения растительного и животного мира по территории России;</w:t>
      </w:r>
    </w:p>
    <w:p w:rsidR="002232FC" w:rsidRPr="0003752D" w:rsidRDefault="00F9476F" w:rsidP="00F325A9">
      <w:pPr>
        <w:pStyle w:val="a3"/>
        <w:numPr>
          <w:ilvl w:val="0"/>
          <w:numId w:val="94"/>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размещение ресурсов растительного и животного мира по картам;</w:t>
      </w:r>
    </w:p>
    <w:p w:rsidR="00F9476F" w:rsidRPr="0003752D" w:rsidRDefault="00F9476F" w:rsidP="00F325A9">
      <w:pPr>
        <w:pStyle w:val="a3"/>
        <w:numPr>
          <w:ilvl w:val="0"/>
          <w:numId w:val="94"/>
        </w:numPr>
        <w:tabs>
          <w:tab w:val="clear" w:pos="720"/>
          <w:tab w:val="left" w:pos="709"/>
        </w:tab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по картам географию особо охраняемых территорий.</w:t>
      </w:r>
    </w:p>
    <w:p w:rsidR="00F9476F" w:rsidRPr="0003752D" w:rsidRDefault="00F9476F" w:rsidP="0003752D">
      <w:pPr>
        <w:tabs>
          <w:tab w:val="left" w:pos="709"/>
        </w:tabs>
        <w:snapToGrid w:val="0"/>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 xml:space="preserve">Практические работы: </w:t>
      </w:r>
    </w:p>
    <w:p w:rsidR="003C1815" w:rsidRPr="0003752D" w:rsidRDefault="003C1815" w:rsidP="00F325A9">
      <w:pPr>
        <w:widowControl w:val="0"/>
        <w:numPr>
          <w:ilvl w:val="0"/>
          <w:numId w:val="25"/>
        </w:numPr>
        <w:tabs>
          <w:tab w:val="left" w:pos="709"/>
        </w:tabs>
        <w:suppressAutoHyphens/>
        <w:spacing w:after="0" w:line="240" w:lineRule="auto"/>
        <w:ind w:left="0" w:firstLine="454"/>
        <w:rPr>
          <w:rStyle w:val="FontStyle11"/>
          <w:rFonts w:ascii="Times New Roman" w:hAnsi="Times New Roman" w:cs="Times New Roman"/>
          <w:sz w:val="28"/>
          <w:szCs w:val="28"/>
        </w:rPr>
      </w:pPr>
      <w:r w:rsidRPr="0003752D">
        <w:rPr>
          <w:rStyle w:val="FontStyle11"/>
          <w:rFonts w:ascii="Times New Roman" w:hAnsi="Times New Roman" w:cs="Times New Roman"/>
          <w:sz w:val="28"/>
          <w:szCs w:val="28"/>
        </w:rPr>
        <w:t>Установление зависимостей растительного и животного мира от других компонентов природы.</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9. Природные зоны России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bCs/>
          <w:sz w:val="28"/>
          <w:szCs w:val="28"/>
        </w:rPr>
        <w:t>Учебные понятия:</w:t>
      </w:r>
      <w:r w:rsidRPr="0003752D">
        <w:rPr>
          <w:rFonts w:ascii="Times New Roman" w:hAnsi="Times New Roman" w:cs="Times New Roman"/>
          <w:sz w:val="28"/>
          <w:szCs w:val="28"/>
        </w:rPr>
        <w:t xml:space="preserve"> </w:t>
      </w:r>
    </w:p>
    <w:p w:rsidR="003C1815" w:rsidRPr="0003752D" w:rsidRDefault="001C1807"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Природный </w:t>
      </w:r>
      <w:r w:rsidR="003C1815" w:rsidRPr="0003752D">
        <w:rPr>
          <w:rFonts w:ascii="Times New Roman" w:hAnsi="Times New Roman" w:cs="Times New Roman"/>
          <w:sz w:val="28"/>
          <w:szCs w:val="28"/>
        </w:rPr>
        <w:t>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Природные компоненты как живой, так и неживой  природы  образуют природные комплексы разных видов.</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Главными компонентами природного комплекса являются климат и рельеф.</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Выделяют зональные и азональные природные комплексы.</w:t>
      </w:r>
    </w:p>
    <w:p w:rsidR="003C1815" w:rsidRPr="0003752D" w:rsidRDefault="003C1815" w:rsidP="00F325A9">
      <w:pPr>
        <w:widowControl w:val="0"/>
        <w:numPr>
          <w:ilvl w:val="0"/>
          <w:numId w:val="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Любая природная зоны – это поле для хозяйственной деятельности людей, поэтому правильнее говорить о природно-хозяйственных зонах.</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выделять существенные признаки разных типов природных комплексов.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выявлять причинно-следственные связи внутри природных комплексов,  анализировать связи соподчинения и зависимости между компонентами.</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lastRenderedPageBreak/>
        <w:t xml:space="preserve"> работать  с учебными текстами, схемами, картосхемами, статистикой, географическими картами.</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формулировать свои мысли и выводы в устной и письменной форме, представлять в форме презентаций.</w:t>
      </w:r>
    </w:p>
    <w:p w:rsidR="003C1815" w:rsidRPr="0003752D" w:rsidRDefault="003C1815"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b/>
          <w:i/>
          <w:sz w:val="28"/>
          <w:szCs w:val="28"/>
        </w:rPr>
        <w:t xml:space="preserve"> </w:t>
      </w:r>
      <w:r w:rsidRPr="0003752D">
        <w:rPr>
          <w:rFonts w:ascii="Times New Roman" w:hAnsi="Times New Roman" w:cs="Times New Roman"/>
          <w:sz w:val="28"/>
          <w:szCs w:val="28"/>
        </w:rPr>
        <w:t>выделение главного или  существенных признаков (особенности природы,  населения и хозяйственной деятельности той или иной природно-хозяйственной зоны).</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shd w:val="clear" w:color="auto" w:fill="FFFF00"/>
        </w:rPr>
      </w:pPr>
    </w:p>
    <w:p w:rsidR="001C1807" w:rsidRPr="0003752D" w:rsidRDefault="001C1807"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1C1807" w:rsidRPr="0003752D" w:rsidRDefault="001C1807"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745482"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отличия природных комплексов друг от друга;</w:t>
      </w:r>
    </w:p>
    <w:p w:rsidR="005B1534" w:rsidRPr="0003752D" w:rsidRDefault="00745482"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условия формирования природно-хозяйственных зон;</w:t>
      </w:r>
    </w:p>
    <w:p w:rsidR="005B1534" w:rsidRPr="0003752D" w:rsidRDefault="00745482" w:rsidP="00F325A9">
      <w:pPr>
        <w:widowControl w:val="0"/>
        <w:numPr>
          <w:ilvl w:val="0"/>
          <w:numId w:val="7"/>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proofErr w:type="gramStart"/>
      <w:r w:rsidRPr="0003752D">
        <w:rPr>
          <w:rFonts w:ascii="Times New Roman" w:hAnsi="Times New Roman" w:cs="Times New Roman"/>
          <w:sz w:val="28"/>
          <w:szCs w:val="28"/>
        </w:rPr>
        <w:t xml:space="preserve">характер </w:t>
      </w:r>
      <w:r w:rsidR="005B1534" w:rsidRPr="0003752D">
        <w:rPr>
          <w:rFonts w:ascii="Times New Roman" w:hAnsi="Times New Roman" w:cs="Times New Roman"/>
          <w:sz w:val="28"/>
          <w:szCs w:val="28"/>
        </w:rPr>
        <w:t>влияния человека на природных условия природных зон.</w:t>
      </w:r>
      <w:proofErr w:type="gramEnd"/>
    </w:p>
    <w:p w:rsidR="005B1534" w:rsidRPr="0003752D" w:rsidRDefault="00745F49" w:rsidP="0003752D">
      <w:pPr>
        <w:widowControl w:val="0"/>
        <w:tabs>
          <w:tab w:val="left" w:pos="709"/>
        </w:tabs>
        <w:suppressAutoHyphens/>
        <w:snapToGrid w:val="0"/>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 xml:space="preserve">Умение определять: </w:t>
      </w:r>
    </w:p>
    <w:p w:rsidR="00745F49" w:rsidRPr="0003752D" w:rsidRDefault="00745482" w:rsidP="00F325A9">
      <w:pPr>
        <w:pStyle w:val="a3"/>
        <w:widowControl w:val="0"/>
        <w:numPr>
          <w:ilvl w:val="0"/>
          <w:numId w:val="95"/>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размещения природных зон на территории России;</w:t>
      </w:r>
    </w:p>
    <w:p w:rsidR="00745F49" w:rsidRPr="0003752D" w:rsidRDefault="00745482" w:rsidP="00F325A9">
      <w:pPr>
        <w:pStyle w:val="a3"/>
        <w:widowControl w:val="0"/>
        <w:numPr>
          <w:ilvl w:val="0"/>
          <w:numId w:val="95"/>
        </w:numPr>
        <w:tabs>
          <w:tab w:val="clear" w:pos="720"/>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специфические </w:t>
      </w:r>
      <w:r w:rsidR="00745F49" w:rsidRPr="0003752D">
        <w:rPr>
          <w:rFonts w:ascii="Times New Roman" w:hAnsi="Times New Roman" w:cs="Times New Roman"/>
          <w:sz w:val="28"/>
          <w:szCs w:val="28"/>
        </w:rPr>
        <w:t>черты природно-хозяйственных зон.</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roofErr w:type="gramStart"/>
      <w:r w:rsidRPr="0003752D">
        <w:rPr>
          <w:rFonts w:ascii="Times New Roman" w:hAnsi="Times New Roman" w:cs="Times New Roman"/>
          <w:b/>
          <w:bCs/>
          <w:sz w:val="28"/>
          <w:szCs w:val="28"/>
        </w:rPr>
        <w:t>Практическая</w:t>
      </w:r>
      <w:proofErr w:type="gramEnd"/>
      <w:r w:rsidRPr="0003752D">
        <w:rPr>
          <w:rFonts w:ascii="Times New Roman" w:hAnsi="Times New Roman" w:cs="Times New Roman"/>
          <w:b/>
          <w:bCs/>
          <w:sz w:val="28"/>
          <w:szCs w:val="28"/>
        </w:rPr>
        <w:t xml:space="preserve"> работы:</w:t>
      </w:r>
      <w:r w:rsidRPr="0003752D">
        <w:rPr>
          <w:rFonts w:ascii="Times New Roman" w:hAnsi="Times New Roman" w:cs="Times New Roman"/>
          <w:sz w:val="28"/>
          <w:szCs w:val="28"/>
        </w:rPr>
        <w:t xml:space="preserve"> </w:t>
      </w:r>
    </w:p>
    <w:p w:rsidR="003C1815" w:rsidRPr="0003752D" w:rsidRDefault="003C1815" w:rsidP="00F325A9">
      <w:pPr>
        <w:widowControl w:val="0"/>
        <w:numPr>
          <w:ilvl w:val="0"/>
          <w:numId w:val="26"/>
        </w:numPr>
        <w:tabs>
          <w:tab w:val="left" w:pos="709"/>
        </w:tabs>
        <w:suppressAutoHyphens/>
        <w:spacing w:after="0" w:line="240" w:lineRule="auto"/>
        <w:ind w:left="0" w:firstLine="454"/>
        <w:rPr>
          <w:rFonts w:ascii="Times New Roman" w:hAnsi="Times New Roman" w:cs="Times New Roman"/>
          <w:sz w:val="28"/>
          <w:szCs w:val="28"/>
        </w:rPr>
      </w:pPr>
      <w:r w:rsidRPr="0003752D">
        <w:rPr>
          <w:rStyle w:val="FontStyle11"/>
          <w:rFonts w:ascii="Times New Roman" w:hAnsi="Times New Roman" w:cs="Times New Roman"/>
          <w:sz w:val="28"/>
          <w:szCs w:val="28"/>
        </w:rPr>
        <w:t xml:space="preserve">Оценка природных условий и ресурсов какой-либо </w:t>
      </w:r>
      <w:r w:rsidR="008A1290" w:rsidRPr="0003752D">
        <w:rPr>
          <w:rStyle w:val="FontStyle11"/>
          <w:rFonts w:ascii="Times New Roman" w:hAnsi="Times New Roman" w:cs="Times New Roman"/>
          <w:sz w:val="28"/>
          <w:szCs w:val="28"/>
        </w:rPr>
        <w:t>природной зоны. Составление про</w:t>
      </w:r>
      <w:r w:rsidRPr="0003752D">
        <w:rPr>
          <w:rStyle w:val="FontStyle11"/>
          <w:rFonts w:ascii="Times New Roman" w:hAnsi="Times New Roman" w:cs="Times New Roman"/>
          <w:sz w:val="28"/>
          <w:szCs w:val="28"/>
        </w:rPr>
        <w:t>гноза её изменения и выявление особенностей адаптации человека к жизни в данной природной зоне.</w:t>
      </w:r>
      <w:r w:rsidRPr="0003752D">
        <w:rPr>
          <w:rFonts w:ascii="Times New Roman" w:hAnsi="Times New Roman" w:cs="Times New Roman"/>
          <w:sz w:val="28"/>
          <w:szCs w:val="28"/>
        </w:rPr>
        <w:t xml:space="preserve"> </w:t>
      </w:r>
    </w:p>
    <w:p w:rsidR="003C1815" w:rsidRPr="0003752D" w:rsidRDefault="003C1815" w:rsidP="00F325A9">
      <w:pPr>
        <w:widowControl w:val="0"/>
        <w:numPr>
          <w:ilvl w:val="0"/>
          <w:numId w:val="26"/>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Составление  описания одной из природных зон России по плану.</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bCs/>
          <w:sz w:val="28"/>
          <w:szCs w:val="28"/>
        </w:rPr>
      </w:pPr>
      <w:r w:rsidRPr="0003752D">
        <w:rPr>
          <w:rFonts w:ascii="Times New Roman" w:hAnsi="Times New Roman" w:cs="Times New Roman"/>
          <w:b/>
          <w:bCs/>
          <w:sz w:val="28"/>
          <w:szCs w:val="28"/>
        </w:rPr>
        <w:t xml:space="preserve">Тема 10. Крупные природные районы России </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b/>
          <w:bCs/>
          <w:sz w:val="28"/>
          <w:szCs w:val="28"/>
        </w:rPr>
      </w:pPr>
      <w:r w:rsidRPr="0003752D">
        <w:rPr>
          <w:rFonts w:ascii="Times New Roman" w:eastAsia="PragmaticaCondC"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 xml:space="preserve">Островная Арктика. </w:t>
      </w:r>
      <w:r w:rsidRPr="0003752D">
        <w:rPr>
          <w:rFonts w:ascii="Times New Roman" w:eastAsia="PragmaticaCondC" w:hAnsi="Times New Roman" w:cs="Times New Roman"/>
          <w:sz w:val="28"/>
          <w:szCs w:val="28"/>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Восточно-Европейская равнина.</w:t>
      </w:r>
      <w:r w:rsidRPr="0003752D">
        <w:rPr>
          <w:rFonts w:ascii="Times New Roman" w:eastAsia="PragmaticaCondC" w:hAnsi="Times New Roman" w:cs="Times New Roman"/>
          <w:sz w:val="28"/>
          <w:szCs w:val="28"/>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03752D">
        <w:rPr>
          <w:rFonts w:ascii="Times New Roman" w:eastAsia="PragmaticaCondC" w:hAnsi="Times New Roman" w:cs="Times New Roman"/>
          <w:sz w:val="28"/>
          <w:szCs w:val="28"/>
        </w:rPr>
        <w:t>хибинские</w:t>
      </w:r>
      <w:proofErr w:type="spellEnd"/>
      <w:r w:rsidRPr="0003752D">
        <w:rPr>
          <w:rFonts w:ascii="Times New Roman" w:eastAsia="PragmaticaCondC" w:hAnsi="Times New Roman" w:cs="Times New Roman"/>
          <w:sz w:val="28"/>
          <w:szCs w:val="28"/>
        </w:rPr>
        <w:t xml:space="preserve"> апатиты и др.</w:t>
      </w:r>
      <w:r w:rsidR="008A1290" w:rsidRPr="0003752D">
        <w:rPr>
          <w:rFonts w:ascii="Times New Roman" w:eastAsia="PragmaticaCondC" w:hAnsi="Times New Roman" w:cs="Times New Roman"/>
          <w:sz w:val="28"/>
          <w:szCs w:val="28"/>
        </w:rPr>
        <w:t xml:space="preserve"> </w:t>
      </w:r>
      <w:r w:rsidRPr="0003752D">
        <w:rPr>
          <w:rFonts w:ascii="Times New Roman" w:eastAsia="PragmaticaCondC" w:hAnsi="Times New Roman" w:cs="Times New Roman"/>
          <w:sz w:val="28"/>
          <w:szCs w:val="28"/>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Arial" w:hAnsi="Times New Roman" w:cs="Times New Roman"/>
          <w:b/>
          <w:bCs/>
          <w:sz w:val="28"/>
          <w:szCs w:val="28"/>
        </w:rPr>
        <w:t>Северный Кавказ</w:t>
      </w:r>
      <w:r w:rsidRPr="0003752D">
        <w:rPr>
          <w:rFonts w:ascii="Times New Roman" w:eastAsia="Arial" w:hAnsi="Times New Roman" w:cs="Times New Roman"/>
          <w:sz w:val="28"/>
          <w:szCs w:val="28"/>
        </w:rPr>
        <w:t xml:space="preserve"> — самый южный район страны. Особенности географического положения региона. Равнинная, предгорная </w:t>
      </w:r>
      <w:r w:rsidRPr="0003752D">
        <w:rPr>
          <w:rFonts w:ascii="Times New Roman" w:eastAsia="PragmaticaCondC" w:hAnsi="Times New Roman" w:cs="Times New Roman"/>
          <w:sz w:val="28"/>
          <w:szCs w:val="28"/>
        </w:rPr>
        <w:t xml:space="preserve">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w:t>
      </w:r>
      <w:r w:rsidRPr="0003752D">
        <w:rPr>
          <w:rFonts w:ascii="Times New Roman" w:eastAsia="PragmaticaCondC" w:hAnsi="Times New Roman" w:cs="Times New Roman"/>
          <w:sz w:val="28"/>
          <w:szCs w:val="28"/>
        </w:rPr>
        <w:lastRenderedPageBreak/>
        <w:t>Структура высотной поясности гор. Агроклиматические, почвенные и кормовые ресурсы. Заповедники и курорты Кавказа.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 xml:space="preserve">Урал </w:t>
      </w:r>
      <w:r w:rsidRPr="0003752D">
        <w:rPr>
          <w:rFonts w:ascii="Times New Roman" w:eastAsia="PragmaticaCondC" w:hAnsi="Times New Roman" w:cs="Times New Roman"/>
          <w:sz w:val="28"/>
          <w:szCs w:val="28"/>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 xml:space="preserve">Западная Сибирь </w:t>
      </w:r>
      <w:r w:rsidRPr="0003752D">
        <w:rPr>
          <w:rFonts w:ascii="Times New Roman" w:eastAsia="PragmaticaCondC" w:hAnsi="Times New Roman" w:cs="Times New Roman"/>
          <w:sz w:val="28"/>
          <w:szCs w:val="28"/>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 xml:space="preserve">Средняя Сибирь. </w:t>
      </w:r>
      <w:r w:rsidRPr="0003752D">
        <w:rPr>
          <w:rFonts w:ascii="Times New Roman" w:eastAsia="PragmaticaCondC" w:hAnsi="Times New Roman" w:cs="Times New Roman"/>
          <w:sz w:val="28"/>
          <w:szCs w:val="28"/>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 xml:space="preserve">Северо-Восток Сибири. </w:t>
      </w:r>
      <w:r w:rsidRPr="0003752D">
        <w:rPr>
          <w:rFonts w:ascii="Times New Roman" w:eastAsia="PragmaticaCondC" w:hAnsi="Times New Roman" w:cs="Times New Roman"/>
          <w:sz w:val="28"/>
          <w:szCs w:val="28"/>
        </w:rPr>
        <w:t xml:space="preserve">Географическое положение: от западных предгорий </w:t>
      </w:r>
      <w:proofErr w:type="spellStart"/>
      <w:r w:rsidRPr="0003752D">
        <w:rPr>
          <w:rFonts w:ascii="Times New Roman" w:eastAsia="PragmaticaCondC" w:hAnsi="Times New Roman" w:cs="Times New Roman"/>
          <w:sz w:val="28"/>
          <w:szCs w:val="28"/>
        </w:rPr>
        <w:t>Верхоянского</w:t>
      </w:r>
      <w:proofErr w:type="spellEnd"/>
      <w:r w:rsidRPr="0003752D">
        <w:rPr>
          <w:rFonts w:ascii="Times New Roman" w:eastAsia="PragmaticaCondC" w:hAnsi="Times New Roman" w:cs="Times New Roman"/>
          <w:sz w:val="28"/>
          <w:szCs w:val="28"/>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Горы Южной Сибири</w:t>
      </w:r>
      <w:r w:rsidRPr="0003752D">
        <w:rPr>
          <w:rFonts w:ascii="Times New Roman" w:eastAsia="PragmaticaCondC" w:hAnsi="Times New Roman" w:cs="Times New Roman"/>
          <w:sz w:val="28"/>
          <w:szCs w:val="28"/>
        </w:rPr>
        <w:t xml:space="preserve">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bCs/>
          <w:sz w:val="28"/>
          <w:szCs w:val="28"/>
        </w:rPr>
        <w:t>Дальний Восток</w:t>
      </w:r>
      <w:r w:rsidRPr="0003752D">
        <w:rPr>
          <w:rFonts w:ascii="Times New Roman" w:eastAsia="PragmaticaCondC" w:hAnsi="Times New Roman" w:cs="Times New Roman"/>
          <w:sz w:val="28"/>
          <w:szCs w:val="28"/>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b/>
          <w:sz w:val="28"/>
          <w:szCs w:val="28"/>
          <w:u w:val="single"/>
        </w:rPr>
      </w:pP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lastRenderedPageBreak/>
        <w:t>Учебные понятия:</w:t>
      </w:r>
      <w:r w:rsidRPr="0003752D">
        <w:rPr>
          <w:rFonts w:ascii="Times New Roman" w:eastAsia="PragmaticaCondC" w:hAnsi="Times New Roman" w:cs="Times New Roman"/>
          <w:sz w:val="28"/>
          <w:szCs w:val="28"/>
        </w:rPr>
        <w:t xml:space="preserve"> </w:t>
      </w:r>
    </w:p>
    <w:p w:rsidR="003C1815" w:rsidRPr="0003752D" w:rsidRDefault="008A1290"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sz w:val="28"/>
          <w:szCs w:val="28"/>
        </w:rPr>
        <w:t>Увалы</w:t>
      </w:r>
      <w:r w:rsidR="003C1815" w:rsidRPr="0003752D">
        <w:rPr>
          <w:rFonts w:ascii="Times New Roman" w:eastAsia="PragmaticaCondC" w:hAnsi="Times New Roman" w:cs="Times New Roman"/>
          <w:sz w:val="28"/>
          <w:szCs w:val="28"/>
        </w:rPr>
        <w:t xml:space="preserve">, западный перенос, оттепель, </w:t>
      </w:r>
      <w:proofErr w:type="gramStart"/>
      <w:r w:rsidR="003C1815" w:rsidRPr="0003752D">
        <w:rPr>
          <w:rFonts w:ascii="Times New Roman" w:eastAsia="PragmaticaCondC" w:hAnsi="Times New Roman" w:cs="Times New Roman"/>
          <w:sz w:val="28"/>
          <w:szCs w:val="28"/>
        </w:rPr>
        <w:t>моренные</w:t>
      </w:r>
      <w:proofErr w:type="gramEnd"/>
      <w:r w:rsidR="003C1815" w:rsidRPr="0003752D">
        <w:rPr>
          <w:rFonts w:ascii="Times New Roman" w:eastAsia="PragmaticaCondC" w:hAnsi="Times New Roman" w:cs="Times New Roman"/>
          <w:sz w:val="28"/>
          <w:szCs w:val="28"/>
        </w:rPr>
        <w:t xml:space="preserve"> холмы, «бараньи лбы», Малоземельская и Большеземельская тундра, полесье, </w:t>
      </w:r>
      <w:proofErr w:type="spellStart"/>
      <w:r w:rsidR="003C1815" w:rsidRPr="0003752D">
        <w:rPr>
          <w:rFonts w:ascii="Times New Roman" w:eastAsia="PragmaticaCondC" w:hAnsi="Times New Roman" w:cs="Times New Roman"/>
          <w:sz w:val="28"/>
          <w:szCs w:val="28"/>
        </w:rPr>
        <w:t>ополье</w:t>
      </w:r>
      <w:proofErr w:type="spellEnd"/>
      <w:r w:rsidR="003C1815" w:rsidRPr="0003752D">
        <w:rPr>
          <w:rFonts w:ascii="Times New Roman" w:eastAsia="PragmaticaCondC" w:hAnsi="Times New Roman" w:cs="Times New Roman"/>
          <w:sz w:val="28"/>
          <w:szCs w:val="28"/>
        </w:rPr>
        <w:t xml:space="preserve">, </w:t>
      </w:r>
      <w:proofErr w:type="spellStart"/>
      <w:r w:rsidR="003C1815" w:rsidRPr="0003752D">
        <w:rPr>
          <w:rFonts w:ascii="Times New Roman" w:eastAsia="PragmaticaCondC" w:hAnsi="Times New Roman" w:cs="Times New Roman"/>
          <w:sz w:val="28"/>
          <w:szCs w:val="28"/>
        </w:rPr>
        <w:t>Предкавказье</w:t>
      </w:r>
      <w:proofErr w:type="spellEnd"/>
      <w:r w:rsidR="003C1815" w:rsidRPr="0003752D">
        <w:rPr>
          <w:rFonts w:ascii="Times New Roman" w:eastAsia="PragmaticaCondC" w:hAnsi="Times New Roman" w:cs="Times New Roman"/>
          <w:sz w:val="28"/>
          <w:szCs w:val="28"/>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003C1815" w:rsidRPr="0003752D">
        <w:rPr>
          <w:rFonts w:ascii="Times New Roman" w:eastAsia="PragmaticaCondC" w:hAnsi="Times New Roman" w:cs="Times New Roman"/>
          <w:sz w:val="28"/>
          <w:szCs w:val="28"/>
        </w:rPr>
        <w:t>гидролакколиты</w:t>
      </w:r>
      <w:proofErr w:type="spellEnd"/>
      <w:r w:rsidR="003C1815" w:rsidRPr="0003752D">
        <w:rPr>
          <w:rFonts w:ascii="Times New Roman" w:eastAsia="PragmaticaCondC" w:hAnsi="Times New Roman" w:cs="Times New Roman"/>
          <w:sz w:val="28"/>
          <w:szCs w:val="28"/>
        </w:rPr>
        <w:t xml:space="preserve">, омоложенные горы, </w:t>
      </w:r>
      <w:proofErr w:type="spellStart"/>
      <w:r w:rsidR="003C1815" w:rsidRPr="0003752D">
        <w:rPr>
          <w:rFonts w:ascii="Times New Roman" w:eastAsia="PragmaticaCondC" w:hAnsi="Times New Roman" w:cs="Times New Roman"/>
          <w:sz w:val="28"/>
          <w:szCs w:val="28"/>
        </w:rPr>
        <w:t>складчато</w:t>
      </w:r>
      <w:proofErr w:type="spellEnd"/>
      <w:r w:rsidR="003C1815" w:rsidRPr="0003752D">
        <w:rPr>
          <w:rFonts w:ascii="Times New Roman" w:eastAsia="PragmaticaCondC" w:hAnsi="Times New Roman" w:cs="Times New Roman"/>
          <w:sz w:val="28"/>
          <w:szCs w:val="28"/>
        </w:rPr>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Каждый крупный природный район России — край с уникальной природой.</w:t>
      </w:r>
    </w:p>
    <w:p w:rsidR="003C1815" w:rsidRPr="0003752D" w:rsidRDefault="003C1815" w:rsidP="00F325A9">
      <w:pPr>
        <w:widowControl w:val="0"/>
        <w:numPr>
          <w:ilvl w:val="0"/>
          <w:numId w:val="6"/>
        </w:numPr>
        <w:tabs>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Природные условия и ресурсы крупных природных районов — основа для определенных видов хозяйственной деятельности.</w:t>
      </w:r>
    </w:p>
    <w:p w:rsidR="003C1815" w:rsidRPr="0003752D" w:rsidRDefault="003C1815" w:rsidP="0003752D">
      <w:pPr>
        <w:tabs>
          <w:tab w:val="left" w:pos="709"/>
        </w:tabs>
        <w:spacing w:after="0" w:line="240" w:lineRule="auto"/>
        <w:ind w:firstLine="454"/>
        <w:rPr>
          <w:rFonts w:ascii="Times New Roman" w:hAnsi="Times New Roman" w:cs="Times New Roman"/>
          <w:b/>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u w:val="single"/>
        </w:rPr>
      </w:pPr>
    </w:p>
    <w:p w:rsidR="00D8025F" w:rsidRPr="0003752D" w:rsidRDefault="00D8025F"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D8025F" w:rsidRPr="0003752D" w:rsidRDefault="00D8025F"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D8025F" w:rsidP="00F325A9">
      <w:pPr>
        <w:pStyle w:val="a3"/>
        <w:numPr>
          <w:ilvl w:val="0"/>
          <w:numId w:val="96"/>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условия выделения и размещения </w:t>
      </w:r>
      <w:r w:rsidR="00745482" w:rsidRPr="0003752D">
        <w:rPr>
          <w:rFonts w:ascii="Times New Roman" w:hAnsi="Times New Roman" w:cs="Times New Roman"/>
          <w:sz w:val="28"/>
          <w:szCs w:val="28"/>
        </w:rPr>
        <w:t>природных</w:t>
      </w:r>
      <w:r w:rsidRPr="0003752D">
        <w:rPr>
          <w:rFonts w:ascii="Times New Roman" w:hAnsi="Times New Roman" w:cs="Times New Roman"/>
          <w:sz w:val="28"/>
          <w:szCs w:val="28"/>
        </w:rPr>
        <w:t xml:space="preserve"> районов</w:t>
      </w:r>
      <w:r w:rsidR="00745482" w:rsidRPr="0003752D">
        <w:rPr>
          <w:rFonts w:ascii="Times New Roman" w:hAnsi="Times New Roman" w:cs="Times New Roman"/>
          <w:sz w:val="28"/>
          <w:szCs w:val="28"/>
        </w:rPr>
        <w:t>;</w:t>
      </w:r>
    </w:p>
    <w:p w:rsidR="00D8025F" w:rsidRPr="0003752D" w:rsidRDefault="002F0D7F" w:rsidP="00F325A9">
      <w:pPr>
        <w:pStyle w:val="a3"/>
        <w:numPr>
          <w:ilvl w:val="0"/>
          <w:numId w:val="96"/>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специфические черты природы природных районов.</w:t>
      </w:r>
    </w:p>
    <w:p w:rsidR="002F0D7F" w:rsidRPr="0003752D" w:rsidRDefault="002F0D7F"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определять:</w:t>
      </w:r>
    </w:p>
    <w:p w:rsidR="002F0D7F" w:rsidRPr="0003752D" w:rsidRDefault="002F0D7F" w:rsidP="00F325A9">
      <w:pPr>
        <w:pStyle w:val="a3"/>
        <w:numPr>
          <w:ilvl w:val="0"/>
          <w:numId w:val="9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географические особенности природных районов;</w:t>
      </w:r>
    </w:p>
    <w:p w:rsidR="002F0D7F" w:rsidRPr="0003752D" w:rsidRDefault="002F0D7F" w:rsidP="00F325A9">
      <w:pPr>
        <w:pStyle w:val="a3"/>
        <w:numPr>
          <w:ilvl w:val="0"/>
          <w:numId w:val="97"/>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характер влияния человека на природу природных районов.</w:t>
      </w:r>
    </w:p>
    <w:p w:rsidR="00745482" w:rsidRPr="0003752D" w:rsidRDefault="00745482"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r w:rsidRPr="0003752D">
        <w:rPr>
          <w:rFonts w:ascii="Times New Roman" w:hAnsi="Times New Roman" w:cs="Times New Roman"/>
          <w:b/>
          <w:sz w:val="28"/>
          <w:szCs w:val="28"/>
        </w:rPr>
        <w:t>Практические работы:</w:t>
      </w:r>
      <w:r w:rsidRPr="0003752D">
        <w:rPr>
          <w:rFonts w:ascii="Times New Roman" w:hAnsi="Times New Roman" w:cs="Times New Roman"/>
          <w:sz w:val="28"/>
          <w:szCs w:val="28"/>
        </w:rPr>
        <w:t xml:space="preserve"> </w:t>
      </w:r>
    </w:p>
    <w:p w:rsidR="003C1815" w:rsidRPr="0003752D" w:rsidRDefault="003C1815" w:rsidP="00F325A9">
      <w:pPr>
        <w:widowControl w:val="0"/>
        <w:numPr>
          <w:ilvl w:val="0"/>
          <w:numId w:val="27"/>
        </w:numPr>
        <w:tabs>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Составление описания природного района по плану.</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hAnsi="Times New Roman" w:cs="Times New Roman"/>
          <w:b/>
          <w:sz w:val="28"/>
          <w:szCs w:val="28"/>
        </w:rPr>
      </w:pPr>
      <w:r w:rsidRPr="0003752D">
        <w:rPr>
          <w:rFonts w:ascii="Times New Roman" w:hAnsi="Times New Roman" w:cs="Times New Roman"/>
          <w:b/>
          <w:sz w:val="28"/>
          <w:szCs w:val="28"/>
        </w:rPr>
        <w:t xml:space="preserve">Заключение. Природа и человек </w:t>
      </w:r>
    </w:p>
    <w:p w:rsidR="003C1815" w:rsidRPr="0003752D" w:rsidRDefault="003C1815" w:rsidP="0003752D">
      <w:pPr>
        <w:tabs>
          <w:tab w:val="left" w:pos="709"/>
        </w:tabs>
        <w:spacing w:after="0" w:line="240" w:lineRule="auto"/>
        <w:ind w:firstLine="454"/>
        <w:rPr>
          <w:rFonts w:ascii="Times New Roman" w:hAnsi="Times New Roman" w:cs="Times New Roman"/>
          <w:b/>
          <w:bCs/>
          <w:sz w:val="28"/>
          <w:szCs w:val="28"/>
        </w:rPr>
      </w:pPr>
      <w:r w:rsidRPr="0003752D">
        <w:rPr>
          <w:rFonts w:ascii="Times New Roman" w:hAnsi="Times New Roman" w:cs="Times New Roman"/>
          <w:b/>
          <w:bCs/>
          <w:sz w:val="28"/>
          <w:szCs w:val="28"/>
        </w:rPr>
        <w:t>Содержание темы:</w:t>
      </w:r>
    </w:p>
    <w:p w:rsidR="003C1815" w:rsidRPr="0003752D" w:rsidRDefault="003C1815" w:rsidP="0003752D">
      <w:pPr>
        <w:tabs>
          <w:tab w:val="left" w:pos="709"/>
        </w:tabs>
        <w:spacing w:after="0" w:line="240" w:lineRule="auto"/>
        <w:ind w:firstLine="454"/>
        <w:jc w:val="both"/>
        <w:rPr>
          <w:rFonts w:ascii="Times New Roman" w:hAnsi="Times New Roman" w:cs="Times New Roman"/>
          <w:sz w:val="28"/>
          <w:szCs w:val="28"/>
        </w:rPr>
      </w:pPr>
      <w:r w:rsidRPr="0003752D">
        <w:rPr>
          <w:rFonts w:ascii="Times New Roman" w:hAnsi="Times New Roman" w:cs="Times New Roman"/>
          <w:sz w:val="28"/>
          <w:szCs w:val="28"/>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bCs/>
          <w:sz w:val="28"/>
          <w:szCs w:val="28"/>
        </w:rPr>
        <w:lastRenderedPageBreak/>
        <w:t>Учебные</w:t>
      </w:r>
      <w:r w:rsidRPr="0003752D">
        <w:rPr>
          <w:rFonts w:ascii="Times New Roman" w:hAnsi="Times New Roman" w:cs="Times New Roman"/>
          <w:b/>
          <w:sz w:val="28"/>
          <w:szCs w:val="28"/>
        </w:rPr>
        <w:t xml:space="preserve"> понятия: </w:t>
      </w:r>
    </w:p>
    <w:p w:rsidR="003C1815" w:rsidRPr="0003752D" w:rsidRDefault="00745482" w:rsidP="0003752D">
      <w:pPr>
        <w:tabs>
          <w:tab w:val="left" w:pos="709"/>
        </w:tabs>
        <w:spacing w:after="0" w:line="240" w:lineRule="auto"/>
        <w:ind w:firstLine="454"/>
        <w:jc w:val="both"/>
        <w:rPr>
          <w:rFonts w:ascii="Times New Roman" w:hAnsi="Times New Roman" w:cs="Times New Roman"/>
          <w:sz w:val="28"/>
          <w:szCs w:val="28"/>
        </w:rPr>
      </w:pPr>
      <w:proofErr w:type="gramStart"/>
      <w:r w:rsidRPr="0003752D">
        <w:rPr>
          <w:rFonts w:ascii="Times New Roman" w:hAnsi="Times New Roman" w:cs="Times New Roman"/>
          <w:sz w:val="28"/>
          <w:szCs w:val="28"/>
        </w:rPr>
        <w:t>Ресурсы</w:t>
      </w:r>
      <w:r w:rsidR="003C1815" w:rsidRPr="0003752D">
        <w:rPr>
          <w:rFonts w:ascii="Times New Roman" w:hAnsi="Times New Roman" w:cs="Times New Roman"/>
          <w:sz w:val="28"/>
          <w:szCs w:val="28"/>
        </w:rPr>
        <w:t>, неблагоприятные природные условия, стихийные бедствия,</w:t>
      </w:r>
      <w:r w:rsidRPr="0003752D">
        <w:rPr>
          <w:rFonts w:ascii="Times New Roman" w:hAnsi="Times New Roman" w:cs="Times New Roman"/>
          <w:sz w:val="28"/>
          <w:szCs w:val="28"/>
        </w:rPr>
        <w:t xml:space="preserve"> </w:t>
      </w:r>
      <w:r w:rsidR="003C1815" w:rsidRPr="0003752D">
        <w:rPr>
          <w:rFonts w:ascii="Times New Roman" w:hAnsi="Times New Roman" w:cs="Times New Roman"/>
          <w:sz w:val="28"/>
          <w:szCs w:val="28"/>
        </w:rPr>
        <w:t>комфортность, отрасли промышленности, отходы: твёрдые, жидкие, газообразные, смог, сельское хозяйство, выхлопные газы, заповедники.</w:t>
      </w:r>
      <w:proofErr w:type="gramEnd"/>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Основные образовательные идеи:</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Влияние природной среды (природных условий и ресурсов) на образ жизни и особенности хозяйственной деятельности людей.</w:t>
      </w:r>
    </w:p>
    <w:p w:rsidR="003C1815" w:rsidRPr="0003752D" w:rsidRDefault="003C1815" w:rsidP="00F325A9">
      <w:pPr>
        <w:widowControl w:val="0"/>
        <w:numPr>
          <w:ilvl w:val="0"/>
          <w:numId w:val="6"/>
        </w:numPr>
        <w:tabs>
          <w:tab w:val="left" w:pos="709"/>
        </w:tabs>
        <w:suppressAutoHyphens/>
        <w:snapToGrid w:val="0"/>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Воздействие на природные комплексы со стороны промышленности, сельского хозяйства и транспорта.</w:t>
      </w:r>
    </w:p>
    <w:p w:rsidR="003C1815" w:rsidRPr="0003752D" w:rsidRDefault="003C1815" w:rsidP="0003752D">
      <w:pPr>
        <w:tabs>
          <w:tab w:val="left" w:pos="709"/>
        </w:tabs>
        <w:spacing w:after="0" w:line="240" w:lineRule="auto"/>
        <w:ind w:firstLine="454"/>
        <w:rPr>
          <w:rFonts w:ascii="Times New Roman" w:hAnsi="Times New Roman" w:cs="Times New Roman"/>
          <w:sz w:val="28"/>
          <w:szCs w:val="28"/>
          <w:u w:val="single"/>
        </w:rPr>
      </w:pPr>
    </w:p>
    <w:p w:rsidR="003C1815" w:rsidRPr="0003752D" w:rsidRDefault="003C1815" w:rsidP="0003752D">
      <w:pPr>
        <w:tabs>
          <w:tab w:val="left" w:pos="709"/>
        </w:tabs>
        <w:spacing w:after="0" w:line="240" w:lineRule="auto"/>
        <w:ind w:firstLine="454"/>
        <w:rPr>
          <w:rFonts w:ascii="Times New Roman" w:hAnsi="Times New Roman" w:cs="Times New Roman"/>
          <w:b/>
          <w:sz w:val="28"/>
          <w:szCs w:val="28"/>
        </w:rPr>
      </w:pPr>
      <w:proofErr w:type="spellStart"/>
      <w:r w:rsidRPr="0003752D">
        <w:rPr>
          <w:rFonts w:ascii="Times New Roman" w:hAnsi="Times New Roman" w:cs="Times New Roman"/>
          <w:b/>
          <w:sz w:val="28"/>
          <w:szCs w:val="28"/>
        </w:rPr>
        <w:t>Метапредметные</w:t>
      </w:r>
      <w:proofErr w:type="spellEnd"/>
      <w:r w:rsidRPr="0003752D">
        <w:rPr>
          <w:rFonts w:ascii="Times New Roman" w:hAnsi="Times New Roman" w:cs="Times New Roman"/>
          <w:b/>
          <w:sz w:val="28"/>
          <w:szCs w:val="28"/>
        </w:rPr>
        <w:t xml:space="preserve"> умения: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ставить учебную задачу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планировать свою деятельность под руководством учителя,</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оценивать работу одноклассников,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выявлять причинно-следственные связи, </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определять критерии для сравнения фактов, явлений,</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анализировать связи, соподчинения и зависимости компонентов,</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работать с текстом: составлять логические цепочки, таблицы, схемы,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создавать объяснительные тексты</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выслушивать и объективно оценивать другого,</w:t>
      </w:r>
    </w:p>
    <w:p w:rsidR="003C1815" w:rsidRPr="0003752D" w:rsidRDefault="003C1815" w:rsidP="00F325A9">
      <w:pPr>
        <w:widowControl w:val="0"/>
        <w:numPr>
          <w:ilvl w:val="0"/>
          <w:numId w:val="7"/>
        </w:numPr>
        <w:tabs>
          <w:tab w:val="clear" w:pos="720"/>
          <w:tab w:val="left" w:pos="709"/>
        </w:tabs>
        <w:suppressAutoHyphens/>
        <w:spacing w:after="0" w:line="240" w:lineRule="auto"/>
        <w:ind w:left="0" w:firstLine="454"/>
        <w:jc w:val="both"/>
        <w:rPr>
          <w:rFonts w:ascii="Times New Roman" w:hAnsi="Times New Roman" w:cs="Times New Roman"/>
          <w:sz w:val="28"/>
          <w:szCs w:val="28"/>
        </w:rPr>
      </w:pPr>
      <w:r w:rsidRPr="0003752D">
        <w:rPr>
          <w:rFonts w:ascii="Times New Roman" w:hAnsi="Times New Roman" w:cs="Times New Roman"/>
          <w:sz w:val="28"/>
          <w:szCs w:val="28"/>
        </w:rPr>
        <w:t>уметь вести диалог, вырабатывая общее решение.</w:t>
      </w:r>
    </w:p>
    <w:p w:rsidR="003C1815" w:rsidRPr="0003752D" w:rsidRDefault="003C1815" w:rsidP="0003752D">
      <w:pPr>
        <w:tabs>
          <w:tab w:val="left" w:pos="709"/>
        </w:tabs>
        <w:snapToGrid w:val="0"/>
        <w:spacing w:after="0" w:line="240" w:lineRule="auto"/>
        <w:ind w:firstLine="454"/>
        <w:rPr>
          <w:rFonts w:ascii="Times New Roman" w:hAnsi="Times New Roman" w:cs="Times New Roman"/>
          <w:b/>
          <w:sz w:val="28"/>
          <w:szCs w:val="28"/>
          <w:u w:val="single"/>
        </w:rPr>
      </w:pPr>
    </w:p>
    <w:p w:rsidR="007B3BA8" w:rsidRPr="0003752D" w:rsidRDefault="007B3BA8" w:rsidP="0003752D">
      <w:pPr>
        <w:tabs>
          <w:tab w:val="left" w:pos="709"/>
        </w:tabs>
        <w:spacing w:after="0" w:line="240" w:lineRule="auto"/>
        <w:ind w:firstLine="454"/>
        <w:rPr>
          <w:rFonts w:ascii="Times New Roman" w:hAnsi="Times New Roman" w:cs="Times New Roman"/>
          <w:b/>
          <w:sz w:val="28"/>
          <w:szCs w:val="28"/>
        </w:rPr>
      </w:pPr>
      <w:r w:rsidRPr="0003752D">
        <w:rPr>
          <w:rFonts w:ascii="Times New Roman" w:hAnsi="Times New Roman" w:cs="Times New Roman"/>
          <w:b/>
          <w:sz w:val="28"/>
          <w:szCs w:val="28"/>
        </w:rPr>
        <w:t xml:space="preserve">Предметные умения </w:t>
      </w:r>
    </w:p>
    <w:p w:rsidR="007B3BA8" w:rsidRPr="0003752D" w:rsidRDefault="007B3BA8" w:rsidP="0003752D">
      <w:pPr>
        <w:tabs>
          <w:tab w:val="left" w:pos="709"/>
        </w:tabs>
        <w:spacing w:after="0" w:line="240" w:lineRule="auto"/>
        <w:ind w:firstLine="454"/>
        <w:rPr>
          <w:rFonts w:ascii="Times New Roman" w:hAnsi="Times New Roman" w:cs="Times New Roman"/>
          <w:i/>
          <w:sz w:val="28"/>
          <w:szCs w:val="28"/>
        </w:rPr>
      </w:pPr>
      <w:r w:rsidRPr="0003752D">
        <w:rPr>
          <w:rFonts w:ascii="Times New Roman" w:hAnsi="Times New Roman" w:cs="Times New Roman"/>
          <w:i/>
          <w:sz w:val="28"/>
          <w:szCs w:val="28"/>
        </w:rPr>
        <w:t>Умение объяснять:</w:t>
      </w:r>
    </w:p>
    <w:p w:rsidR="003C1815" w:rsidRPr="0003752D" w:rsidRDefault="007B3BA8" w:rsidP="00F325A9">
      <w:pPr>
        <w:pStyle w:val="a3"/>
        <w:numPr>
          <w:ilvl w:val="0"/>
          <w:numId w:val="99"/>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 xml:space="preserve">закономерности размещения районов </w:t>
      </w:r>
      <w:r w:rsidR="00412223" w:rsidRPr="0003752D">
        <w:rPr>
          <w:rFonts w:ascii="Times New Roman" w:hAnsi="Times New Roman" w:cs="Times New Roman"/>
          <w:sz w:val="28"/>
          <w:szCs w:val="28"/>
        </w:rPr>
        <w:t>возникновения стихийных бедствий;</w:t>
      </w:r>
    </w:p>
    <w:p w:rsidR="00412223" w:rsidRPr="0003752D" w:rsidRDefault="00412223" w:rsidP="00F325A9">
      <w:pPr>
        <w:pStyle w:val="a3"/>
        <w:numPr>
          <w:ilvl w:val="0"/>
          <w:numId w:val="99"/>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принципы классификации природных ресурсов;</w:t>
      </w:r>
    </w:p>
    <w:p w:rsidR="00412223" w:rsidRPr="0003752D" w:rsidRDefault="00412223" w:rsidP="00F325A9">
      <w:pPr>
        <w:pStyle w:val="a3"/>
        <w:numPr>
          <w:ilvl w:val="0"/>
          <w:numId w:val="99"/>
        </w:numPr>
        <w:tabs>
          <w:tab w:val="clear" w:pos="720"/>
          <w:tab w:val="left" w:pos="709"/>
        </w:tabs>
        <w:spacing w:after="0" w:line="240" w:lineRule="auto"/>
        <w:ind w:left="0" w:firstLine="454"/>
        <w:rPr>
          <w:rFonts w:ascii="Times New Roman" w:hAnsi="Times New Roman" w:cs="Times New Roman"/>
          <w:sz w:val="28"/>
          <w:szCs w:val="28"/>
        </w:rPr>
      </w:pPr>
      <w:r w:rsidRPr="0003752D">
        <w:rPr>
          <w:rFonts w:ascii="Times New Roman" w:hAnsi="Times New Roman" w:cs="Times New Roman"/>
          <w:sz w:val="28"/>
          <w:szCs w:val="28"/>
        </w:rPr>
        <w:t>особенности воздействия на окружающую среду различных сфер и отраслей хозяйства.</w:t>
      </w:r>
    </w:p>
    <w:p w:rsidR="007B3BA8" w:rsidRPr="0003752D" w:rsidRDefault="007B3BA8"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rPr>
          <w:rFonts w:ascii="Times New Roman" w:hAnsi="Times New Roman" w:cs="Times New Roman"/>
          <w:sz w:val="28"/>
          <w:szCs w:val="28"/>
        </w:rPr>
      </w:pPr>
    </w:p>
    <w:p w:rsidR="003C1815" w:rsidRPr="0003752D" w:rsidRDefault="003C1815" w:rsidP="0003752D">
      <w:pPr>
        <w:tabs>
          <w:tab w:val="left" w:pos="709"/>
        </w:tabs>
        <w:spacing w:after="0" w:line="240" w:lineRule="auto"/>
        <w:ind w:firstLine="454"/>
        <w:jc w:val="center"/>
        <w:rPr>
          <w:rFonts w:ascii="Times New Roman" w:eastAsia="PragmaticaCondC" w:hAnsi="Times New Roman" w:cs="Times New Roman"/>
          <w:b/>
          <w:sz w:val="28"/>
          <w:szCs w:val="28"/>
        </w:rPr>
      </w:pPr>
    </w:p>
    <w:p w:rsidR="003C1815" w:rsidRPr="0003752D" w:rsidRDefault="003C1815" w:rsidP="0003752D">
      <w:pPr>
        <w:tabs>
          <w:tab w:val="left" w:pos="709"/>
        </w:tabs>
        <w:spacing w:after="0" w:line="240" w:lineRule="auto"/>
        <w:ind w:firstLine="454"/>
        <w:jc w:val="center"/>
        <w:rPr>
          <w:rFonts w:ascii="Times New Roman" w:eastAsia="PragmaticaCondC" w:hAnsi="Times New Roman" w:cs="Times New Roman"/>
          <w:b/>
          <w:sz w:val="28"/>
          <w:szCs w:val="28"/>
        </w:rPr>
      </w:pPr>
      <w:r w:rsidRPr="0003752D">
        <w:rPr>
          <w:rFonts w:ascii="Times New Roman" w:eastAsia="PragmaticaCondC" w:hAnsi="Times New Roman" w:cs="Times New Roman"/>
          <w:b/>
          <w:sz w:val="28"/>
          <w:szCs w:val="28"/>
        </w:rPr>
        <w:t>Географическая номенклатура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Arial" w:hAnsi="Times New Roman" w:cs="Times New Roman"/>
          <w:b/>
          <w:sz w:val="28"/>
          <w:szCs w:val="28"/>
        </w:rPr>
        <w:t>Крайние точки:</w:t>
      </w:r>
      <w:r w:rsidRPr="0003752D">
        <w:rPr>
          <w:rFonts w:ascii="Times New Roman" w:eastAsia="PragmaticaCondC" w:hAnsi="Times New Roman" w:cs="Times New Roman"/>
          <w:sz w:val="28"/>
          <w:szCs w:val="28"/>
        </w:rPr>
        <w:t xml:space="preserve"> мыс Флигели, мыс Челюскин, гора </w:t>
      </w:r>
      <w:proofErr w:type="spellStart"/>
      <w:r w:rsidRPr="0003752D">
        <w:rPr>
          <w:rFonts w:ascii="Times New Roman" w:eastAsia="PragmaticaCondC" w:hAnsi="Times New Roman" w:cs="Times New Roman"/>
          <w:sz w:val="28"/>
          <w:szCs w:val="28"/>
        </w:rPr>
        <w:t>База</w:t>
      </w:r>
      <w:r w:rsidR="004A64E9" w:rsidRPr="0003752D">
        <w:rPr>
          <w:rFonts w:ascii="Times New Roman" w:eastAsia="PragmaticaCondC" w:hAnsi="Times New Roman" w:cs="Times New Roman"/>
          <w:sz w:val="28"/>
          <w:szCs w:val="28"/>
        </w:rPr>
        <w:t>рдюзю</w:t>
      </w:r>
      <w:proofErr w:type="spellEnd"/>
      <w:r w:rsidR="004A64E9" w:rsidRPr="0003752D">
        <w:rPr>
          <w:rFonts w:ascii="Times New Roman" w:eastAsia="PragmaticaCondC" w:hAnsi="Times New Roman" w:cs="Times New Roman"/>
          <w:sz w:val="28"/>
          <w:szCs w:val="28"/>
        </w:rPr>
        <w:t>, Куршская коса, мыс Дежнёва.</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Моря:</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Заливы:</w:t>
      </w:r>
      <w:r w:rsidRPr="0003752D">
        <w:rPr>
          <w:rFonts w:ascii="Times New Roman" w:eastAsia="PragmaticaCondC" w:hAnsi="Times New Roman" w:cs="Times New Roman"/>
          <w:sz w:val="28"/>
          <w:szCs w:val="28"/>
        </w:rPr>
        <w:t xml:space="preserve"> </w:t>
      </w:r>
      <w:proofErr w:type="spellStart"/>
      <w:proofErr w:type="gramStart"/>
      <w:r w:rsidRPr="0003752D">
        <w:rPr>
          <w:rFonts w:ascii="Times New Roman" w:eastAsia="PragmaticaCondC" w:hAnsi="Times New Roman" w:cs="Times New Roman"/>
          <w:sz w:val="28"/>
          <w:szCs w:val="28"/>
        </w:rPr>
        <w:t>Гданьский</w:t>
      </w:r>
      <w:proofErr w:type="spellEnd"/>
      <w:r w:rsidRPr="0003752D">
        <w:rPr>
          <w:rFonts w:ascii="Times New Roman" w:eastAsia="PragmaticaCondC" w:hAnsi="Times New Roman" w:cs="Times New Roman"/>
          <w:sz w:val="28"/>
          <w:szCs w:val="28"/>
        </w:rPr>
        <w:t xml:space="preserve">, Финский, Кандалакшский, Онежская губа, </w:t>
      </w:r>
      <w:proofErr w:type="spellStart"/>
      <w:r w:rsidRPr="0003752D">
        <w:rPr>
          <w:rFonts w:ascii="Times New Roman" w:eastAsia="PragmaticaCondC" w:hAnsi="Times New Roman" w:cs="Times New Roman"/>
          <w:sz w:val="28"/>
          <w:szCs w:val="28"/>
        </w:rPr>
        <w:t>Байдарацкая</w:t>
      </w:r>
      <w:proofErr w:type="spellEnd"/>
      <w:r w:rsidRPr="0003752D">
        <w:rPr>
          <w:rFonts w:ascii="Times New Roman" w:eastAsia="PragmaticaCondC" w:hAnsi="Times New Roman" w:cs="Times New Roman"/>
          <w:sz w:val="28"/>
          <w:szCs w:val="28"/>
        </w:rPr>
        <w:t xml:space="preserve"> губа, Обская губа, Енисейский, </w:t>
      </w:r>
      <w:proofErr w:type="spellStart"/>
      <w:r w:rsidRPr="0003752D">
        <w:rPr>
          <w:rFonts w:ascii="Times New Roman" w:eastAsia="PragmaticaCondC" w:hAnsi="Times New Roman" w:cs="Times New Roman"/>
          <w:sz w:val="28"/>
          <w:szCs w:val="28"/>
        </w:rPr>
        <w:t>Пенжинская</w:t>
      </w:r>
      <w:proofErr w:type="spellEnd"/>
      <w:r w:rsidRPr="0003752D">
        <w:rPr>
          <w:rFonts w:ascii="Times New Roman" w:eastAsia="PragmaticaCondC" w:hAnsi="Times New Roman" w:cs="Times New Roman"/>
          <w:sz w:val="28"/>
          <w:szCs w:val="28"/>
        </w:rPr>
        <w:t xml:space="preserve"> губа, Петра Великого.</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Проливы:</w:t>
      </w:r>
      <w:r w:rsidRPr="0003752D">
        <w:rPr>
          <w:rFonts w:ascii="Times New Roman" w:eastAsia="PragmaticaCondC" w:hAnsi="Times New Roman" w:cs="Times New Roman"/>
          <w:sz w:val="28"/>
          <w:szCs w:val="28"/>
        </w:rPr>
        <w:t xml:space="preserve"> Лаперуза, </w:t>
      </w:r>
      <w:proofErr w:type="spellStart"/>
      <w:r w:rsidRPr="0003752D">
        <w:rPr>
          <w:rFonts w:ascii="Times New Roman" w:eastAsia="PragmaticaCondC" w:hAnsi="Times New Roman" w:cs="Times New Roman"/>
          <w:sz w:val="28"/>
          <w:szCs w:val="28"/>
        </w:rPr>
        <w:t>Кунаширский</w:t>
      </w:r>
      <w:proofErr w:type="spellEnd"/>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Керченский</w:t>
      </w:r>
      <w:proofErr w:type="gramEnd"/>
      <w:r w:rsidRPr="0003752D">
        <w:rPr>
          <w:rFonts w:ascii="Times New Roman" w:eastAsia="PragmaticaCondC" w:hAnsi="Times New Roman" w:cs="Times New Roman"/>
          <w:sz w:val="28"/>
          <w:szCs w:val="28"/>
        </w:rPr>
        <w:t>, Берингов, Татарский.</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Острова:</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Земля Франца Иосифа, Новая Земля, Новосибирские, Северная Земля, Врангеля, Сахалин, Курильские, Соловецкие, </w:t>
      </w:r>
      <w:proofErr w:type="spellStart"/>
      <w:r w:rsidRPr="0003752D">
        <w:rPr>
          <w:rFonts w:ascii="Times New Roman" w:eastAsia="PragmaticaCondC" w:hAnsi="Times New Roman" w:cs="Times New Roman"/>
          <w:sz w:val="28"/>
          <w:szCs w:val="28"/>
        </w:rPr>
        <w:t>Колгуев</w:t>
      </w:r>
      <w:proofErr w:type="spellEnd"/>
      <w:r w:rsidRPr="0003752D">
        <w:rPr>
          <w:rFonts w:ascii="Times New Roman" w:eastAsia="PragmaticaCondC" w:hAnsi="Times New Roman" w:cs="Times New Roman"/>
          <w:sz w:val="28"/>
          <w:szCs w:val="28"/>
        </w:rPr>
        <w:t>, Вайгач, Кижи, Валаам, Командорские.</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Полуострова:</w:t>
      </w:r>
      <w:r w:rsidRPr="0003752D">
        <w:rPr>
          <w:rFonts w:ascii="Times New Roman" w:eastAsia="PragmaticaCondC" w:hAnsi="Times New Roman" w:cs="Times New Roman"/>
          <w:sz w:val="28"/>
          <w:szCs w:val="28"/>
        </w:rPr>
        <w:t xml:space="preserve"> Камчатка, Ямал, Таймыр, Кольский, Канин, Рыбачий, Таманский, </w:t>
      </w:r>
      <w:proofErr w:type="spellStart"/>
      <w:r w:rsidRPr="0003752D">
        <w:rPr>
          <w:rFonts w:ascii="Times New Roman" w:eastAsia="PragmaticaCondC" w:hAnsi="Times New Roman" w:cs="Times New Roman"/>
          <w:sz w:val="28"/>
          <w:szCs w:val="28"/>
        </w:rPr>
        <w:t>Гыданский</w:t>
      </w:r>
      <w:proofErr w:type="spellEnd"/>
      <w:r w:rsidRPr="0003752D">
        <w:rPr>
          <w:rFonts w:ascii="Times New Roman" w:eastAsia="PragmaticaCondC" w:hAnsi="Times New Roman" w:cs="Times New Roman"/>
          <w:sz w:val="28"/>
          <w:szCs w:val="28"/>
        </w:rPr>
        <w:t>, Чукотский.</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lastRenderedPageBreak/>
        <w:t>Реки:</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Волга, Дон, Обь, Иртыш, Лена, Енисей, Ангара, Яна, Индигирка, Колыма, Анадырь, Амур, </w:t>
      </w:r>
      <w:proofErr w:type="spellStart"/>
      <w:r w:rsidRPr="0003752D">
        <w:rPr>
          <w:rFonts w:ascii="Times New Roman" w:eastAsia="PragmaticaCondC" w:hAnsi="Times New Roman" w:cs="Times New Roman"/>
          <w:sz w:val="28"/>
          <w:szCs w:val="28"/>
        </w:rPr>
        <w:t>Зея</w:t>
      </w:r>
      <w:proofErr w:type="spellEnd"/>
      <w:r w:rsidRPr="0003752D">
        <w:rPr>
          <w:rFonts w:ascii="Times New Roman" w:eastAsia="PragmaticaCondC" w:hAnsi="Times New Roman" w:cs="Times New Roman"/>
          <w:sz w:val="28"/>
          <w:szCs w:val="28"/>
        </w:rPr>
        <w:t xml:space="preserve">, Бурея, Шилка, </w:t>
      </w:r>
      <w:proofErr w:type="spellStart"/>
      <w:r w:rsidRPr="0003752D">
        <w:rPr>
          <w:rFonts w:ascii="Times New Roman" w:eastAsia="PragmaticaCondC" w:hAnsi="Times New Roman" w:cs="Times New Roman"/>
          <w:sz w:val="28"/>
          <w:szCs w:val="28"/>
        </w:rPr>
        <w:t>Аргунь</w:t>
      </w:r>
      <w:proofErr w:type="spellEnd"/>
      <w:r w:rsidRPr="0003752D">
        <w:rPr>
          <w:rFonts w:ascii="Times New Roman" w:eastAsia="PragmaticaCondC" w:hAnsi="Times New Roman" w:cs="Times New Roman"/>
          <w:sz w:val="28"/>
          <w:szCs w:val="28"/>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03752D">
        <w:rPr>
          <w:rFonts w:ascii="Times New Roman" w:eastAsia="PragmaticaCondC" w:hAnsi="Times New Roman" w:cs="Times New Roman"/>
          <w:sz w:val="28"/>
          <w:szCs w:val="28"/>
        </w:rPr>
        <w:t>Пур</w:t>
      </w:r>
      <w:proofErr w:type="spellEnd"/>
      <w:r w:rsidRPr="0003752D">
        <w:rPr>
          <w:rFonts w:ascii="Times New Roman" w:eastAsia="PragmaticaCondC" w:hAnsi="Times New Roman" w:cs="Times New Roman"/>
          <w:sz w:val="28"/>
          <w:szCs w:val="28"/>
        </w:rPr>
        <w:t>, Таз, Нижняя Тунгуска, Подкаменная Тунгуска, Вилюй, Алдан, Хатанга, Селенга, Оленек, Уссури, Камчатка.</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Озера:</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Чудское, Онежское, Ладожское, Байкал, Таймыр, Телецкое, Селигер, </w:t>
      </w:r>
      <w:proofErr w:type="spellStart"/>
      <w:r w:rsidRPr="0003752D">
        <w:rPr>
          <w:rFonts w:ascii="Times New Roman" w:eastAsia="PragmaticaCondC" w:hAnsi="Times New Roman" w:cs="Times New Roman"/>
          <w:sz w:val="28"/>
          <w:szCs w:val="28"/>
        </w:rPr>
        <w:t>Имандра</w:t>
      </w:r>
      <w:proofErr w:type="spellEnd"/>
      <w:r w:rsidRPr="0003752D">
        <w:rPr>
          <w:rFonts w:ascii="Times New Roman" w:eastAsia="PragmaticaCondC" w:hAnsi="Times New Roman" w:cs="Times New Roman"/>
          <w:sz w:val="28"/>
          <w:szCs w:val="28"/>
        </w:rPr>
        <w:t xml:space="preserve">, Псковское, Ильмень, </w:t>
      </w:r>
      <w:proofErr w:type="spellStart"/>
      <w:r w:rsidRPr="0003752D">
        <w:rPr>
          <w:rFonts w:ascii="Times New Roman" w:eastAsia="PragmaticaCondC" w:hAnsi="Times New Roman" w:cs="Times New Roman"/>
          <w:sz w:val="28"/>
          <w:szCs w:val="28"/>
        </w:rPr>
        <w:t>Плещеево</w:t>
      </w:r>
      <w:proofErr w:type="spellEnd"/>
      <w:r w:rsidRPr="0003752D">
        <w:rPr>
          <w:rFonts w:ascii="Times New Roman" w:eastAsia="PragmaticaCondC" w:hAnsi="Times New Roman" w:cs="Times New Roman"/>
          <w:sz w:val="28"/>
          <w:szCs w:val="28"/>
        </w:rPr>
        <w:t xml:space="preserve">, Эльтон, Баскунчак, </w:t>
      </w:r>
      <w:proofErr w:type="spellStart"/>
      <w:r w:rsidRPr="0003752D">
        <w:rPr>
          <w:rFonts w:ascii="Times New Roman" w:eastAsia="PragmaticaCondC" w:hAnsi="Times New Roman" w:cs="Times New Roman"/>
          <w:sz w:val="28"/>
          <w:szCs w:val="28"/>
        </w:rPr>
        <w:t>Кулундинское</w:t>
      </w:r>
      <w:proofErr w:type="spellEnd"/>
      <w:r w:rsidRPr="0003752D">
        <w:rPr>
          <w:rFonts w:ascii="Times New Roman" w:eastAsia="PragmaticaCondC" w:hAnsi="Times New Roman" w:cs="Times New Roman"/>
          <w:sz w:val="28"/>
          <w:szCs w:val="28"/>
        </w:rPr>
        <w:t xml:space="preserve">, Чаны, </w:t>
      </w:r>
      <w:proofErr w:type="spellStart"/>
      <w:r w:rsidRPr="0003752D">
        <w:rPr>
          <w:rFonts w:ascii="Times New Roman" w:eastAsia="PragmaticaCondC" w:hAnsi="Times New Roman" w:cs="Times New Roman"/>
          <w:sz w:val="28"/>
          <w:szCs w:val="28"/>
        </w:rPr>
        <w:t>Ханка</w:t>
      </w:r>
      <w:proofErr w:type="spellEnd"/>
      <w:r w:rsidRPr="0003752D">
        <w:rPr>
          <w:rFonts w:ascii="Times New Roman" w:eastAsia="PragmaticaCondC" w:hAnsi="Times New Roman" w:cs="Times New Roman"/>
          <w:sz w:val="28"/>
          <w:szCs w:val="28"/>
        </w:rPr>
        <w:t>.</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Водохранилища:</w:t>
      </w:r>
      <w:r w:rsidRPr="0003752D">
        <w:rPr>
          <w:rFonts w:ascii="Times New Roman" w:eastAsia="PragmaticaCondC" w:hAnsi="Times New Roman" w:cs="Times New Roman"/>
          <w:sz w:val="28"/>
          <w:szCs w:val="28"/>
        </w:rPr>
        <w:t xml:space="preserve"> Куйбышевское, Рыбинское, Братское, Волгоградское, Цимлянское, Вилюйское, </w:t>
      </w:r>
      <w:proofErr w:type="spellStart"/>
      <w:r w:rsidRPr="0003752D">
        <w:rPr>
          <w:rFonts w:ascii="Times New Roman" w:eastAsia="PragmaticaCondC" w:hAnsi="Times New Roman" w:cs="Times New Roman"/>
          <w:sz w:val="28"/>
          <w:szCs w:val="28"/>
        </w:rPr>
        <w:t>Зейское</w:t>
      </w:r>
      <w:proofErr w:type="spellEnd"/>
      <w:r w:rsidRPr="0003752D">
        <w:rPr>
          <w:rFonts w:ascii="Times New Roman" w:eastAsia="PragmaticaCondC" w:hAnsi="Times New Roman" w:cs="Times New Roman"/>
          <w:sz w:val="28"/>
          <w:szCs w:val="28"/>
        </w:rPr>
        <w:t>, Горьковское.</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Каналы:</w:t>
      </w:r>
      <w:r w:rsidRPr="0003752D">
        <w:rPr>
          <w:rFonts w:ascii="Times New Roman" w:eastAsia="PragmaticaCondC" w:hAnsi="Times New Roman" w:cs="Times New Roman"/>
          <w:sz w:val="28"/>
          <w:szCs w:val="28"/>
        </w:rPr>
        <w:t xml:space="preserve"> Беломорско-Балтийский, Мариинская система, </w:t>
      </w:r>
      <w:proofErr w:type="gramStart"/>
      <w:r w:rsidRPr="0003752D">
        <w:rPr>
          <w:rFonts w:ascii="Times New Roman" w:eastAsia="PragmaticaCondC" w:hAnsi="Times New Roman" w:cs="Times New Roman"/>
          <w:sz w:val="28"/>
          <w:szCs w:val="28"/>
        </w:rPr>
        <w:t>Волго-Балтийский</w:t>
      </w:r>
      <w:proofErr w:type="gramEnd"/>
      <w:r w:rsidRPr="0003752D">
        <w:rPr>
          <w:rFonts w:ascii="Times New Roman" w:eastAsia="PragmaticaCondC" w:hAnsi="Times New Roman" w:cs="Times New Roman"/>
          <w:sz w:val="28"/>
          <w:szCs w:val="28"/>
        </w:rPr>
        <w:t>, им. Москвы, Волго-Донской.</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Горы:</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Хибины, Большой Кавказ, Казбек, Эльбрус, Урал, Народная, </w:t>
      </w:r>
      <w:proofErr w:type="spellStart"/>
      <w:r w:rsidRPr="0003752D">
        <w:rPr>
          <w:rFonts w:ascii="Times New Roman" w:eastAsia="PragmaticaCondC" w:hAnsi="Times New Roman" w:cs="Times New Roman"/>
          <w:sz w:val="28"/>
          <w:szCs w:val="28"/>
        </w:rPr>
        <w:t>Ямантау</w:t>
      </w:r>
      <w:proofErr w:type="spellEnd"/>
      <w:r w:rsidRPr="0003752D">
        <w:rPr>
          <w:rFonts w:ascii="Times New Roman" w:eastAsia="PragmaticaCondC" w:hAnsi="Times New Roman" w:cs="Times New Roman"/>
          <w:sz w:val="28"/>
          <w:szCs w:val="28"/>
        </w:rPr>
        <w:t xml:space="preserve">, Магнитная, Качканар, Алтай, Белуха, </w:t>
      </w:r>
      <w:proofErr w:type="spellStart"/>
      <w:r w:rsidRPr="0003752D">
        <w:rPr>
          <w:rFonts w:ascii="Times New Roman" w:eastAsia="PragmaticaCondC" w:hAnsi="Times New Roman" w:cs="Times New Roman"/>
          <w:sz w:val="28"/>
          <w:szCs w:val="28"/>
        </w:rPr>
        <w:t>Салаирский</w:t>
      </w:r>
      <w:proofErr w:type="spellEnd"/>
      <w:r w:rsidRPr="0003752D">
        <w:rPr>
          <w:rFonts w:ascii="Times New Roman" w:eastAsia="PragmaticaCondC" w:hAnsi="Times New Roman" w:cs="Times New Roman"/>
          <w:sz w:val="28"/>
          <w:szCs w:val="28"/>
        </w:rPr>
        <w:t xml:space="preserve"> кряж, Кузнецкий Алатау, Западный и Восточный Саян, </w:t>
      </w:r>
      <w:proofErr w:type="spellStart"/>
      <w:r w:rsidRPr="0003752D">
        <w:rPr>
          <w:rFonts w:ascii="Times New Roman" w:eastAsia="PragmaticaCondC" w:hAnsi="Times New Roman" w:cs="Times New Roman"/>
          <w:sz w:val="28"/>
          <w:szCs w:val="28"/>
        </w:rPr>
        <w:t>Бырранга</w:t>
      </w:r>
      <w:proofErr w:type="spellEnd"/>
      <w:r w:rsidRPr="0003752D">
        <w:rPr>
          <w:rFonts w:ascii="Times New Roman" w:eastAsia="PragmaticaCondC" w:hAnsi="Times New Roman" w:cs="Times New Roman"/>
          <w:sz w:val="28"/>
          <w:szCs w:val="28"/>
        </w:rPr>
        <w:t xml:space="preserve">, Енисейский кряж, Становое нагорье, </w:t>
      </w:r>
      <w:proofErr w:type="spellStart"/>
      <w:r w:rsidRPr="0003752D">
        <w:rPr>
          <w:rFonts w:ascii="Times New Roman" w:eastAsia="PragmaticaCondC" w:hAnsi="Times New Roman" w:cs="Times New Roman"/>
          <w:sz w:val="28"/>
          <w:szCs w:val="28"/>
        </w:rPr>
        <w:t>Алданское</w:t>
      </w:r>
      <w:proofErr w:type="spellEnd"/>
      <w:r w:rsidRPr="0003752D">
        <w:rPr>
          <w:rFonts w:ascii="Times New Roman" w:eastAsia="PragmaticaCondC" w:hAnsi="Times New Roman" w:cs="Times New Roman"/>
          <w:sz w:val="28"/>
          <w:szCs w:val="28"/>
        </w:rPr>
        <w:t xml:space="preserve"> нагорье, </w:t>
      </w:r>
      <w:proofErr w:type="spellStart"/>
      <w:r w:rsidRPr="0003752D">
        <w:rPr>
          <w:rFonts w:ascii="Times New Roman" w:eastAsia="PragmaticaCondC" w:hAnsi="Times New Roman" w:cs="Times New Roman"/>
          <w:sz w:val="28"/>
          <w:szCs w:val="28"/>
        </w:rPr>
        <w:t>Витимское</w:t>
      </w:r>
      <w:proofErr w:type="spellEnd"/>
      <w:r w:rsidRPr="0003752D">
        <w:rPr>
          <w:rFonts w:ascii="Times New Roman" w:eastAsia="PragmaticaCondC" w:hAnsi="Times New Roman" w:cs="Times New Roman"/>
          <w:sz w:val="28"/>
          <w:szCs w:val="28"/>
        </w:rPr>
        <w:t xml:space="preserve"> плоскогорье, Становой хребет, </w:t>
      </w:r>
      <w:proofErr w:type="spellStart"/>
      <w:r w:rsidRPr="0003752D">
        <w:rPr>
          <w:rFonts w:ascii="Times New Roman" w:eastAsia="PragmaticaCondC" w:hAnsi="Times New Roman" w:cs="Times New Roman"/>
          <w:sz w:val="28"/>
          <w:szCs w:val="28"/>
        </w:rPr>
        <w:t>Верхоянский</w:t>
      </w:r>
      <w:proofErr w:type="spellEnd"/>
      <w:r w:rsidRPr="0003752D">
        <w:rPr>
          <w:rFonts w:ascii="Times New Roman" w:eastAsia="PragmaticaCondC" w:hAnsi="Times New Roman" w:cs="Times New Roman"/>
          <w:sz w:val="28"/>
          <w:szCs w:val="28"/>
        </w:rPr>
        <w:t xml:space="preserve"> хребет, хребет Черского, Чукотское нагорье, </w:t>
      </w:r>
      <w:proofErr w:type="spellStart"/>
      <w:r w:rsidRPr="0003752D">
        <w:rPr>
          <w:rFonts w:ascii="Times New Roman" w:eastAsia="PragmaticaCondC" w:hAnsi="Times New Roman" w:cs="Times New Roman"/>
          <w:sz w:val="28"/>
          <w:szCs w:val="28"/>
        </w:rPr>
        <w:t>Джугджур</w:t>
      </w:r>
      <w:proofErr w:type="spellEnd"/>
      <w:r w:rsidRPr="0003752D">
        <w:rPr>
          <w:rFonts w:ascii="Times New Roman" w:eastAsia="PragmaticaCondC" w:hAnsi="Times New Roman" w:cs="Times New Roman"/>
          <w:sz w:val="28"/>
          <w:szCs w:val="28"/>
        </w:rPr>
        <w:t xml:space="preserve">, Сихотэ-Алинь, Ключевская Сопка, Авачинская Сопка, Шивелуч. </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Возвышенности:</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Среднерусская, Приволжская, Среднесибирское плоскогорье, плато </w:t>
      </w:r>
      <w:proofErr w:type="spellStart"/>
      <w:r w:rsidRPr="0003752D">
        <w:rPr>
          <w:rFonts w:ascii="Times New Roman" w:eastAsia="PragmaticaCondC" w:hAnsi="Times New Roman" w:cs="Times New Roman"/>
          <w:sz w:val="28"/>
          <w:szCs w:val="28"/>
        </w:rPr>
        <w:t>Путорана</w:t>
      </w:r>
      <w:proofErr w:type="spellEnd"/>
      <w:r w:rsidRPr="0003752D">
        <w:rPr>
          <w:rFonts w:ascii="Times New Roman" w:eastAsia="PragmaticaCondC" w:hAnsi="Times New Roman" w:cs="Times New Roman"/>
          <w:sz w:val="28"/>
          <w:szCs w:val="28"/>
        </w:rPr>
        <w:t xml:space="preserve">, </w:t>
      </w:r>
      <w:proofErr w:type="spellStart"/>
      <w:r w:rsidRPr="0003752D">
        <w:rPr>
          <w:rFonts w:ascii="Times New Roman" w:eastAsia="PragmaticaCondC" w:hAnsi="Times New Roman" w:cs="Times New Roman"/>
          <w:sz w:val="28"/>
          <w:szCs w:val="28"/>
        </w:rPr>
        <w:t>Тиманский</w:t>
      </w:r>
      <w:proofErr w:type="spellEnd"/>
      <w:r w:rsidRPr="0003752D">
        <w:rPr>
          <w:rFonts w:ascii="Times New Roman" w:eastAsia="PragmaticaCondC" w:hAnsi="Times New Roman" w:cs="Times New Roman"/>
          <w:sz w:val="28"/>
          <w:szCs w:val="28"/>
        </w:rPr>
        <w:t xml:space="preserve"> кряж, Северные Увалы, Валдайская, Ставропольская, Сибирские Увалы.</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Равнины:</w:t>
      </w:r>
      <w:r w:rsidRPr="0003752D">
        <w:rPr>
          <w:rFonts w:ascii="Times New Roman" w:eastAsia="PragmaticaCondC" w:hAnsi="Times New Roman" w:cs="Times New Roman"/>
          <w:sz w:val="28"/>
          <w:szCs w:val="28"/>
        </w:rPr>
        <w:t xml:space="preserve"> Восточно-Европейская (Русская), Западно-Сибирская, Окско-Донская, </w:t>
      </w:r>
      <w:proofErr w:type="spellStart"/>
      <w:r w:rsidRPr="0003752D">
        <w:rPr>
          <w:rFonts w:ascii="Times New Roman" w:eastAsia="PragmaticaCondC" w:hAnsi="Times New Roman" w:cs="Times New Roman"/>
          <w:sz w:val="28"/>
          <w:szCs w:val="28"/>
        </w:rPr>
        <w:t>Ишимская</w:t>
      </w:r>
      <w:proofErr w:type="spellEnd"/>
      <w:r w:rsidRPr="0003752D">
        <w:rPr>
          <w:rFonts w:ascii="Times New Roman" w:eastAsia="PragmaticaCondC" w:hAnsi="Times New Roman" w:cs="Times New Roman"/>
          <w:sz w:val="28"/>
          <w:szCs w:val="28"/>
        </w:rPr>
        <w:t xml:space="preserve">, Барабинская, </w:t>
      </w:r>
      <w:proofErr w:type="spellStart"/>
      <w:r w:rsidRPr="0003752D">
        <w:rPr>
          <w:rFonts w:ascii="Times New Roman" w:eastAsia="PragmaticaCondC" w:hAnsi="Times New Roman" w:cs="Times New Roman"/>
          <w:sz w:val="28"/>
          <w:szCs w:val="28"/>
        </w:rPr>
        <w:t>Зейско-Буреинская</w:t>
      </w:r>
      <w:proofErr w:type="spellEnd"/>
      <w:r w:rsidRPr="0003752D">
        <w:rPr>
          <w:rFonts w:ascii="Times New Roman" w:eastAsia="PragmaticaCondC" w:hAnsi="Times New Roman" w:cs="Times New Roman"/>
          <w:sz w:val="28"/>
          <w:szCs w:val="28"/>
        </w:rPr>
        <w:t>, Центрально-Якутская.</w:t>
      </w:r>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Низменности:</w:t>
      </w:r>
      <w:r w:rsidRPr="0003752D">
        <w:rPr>
          <w:rFonts w:ascii="Times New Roman" w:eastAsia="PragmaticaCondC" w:hAnsi="Times New Roman" w:cs="Times New Roman"/>
          <w:sz w:val="28"/>
          <w:szCs w:val="28"/>
        </w:rPr>
        <w:t xml:space="preserve"> </w:t>
      </w:r>
      <w:proofErr w:type="spellStart"/>
      <w:proofErr w:type="gramStart"/>
      <w:r w:rsidRPr="0003752D">
        <w:rPr>
          <w:rFonts w:ascii="Times New Roman" w:eastAsia="PragmaticaCondC" w:hAnsi="Times New Roman" w:cs="Times New Roman"/>
          <w:sz w:val="28"/>
          <w:szCs w:val="28"/>
        </w:rPr>
        <w:t>Яно-Индигирская</w:t>
      </w:r>
      <w:proofErr w:type="spellEnd"/>
      <w:r w:rsidRPr="0003752D">
        <w:rPr>
          <w:rFonts w:ascii="Times New Roman" w:eastAsia="PragmaticaCondC" w:hAnsi="Times New Roman" w:cs="Times New Roman"/>
          <w:sz w:val="28"/>
          <w:szCs w:val="28"/>
        </w:rPr>
        <w:t xml:space="preserve">, Колымская, Средне-Амурская, </w:t>
      </w:r>
      <w:proofErr w:type="spellStart"/>
      <w:r w:rsidRPr="0003752D">
        <w:rPr>
          <w:rFonts w:ascii="Times New Roman" w:eastAsia="PragmaticaCondC" w:hAnsi="Times New Roman" w:cs="Times New Roman"/>
          <w:sz w:val="28"/>
          <w:szCs w:val="28"/>
        </w:rPr>
        <w:t>Кумо-Манычская</w:t>
      </w:r>
      <w:proofErr w:type="spellEnd"/>
      <w:r w:rsidRPr="0003752D">
        <w:rPr>
          <w:rFonts w:ascii="Times New Roman" w:eastAsia="PragmaticaCondC" w:hAnsi="Times New Roman" w:cs="Times New Roman"/>
          <w:sz w:val="28"/>
          <w:szCs w:val="28"/>
        </w:rPr>
        <w:t xml:space="preserve"> впадина, Прикаспийская, Печорская, Мещерская, Окско-Донская, </w:t>
      </w:r>
      <w:proofErr w:type="spellStart"/>
      <w:r w:rsidRPr="0003752D">
        <w:rPr>
          <w:rFonts w:ascii="Times New Roman" w:eastAsia="PragmaticaCondC" w:hAnsi="Times New Roman" w:cs="Times New Roman"/>
          <w:sz w:val="28"/>
          <w:szCs w:val="28"/>
        </w:rPr>
        <w:t>Прикубанская</w:t>
      </w:r>
      <w:proofErr w:type="spellEnd"/>
      <w:r w:rsidRPr="0003752D">
        <w:rPr>
          <w:rFonts w:ascii="Times New Roman" w:eastAsia="PragmaticaCondC" w:hAnsi="Times New Roman" w:cs="Times New Roman"/>
          <w:sz w:val="28"/>
          <w:szCs w:val="28"/>
        </w:rPr>
        <w:t>, Кузнецкая котловина, Северо-Сибирская, Минусинская, Тувинская котловины.</w:t>
      </w:r>
      <w:proofErr w:type="gramEnd"/>
    </w:p>
    <w:p w:rsidR="003C1815" w:rsidRPr="0003752D" w:rsidRDefault="003C1815" w:rsidP="0003752D">
      <w:pPr>
        <w:tabs>
          <w:tab w:val="left" w:pos="709"/>
        </w:tabs>
        <w:spacing w:after="0" w:line="240" w:lineRule="auto"/>
        <w:ind w:firstLine="454"/>
        <w:jc w:val="both"/>
        <w:rPr>
          <w:rFonts w:ascii="Times New Roman" w:eastAsia="PragmaticaCondC" w:hAnsi="Times New Roman" w:cs="Times New Roman"/>
          <w:sz w:val="28"/>
          <w:szCs w:val="28"/>
        </w:rPr>
      </w:pPr>
      <w:r w:rsidRPr="0003752D">
        <w:rPr>
          <w:rFonts w:ascii="Times New Roman" w:eastAsia="PragmaticaCondC" w:hAnsi="Times New Roman" w:cs="Times New Roman"/>
          <w:b/>
          <w:sz w:val="28"/>
          <w:szCs w:val="28"/>
        </w:rPr>
        <w:t>Заповедники и другие охраняемые территории:</w:t>
      </w:r>
      <w:r w:rsidRPr="0003752D">
        <w:rPr>
          <w:rFonts w:ascii="Times New Roman" w:eastAsia="PragmaticaCondC" w:hAnsi="Times New Roman" w:cs="Times New Roman"/>
          <w:sz w:val="28"/>
          <w:szCs w:val="28"/>
        </w:rPr>
        <w:t xml:space="preserve"> </w:t>
      </w:r>
      <w:proofErr w:type="gramStart"/>
      <w:r w:rsidRPr="0003752D">
        <w:rPr>
          <w:rFonts w:ascii="Times New Roman" w:eastAsia="PragmaticaCondC" w:hAnsi="Times New Roman" w:cs="Times New Roman"/>
          <w:sz w:val="28"/>
          <w:szCs w:val="28"/>
        </w:rPr>
        <w:t xml:space="preserve">Астраханский, </w:t>
      </w:r>
      <w:proofErr w:type="spellStart"/>
      <w:r w:rsidRPr="0003752D">
        <w:rPr>
          <w:rFonts w:ascii="Times New Roman" w:eastAsia="PragmaticaCondC" w:hAnsi="Times New Roman" w:cs="Times New Roman"/>
          <w:sz w:val="28"/>
          <w:szCs w:val="28"/>
        </w:rPr>
        <w:t>Баргузинский</w:t>
      </w:r>
      <w:proofErr w:type="spellEnd"/>
      <w:r w:rsidRPr="0003752D">
        <w:rPr>
          <w:rFonts w:ascii="Times New Roman" w:eastAsia="PragmaticaCondC" w:hAnsi="Times New Roman" w:cs="Times New Roman"/>
          <w:sz w:val="28"/>
          <w:szCs w:val="28"/>
        </w:rPr>
        <w:t xml:space="preserve">, Кандалакшский, </w:t>
      </w:r>
      <w:proofErr w:type="spellStart"/>
      <w:r w:rsidRPr="0003752D">
        <w:rPr>
          <w:rFonts w:ascii="Times New Roman" w:eastAsia="PragmaticaCondC" w:hAnsi="Times New Roman" w:cs="Times New Roman"/>
          <w:sz w:val="28"/>
          <w:szCs w:val="28"/>
        </w:rPr>
        <w:t>Галичья</w:t>
      </w:r>
      <w:proofErr w:type="spellEnd"/>
      <w:r w:rsidRPr="0003752D">
        <w:rPr>
          <w:rFonts w:ascii="Times New Roman" w:eastAsia="PragmaticaCondC" w:hAnsi="Times New Roman" w:cs="Times New Roman"/>
          <w:sz w:val="28"/>
          <w:szCs w:val="28"/>
        </w:rPr>
        <w:t xml:space="preserve"> Гора, Кедровая Падь, Приокско-Террасный, Лапландский, Дарвинский, Самарская Лука, Тебердинский, </w:t>
      </w:r>
      <w:proofErr w:type="spellStart"/>
      <w:r w:rsidRPr="0003752D">
        <w:rPr>
          <w:rFonts w:ascii="Times New Roman" w:eastAsia="PragmaticaCondC" w:hAnsi="Times New Roman" w:cs="Times New Roman"/>
          <w:sz w:val="28"/>
          <w:szCs w:val="28"/>
        </w:rPr>
        <w:t>Печоро-Илычский</w:t>
      </w:r>
      <w:proofErr w:type="spellEnd"/>
      <w:r w:rsidRPr="0003752D">
        <w:rPr>
          <w:rFonts w:ascii="Times New Roman" w:eastAsia="PragmaticaCondC" w:hAnsi="Times New Roman" w:cs="Times New Roman"/>
          <w:sz w:val="28"/>
          <w:szCs w:val="28"/>
        </w:rPr>
        <w:t xml:space="preserve">, Башкирский, </w:t>
      </w:r>
      <w:proofErr w:type="spellStart"/>
      <w:r w:rsidRPr="0003752D">
        <w:rPr>
          <w:rFonts w:ascii="Times New Roman" w:eastAsia="PragmaticaCondC" w:hAnsi="Times New Roman" w:cs="Times New Roman"/>
          <w:sz w:val="28"/>
          <w:szCs w:val="28"/>
        </w:rPr>
        <w:t>Ильменский</w:t>
      </w:r>
      <w:proofErr w:type="spellEnd"/>
      <w:r w:rsidRPr="0003752D">
        <w:rPr>
          <w:rFonts w:ascii="Times New Roman" w:eastAsia="PragmaticaCondC" w:hAnsi="Times New Roman" w:cs="Times New Roman"/>
          <w:sz w:val="28"/>
          <w:szCs w:val="28"/>
        </w:rPr>
        <w:t xml:space="preserve">, Алтайский, Таймырский, Долина гейзеров, Ленские Столбы, </w:t>
      </w:r>
      <w:proofErr w:type="spellStart"/>
      <w:r w:rsidRPr="0003752D">
        <w:rPr>
          <w:rFonts w:ascii="Times New Roman" w:eastAsia="PragmaticaCondC" w:hAnsi="Times New Roman" w:cs="Times New Roman"/>
          <w:sz w:val="28"/>
          <w:szCs w:val="28"/>
        </w:rPr>
        <w:t>Усть</w:t>
      </w:r>
      <w:proofErr w:type="spellEnd"/>
      <w:r w:rsidRPr="0003752D">
        <w:rPr>
          <w:rFonts w:ascii="Times New Roman" w:eastAsia="PragmaticaCondC" w:hAnsi="Times New Roman" w:cs="Times New Roman"/>
          <w:sz w:val="28"/>
          <w:szCs w:val="28"/>
        </w:rPr>
        <w:t xml:space="preserve">-Ленский, </w:t>
      </w:r>
      <w:proofErr w:type="spellStart"/>
      <w:r w:rsidRPr="0003752D">
        <w:rPr>
          <w:rFonts w:ascii="Times New Roman" w:eastAsia="PragmaticaCondC" w:hAnsi="Times New Roman" w:cs="Times New Roman"/>
          <w:sz w:val="28"/>
          <w:szCs w:val="28"/>
        </w:rPr>
        <w:t>Кроноцкий</w:t>
      </w:r>
      <w:proofErr w:type="spellEnd"/>
      <w:r w:rsidRPr="0003752D">
        <w:rPr>
          <w:rFonts w:ascii="Times New Roman" w:eastAsia="PragmaticaCondC" w:hAnsi="Times New Roman" w:cs="Times New Roman"/>
          <w:sz w:val="28"/>
          <w:szCs w:val="28"/>
        </w:rPr>
        <w:t>, Остров Врангеля, Дальневосточный морской.</w:t>
      </w:r>
      <w:proofErr w:type="gramEnd"/>
    </w:p>
    <w:p w:rsidR="003C1815" w:rsidRDefault="003C1815"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r w:rsidRPr="0003752D">
        <w:rPr>
          <w:rFonts w:ascii="Times New Roman" w:eastAsia="PragmaticaCondC" w:hAnsi="Times New Roman" w:cs="Times New Roman"/>
          <w:b/>
          <w:bCs/>
          <w:sz w:val="28"/>
          <w:szCs w:val="28"/>
        </w:rPr>
        <w:t>Месторождения:</w:t>
      </w:r>
      <w:r w:rsidRPr="0003752D">
        <w:rPr>
          <w:rFonts w:ascii="Times New Roman" w:eastAsia="PragmaticaCondC" w:hAnsi="Times New Roman" w:cs="Times New Roman"/>
          <w:bCs/>
          <w:sz w:val="28"/>
          <w:szCs w:val="28"/>
        </w:rPr>
        <w:t xml:space="preserve"> </w:t>
      </w:r>
      <w:proofErr w:type="gramStart"/>
      <w:r w:rsidRPr="0003752D">
        <w:rPr>
          <w:rFonts w:ascii="Times New Roman" w:eastAsia="PragmaticaCondC" w:hAnsi="Times New Roman" w:cs="Times New Roman"/>
          <w:bCs/>
          <w:sz w:val="28"/>
          <w:szCs w:val="28"/>
        </w:rPr>
        <w:t xml:space="preserve">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w:t>
      </w:r>
      <w:proofErr w:type="spellStart"/>
      <w:r w:rsidRPr="0003752D">
        <w:rPr>
          <w:rFonts w:ascii="Times New Roman" w:eastAsia="PragmaticaCondC" w:hAnsi="Times New Roman" w:cs="Times New Roman"/>
          <w:bCs/>
          <w:sz w:val="28"/>
          <w:szCs w:val="28"/>
        </w:rPr>
        <w:t>Шория</w:t>
      </w:r>
      <w:proofErr w:type="spellEnd"/>
      <w:r w:rsidRPr="0003752D">
        <w:rPr>
          <w:rFonts w:ascii="Times New Roman" w:eastAsia="PragmaticaCondC" w:hAnsi="Times New Roman" w:cs="Times New Roman"/>
          <w:bCs/>
          <w:sz w:val="28"/>
          <w:szCs w:val="28"/>
        </w:rPr>
        <w:t xml:space="preserve"> (железные руды), Донбасс, Хибины (апатиты), Канско-Ачинский, Ленский, Тунгусский, Южно-Якутский угольные бассейны, </w:t>
      </w:r>
      <w:proofErr w:type="spellStart"/>
      <w:r w:rsidRPr="0003752D">
        <w:rPr>
          <w:rFonts w:ascii="Times New Roman" w:eastAsia="PragmaticaCondC" w:hAnsi="Times New Roman" w:cs="Times New Roman"/>
          <w:bCs/>
          <w:sz w:val="28"/>
          <w:szCs w:val="28"/>
        </w:rPr>
        <w:t>Удоканское</w:t>
      </w:r>
      <w:proofErr w:type="spellEnd"/>
      <w:r w:rsidRPr="0003752D">
        <w:rPr>
          <w:rFonts w:ascii="Times New Roman" w:eastAsia="PragmaticaCondC" w:hAnsi="Times New Roman" w:cs="Times New Roman"/>
          <w:bCs/>
          <w:sz w:val="28"/>
          <w:szCs w:val="28"/>
        </w:rPr>
        <w:t xml:space="preserve"> (медь), Алдан и Бодайбо (золото), Мирный (алмазы).</w:t>
      </w:r>
      <w:proofErr w:type="gramEnd"/>
    </w:p>
    <w:p w:rsidR="00380486" w:rsidRDefault="00380486"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p w:rsidR="00DB7417" w:rsidRPr="0003752D" w:rsidRDefault="00DB7417" w:rsidP="0003752D">
      <w:pPr>
        <w:tabs>
          <w:tab w:val="left" w:pos="-14"/>
          <w:tab w:val="left" w:pos="709"/>
        </w:tabs>
        <w:snapToGrid w:val="0"/>
        <w:spacing w:after="0" w:line="240" w:lineRule="auto"/>
        <w:ind w:firstLine="454"/>
        <w:jc w:val="both"/>
        <w:rPr>
          <w:rFonts w:ascii="Times New Roman" w:eastAsia="PragmaticaCondC" w:hAnsi="Times New Roman" w:cs="Times New Roman"/>
          <w:bCs/>
          <w:sz w:val="28"/>
          <w:szCs w:val="28"/>
        </w:rPr>
      </w:pPr>
    </w:p>
    <w:sectPr w:rsidR="00DB7417" w:rsidRPr="0003752D" w:rsidSect="00380486">
      <w:footerReference w:type="default" r:id="rId10"/>
      <w:pgSz w:w="11906" w:h="16838" w:code="9"/>
      <w:pgMar w:top="851" w:right="567"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E6" w:rsidRDefault="004043E6" w:rsidP="005B603A">
      <w:pPr>
        <w:spacing w:after="0" w:line="240" w:lineRule="auto"/>
      </w:pPr>
      <w:r>
        <w:separator/>
      </w:r>
    </w:p>
  </w:endnote>
  <w:endnote w:type="continuationSeparator" w:id="0">
    <w:p w:rsidR="004043E6" w:rsidRDefault="004043E6" w:rsidP="005B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Gothic"/>
    <w:charset w:val="CC"/>
    <w:family w:val="swiss"/>
    <w:pitch w:val="variable"/>
    <w:sig w:usb0="E7002EFF" w:usb1="D200FDFF" w:usb2="0A04602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80"/>
    <w:family w:val="roman"/>
    <w:pitch w:val="variable"/>
  </w:font>
  <w:font w:name="Cambria">
    <w:panose1 w:val="02040503050406030204"/>
    <w:charset w:val="CC"/>
    <w:family w:val="roman"/>
    <w:pitch w:val="variable"/>
    <w:sig w:usb0="E00006FF" w:usb1="420024FF" w:usb2="02000000" w:usb3="00000000" w:csb0="0000019F" w:csb1="00000000"/>
  </w:font>
  <w:font w:name="Liberation Sans">
    <w:altName w:val="Arial Unicode MS"/>
    <w:charset w:val="80"/>
    <w:family w:val="swiss"/>
    <w:pitch w:val="variable"/>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ondC">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767"/>
      <w:docPartObj>
        <w:docPartGallery w:val="Page Numbers (Bottom of Page)"/>
        <w:docPartUnique/>
      </w:docPartObj>
    </w:sdtPr>
    <w:sdtEndPr/>
    <w:sdtContent>
      <w:p w:rsidR="000E1DDB" w:rsidRDefault="009F671B">
        <w:pPr>
          <w:pStyle w:val="af5"/>
          <w:jc w:val="center"/>
        </w:pPr>
        <w:r>
          <w:fldChar w:fldCharType="begin"/>
        </w:r>
        <w:r>
          <w:instrText xml:space="preserve"> PAGE   \* MERGEFORMAT </w:instrText>
        </w:r>
        <w:r>
          <w:fldChar w:fldCharType="separate"/>
        </w:r>
        <w:r w:rsidR="004A54B1">
          <w:rPr>
            <w:noProof/>
          </w:rPr>
          <w:t>1</w:t>
        </w:r>
        <w:r>
          <w:rPr>
            <w:noProof/>
          </w:rPr>
          <w:fldChar w:fldCharType="end"/>
        </w:r>
      </w:p>
    </w:sdtContent>
  </w:sdt>
  <w:p w:rsidR="000E1DDB" w:rsidRDefault="000E1DD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E6" w:rsidRDefault="004043E6" w:rsidP="005B603A">
      <w:pPr>
        <w:spacing w:after="0" w:line="240" w:lineRule="auto"/>
      </w:pPr>
      <w:r>
        <w:separator/>
      </w:r>
    </w:p>
  </w:footnote>
  <w:footnote w:type="continuationSeparator" w:id="0">
    <w:p w:rsidR="004043E6" w:rsidRDefault="004043E6" w:rsidP="005B6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0C977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3B4E8C"/>
    <w:multiLevelType w:val="hybridMultilevel"/>
    <w:tmpl w:val="7FD4550E"/>
    <w:lvl w:ilvl="0" w:tplc="EE6C281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D2689E"/>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DB3B40"/>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603697"/>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0D1A48"/>
    <w:multiLevelType w:val="hybridMultilevel"/>
    <w:tmpl w:val="C8725F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BB22D4"/>
    <w:multiLevelType w:val="hybridMultilevel"/>
    <w:tmpl w:val="958C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CE7855"/>
    <w:multiLevelType w:val="hybridMultilevel"/>
    <w:tmpl w:val="392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652FF8"/>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B14A5D"/>
    <w:multiLevelType w:val="hybridMultilevel"/>
    <w:tmpl w:val="46A6CB2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4F02E4"/>
    <w:multiLevelType w:val="hybridMultilevel"/>
    <w:tmpl w:val="24F2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4B40C4"/>
    <w:multiLevelType w:val="hybridMultilevel"/>
    <w:tmpl w:val="9BD233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261267"/>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807B20"/>
    <w:multiLevelType w:val="hybridMultilevel"/>
    <w:tmpl w:val="9C04E94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64252D"/>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816495"/>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0942E3"/>
    <w:multiLevelType w:val="hybridMultilevel"/>
    <w:tmpl w:val="6BBEF07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302D1F"/>
    <w:multiLevelType w:val="hybridMultilevel"/>
    <w:tmpl w:val="58203BC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BA5BA0"/>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AE4C8A"/>
    <w:multiLevelType w:val="hybridMultilevel"/>
    <w:tmpl w:val="3998DD9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3079DA"/>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741F24"/>
    <w:multiLevelType w:val="hybridMultilevel"/>
    <w:tmpl w:val="C93A516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D34FB5"/>
    <w:multiLevelType w:val="hybridMultilevel"/>
    <w:tmpl w:val="49C445C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EC1F3E"/>
    <w:multiLevelType w:val="hybridMultilevel"/>
    <w:tmpl w:val="772E89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B470CB9"/>
    <w:multiLevelType w:val="hybridMultilevel"/>
    <w:tmpl w:val="96E662D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2923E2"/>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0F78EA"/>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49872B5"/>
    <w:multiLevelType w:val="hybridMultilevel"/>
    <w:tmpl w:val="B35A1E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EA2BE2"/>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56">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9FD711F"/>
    <w:multiLevelType w:val="hybridMultilevel"/>
    <w:tmpl w:val="F8BCEAD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9">
    <w:nsid w:val="3A0A4FCF"/>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A8D78EB"/>
    <w:multiLevelType w:val="hybridMultilevel"/>
    <w:tmpl w:val="5DBA28E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D2D18AC"/>
    <w:multiLevelType w:val="hybridMultilevel"/>
    <w:tmpl w:val="6D6A15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3716F3"/>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AE739F"/>
    <w:multiLevelType w:val="hybridMultilevel"/>
    <w:tmpl w:val="F8289778"/>
    <w:lvl w:ilvl="0" w:tplc="00000003">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3DB80CC9"/>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B63DB5"/>
    <w:multiLevelType w:val="hybridMultilevel"/>
    <w:tmpl w:val="0BF4F22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0F0005C"/>
    <w:multiLevelType w:val="hybridMultilevel"/>
    <w:tmpl w:val="0682E15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5A2101D"/>
    <w:multiLevelType w:val="hybridMultilevel"/>
    <w:tmpl w:val="BD0024D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60019C"/>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76">
    <w:nsid w:val="47E55ADC"/>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D5D1F9D"/>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D88171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04A5BED"/>
    <w:multiLevelType w:val="hybridMultilevel"/>
    <w:tmpl w:val="D5C8D18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05C20B1"/>
    <w:multiLevelType w:val="hybridMultilevel"/>
    <w:tmpl w:val="7D28D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11E1FE6"/>
    <w:multiLevelType w:val="hybridMultilevel"/>
    <w:tmpl w:val="EBB4F3B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370940"/>
    <w:multiLevelType w:val="hybridMultilevel"/>
    <w:tmpl w:val="159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2">
    <w:nsid w:val="592473EF"/>
    <w:multiLevelType w:val="hybridMultilevel"/>
    <w:tmpl w:val="BBBCB94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B88449F"/>
    <w:multiLevelType w:val="hybridMultilevel"/>
    <w:tmpl w:val="75E8B00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C876BBD"/>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EDE29FC"/>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F046B78"/>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06F57B8"/>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10D0B39"/>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61584762"/>
    <w:multiLevelType w:val="hybridMultilevel"/>
    <w:tmpl w:val="8EA8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C464FA"/>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911A3D"/>
    <w:multiLevelType w:val="hybridMultilevel"/>
    <w:tmpl w:val="95E88A6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2A76E71"/>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5180DA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65B0592"/>
    <w:multiLevelType w:val="hybridMultilevel"/>
    <w:tmpl w:val="B83662C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77B276D"/>
    <w:multiLevelType w:val="hybridMultilevel"/>
    <w:tmpl w:val="8F8C54C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B8F23AB"/>
    <w:multiLevelType w:val="hybridMultilevel"/>
    <w:tmpl w:val="2950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DAA5AE8"/>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DE8279F"/>
    <w:multiLevelType w:val="hybridMultilevel"/>
    <w:tmpl w:val="7FD4550E"/>
    <w:lvl w:ilvl="0" w:tplc="EE6C281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DF34DBF"/>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D37958"/>
    <w:multiLevelType w:val="hybridMultilevel"/>
    <w:tmpl w:val="D3EA6DD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5E35636"/>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69A3386"/>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69A414B"/>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8505811"/>
    <w:multiLevelType w:val="hybridMultilevel"/>
    <w:tmpl w:val="86D03D4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8F63600"/>
    <w:multiLevelType w:val="hybridMultilevel"/>
    <w:tmpl w:val="DCEA8C0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95C7E21"/>
    <w:multiLevelType w:val="hybridMultilevel"/>
    <w:tmpl w:val="2E90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A97F43"/>
    <w:multiLevelType w:val="hybridMultilevel"/>
    <w:tmpl w:val="DF84697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D62DCA"/>
    <w:multiLevelType w:val="hybridMultilevel"/>
    <w:tmpl w:val="C11E340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AE20AA5"/>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CA105FA"/>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F6776F6"/>
    <w:multiLevelType w:val="hybridMultilevel"/>
    <w:tmpl w:val="0D2A794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45"/>
  </w:num>
  <w:num w:numId="5">
    <w:abstractNumId w:val="1"/>
  </w:num>
  <w:num w:numId="6">
    <w:abstractNumId w:val="2"/>
  </w:num>
  <w:num w:numId="7">
    <w:abstractNumId w:val="3"/>
  </w:num>
  <w:num w:numId="8">
    <w:abstractNumId w:val="4"/>
  </w:num>
  <w:num w:numId="9">
    <w:abstractNumId w:val="5"/>
  </w:num>
  <w:num w:numId="10">
    <w:abstractNumId w:val="8"/>
  </w:num>
  <w:num w:numId="11">
    <w:abstractNumId w:val="135"/>
  </w:num>
  <w:num w:numId="12">
    <w:abstractNumId w:val="98"/>
  </w:num>
  <w:num w:numId="13">
    <w:abstractNumId w:val="51"/>
  </w:num>
  <w:num w:numId="14">
    <w:abstractNumId w:val="91"/>
  </w:num>
  <w:num w:numId="15">
    <w:abstractNumId w:val="20"/>
  </w:num>
  <w:num w:numId="16">
    <w:abstractNumId w:val="42"/>
  </w:num>
  <w:num w:numId="17">
    <w:abstractNumId w:val="70"/>
  </w:num>
  <w:num w:numId="18">
    <w:abstractNumId w:val="110"/>
  </w:num>
  <w:num w:numId="19">
    <w:abstractNumId w:val="129"/>
  </w:num>
  <w:num w:numId="20">
    <w:abstractNumId w:val="74"/>
  </w:num>
  <w:num w:numId="21">
    <w:abstractNumId w:val="38"/>
  </w:num>
  <w:num w:numId="22">
    <w:abstractNumId w:val="95"/>
  </w:num>
  <w:num w:numId="23">
    <w:abstractNumId w:val="131"/>
  </w:num>
  <w:num w:numId="24">
    <w:abstractNumId w:val="67"/>
  </w:num>
  <w:num w:numId="25">
    <w:abstractNumId w:val="12"/>
  </w:num>
  <w:num w:numId="26">
    <w:abstractNumId w:val="13"/>
  </w:num>
  <w:num w:numId="27">
    <w:abstractNumId w:val="79"/>
  </w:num>
  <w:num w:numId="28">
    <w:abstractNumId w:val="134"/>
  </w:num>
  <w:num w:numId="29">
    <w:abstractNumId w:val="23"/>
  </w:num>
  <w:num w:numId="30">
    <w:abstractNumId w:val="30"/>
  </w:num>
  <w:num w:numId="31">
    <w:abstractNumId w:val="25"/>
  </w:num>
  <w:num w:numId="32">
    <w:abstractNumId w:val="63"/>
  </w:num>
  <w:num w:numId="33">
    <w:abstractNumId w:val="46"/>
  </w:num>
  <w:num w:numId="34">
    <w:abstractNumId w:val="53"/>
  </w:num>
  <w:num w:numId="35">
    <w:abstractNumId w:val="126"/>
  </w:num>
  <w:num w:numId="36">
    <w:abstractNumId w:val="139"/>
  </w:num>
  <w:num w:numId="37">
    <w:abstractNumId w:val="31"/>
  </w:num>
  <w:num w:numId="38">
    <w:abstractNumId w:val="117"/>
  </w:num>
  <w:num w:numId="39">
    <w:abstractNumId w:val="81"/>
  </w:num>
  <w:num w:numId="40">
    <w:abstractNumId w:val="143"/>
  </w:num>
  <w:num w:numId="41">
    <w:abstractNumId w:val="111"/>
  </w:num>
  <w:num w:numId="42">
    <w:abstractNumId w:val="72"/>
  </w:num>
  <w:num w:numId="43">
    <w:abstractNumId w:val="56"/>
  </w:num>
  <w:num w:numId="44">
    <w:abstractNumId w:val="58"/>
  </w:num>
  <w:num w:numId="45">
    <w:abstractNumId w:val="87"/>
  </w:num>
  <w:num w:numId="46">
    <w:abstractNumId w:val="140"/>
  </w:num>
  <w:num w:numId="47">
    <w:abstractNumId w:val="48"/>
  </w:num>
  <w:num w:numId="48">
    <w:abstractNumId w:val="14"/>
  </w:num>
  <w:num w:numId="49">
    <w:abstractNumId w:val="120"/>
  </w:num>
  <w:num w:numId="50">
    <w:abstractNumId w:val="75"/>
  </w:num>
  <w:num w:numId="51">
    <w:abstractNumId w:val="62"/>
  </w:num>
  <w:num w:numId="52">
    <w:abstractNumId w:val="125"/>
  </w:num>
  <w:num w:numId="53">
    <w:abstractNumId w:val="109"/>
  </w:num>
  <w:num w:numId="54">
    <w:abstractNumId w:val="82"/>
  </w:num>
  <w:num w:numId="55">
    <w:abstractNumId w:val="78"/>
  </w:num>
  <w:num w:numId="56">
    <w:abstractNumId w:val="118"/>
  </w:num>
  <w:num w:numId="57">
    <w:abstractNumId w:val="86"/>
  </w:num>
  <w:num w:numId="58">
    <w:abstractNumId w:val="94"/>
  </w:num>
  <w:num w:numId="59">
    <w:abstractNumId w:val="17"/>
  </w:num>
  <w:num w:numId="60">
    <w:abstractNumId w:val="119"/>
  </w:num>
  <w:num w:numId="61">
    <w:abstractNumId w:val="127"/>
  </w:num>
  <w:num w:numId="62">
    <w:abstractNumId w:val="97"/>
  </w:num>
  <w:num w:numId="63">
    <w:abstractNumId w:val="57"/>
  </w:num>
  <w:num w:numId="64">
    <w:abstractNumId w:val="102"/>
  </w:num>
  <w:num w:numId="65">
    <w:abstractNumId w:val="19"/>
  </w:num>
  <w:num w:numId="66">
    <w:abstractNumId w:val="77"/>
  </w:num>
  <w:num w:numId="67">
    <w:abstractNumId w:val="71"/>
  </w:num>
  <w:num w:numId="68">
    <w:abstractNumId w:val="36"/>
  </w:num>
  <w:num w:numId="69">
    <w:abstractNumId w:val="90"/>
  </w:num>
  <w:num w:numId="70">
    <w:abstractNumId w:val="104"/>
  </w:num>
  <w:num w:numId="71">
    <w:abstractNumId w:val="35"/>
  </w:num>
  <w:num w:numId="72">
    <w:abstractNumId w:val="40"/>
  </w:num>
  <w:num w:numId="73">
    <w:abstractNumId w:val="83"/>
  </w:num>
  <w:num w:numId="74">
    <w:abstractNumId w:val="107"/>
  </w:num>
  <w:num w:numId="75">
    <w:abstractNumId w:val="50"/>
  </w:num>
  <w:num w:numId="76">
    <w:abstractNumId w:val="10"/>
  </w:num>
  <w:num w:numId="77">
    <w:abstractNumId w:val="141"/>
  </w:num>
  <w:num w:numId="78">
    <w:abstractNumId w:val="29"/>
  </w:num>
  <w:num w:numId="79">
    <w:abstractNumId w:val="24"/>
  </w:num>
  <w:num w:numId="80">
    <w:abstractNumId w:val="22"/>
  </w:num>
  <w:num w:numId="81">
    <w:abstractNumId w:val="142"/>
  </w:num>
  <w:num w:numId="82">
    <w:abstractNumId w:val="92"/>
  </w:num>
  <w:num w:numId="83">
    <w:abstractNumId w:val="61"/>
  </w:num>
  <w:num w:numId="84">
    <w:abstractNumId w:val="133"/>
  </w:num>
  <w:num w:numId="85">
    <w:abstractNumId w:val="66"/>
  </w:num>
  <w:num w:numId="86">
    <w:abstractNumId w:val="16"/>
  </w:num>
  <w:num w:numId="87">
    <w:abstractNumId w:val="112"/>
  </w:num>
  <w:num w:numId="88">
    <w:abstractNumId w:val="105"/>
  </w:num>
  <w:num w:numId="89">
    <w:abstractNumId w:val="128"/>
  </w:num>
  <w:num w:numId="90">
    <w:abstractNumId w:val="137"/>
  </w:num>
  <w:num w:numId="91">
    <w:abstractNumId w:val="32"/>
  </w:num>
  <w:num w:numId="92">
    <w:abstractNumId w:val="41"/>
  </w:num>
  <w:num w:numId="93">
    <w:abstractNumId w:val="136"/>
  </w:num>
  <w:num w:numId="94">
    <w:abstractNumId w:val="73"/>
  </w:num>
  <w:num w:numId="95">
    <w:abstractNumId w:val="64"/>
  </w:num>
  <w:num w:numId="96">
    <w:abstractNumId w:val="37"/>
  </w:num>
  <w:num w:numId="97">
    <w:abstractNumId w:val="69"/>
  </w:num>
  <w:num w:numId="98">
    <w:abstractNumId w:val="122"/>
  </w:num>
  <w:num w:numId="99">
    <w:abstractNumId w:val="68"/>
  </w:num>
  <w:num w:numId="100">
    <w:abstractNumId w:val="114"/>
  </w:num>
  <w:num w:numId="101">
    <w:abstractNumId w:val="85"/>
  </w:num>
  <w:num w:numId="102">
    <w:abstractNumId w:val="26"/>
  </w:num>
  <w:num w:numId="103">
    <w:abstractNumId w:val="132"/>
  </w:num>
  <w:num w:numId="104">
    <w:abstractNumId w:val="93"/>
  </w:num>
  <w:num w:numId="105">
    <w:abstractNumId w:val="116"/>
  </w:num>
  <w:num w:numId="106">
    <w:abstractNumId w:val="43"/>
  </w:num>
  <w:num w:numId="107">
    <w:abstractNumId w:val="39"/>
  </w:num>
  <w:num w:numId="108">
    <w:abstractNumId w:val="55"/>
  </w:num>
  <w:num w:numId="109">
    <w:abstractNumId w:val="60"/>
  </w:num>
  <w:num w:numId="110">
    <w:abstractNumId w:val="52"/>
  </w:num>
  <w:num w:numId="111">
    <w:abstractNumId w:val="33"/>
  </w:num>
  <w:num w:numId="112">
    <w:abstractNumId w:val="108"/>
  </w:num>
  <w:num w:numId="113">
    <w:abstractNumId w:val="27"/>
  </w:num>
  <w:num w:numId="114">
    <w:abstractNumId w:val="44"/>
  </w:num>
  <w:num w:numId="115">
    <w:abstractNumId w:val="113"/>
  </w:num>
  <w:num w:numId="116">
    <w:abstractNumId w:val="18"/>
  </w:num>
  <w:num w:numId="117">
    <w:abstractNumId w:val="124"/>
  </w:num>
  <w:num w:numId="118">
    <w:abstractNumId w:val="96"/>
  </w:num>
  <w:num w:numId="119">
    <w:abstractNumId w:val="9"/>
  </w:num>
  <w:num w:numId="120">
    <w:abstractNumId w:val="89"/>
  </w:num>
  <w:num w:numId="121">
    <w:abstractNumId w:val="115"/>
  </w:num>
  <w:num w:numId="122">
    <w:abstractNumId w:val="34"/>
  </w:num>
  <w:num w:numId="123">
    <w:abstractNumId w:val="88"/>
  </w:num>
  <w:num w:numId="124">
    <w:abstractNumId w:val="84"/>
  </w:num>
  <w:num w:numId="125">
    <w:abstractNumId w:val="106"/>
  </w:num>
  <w:num w:numId="126">
    <w:abstractNumId w:val="65"/>
  </w:num>
  <w:num w:numId="127">
    <w:abstractNumId w:val="15"/>
  </w:num>
  <w:num w:numId="128">
    <w:abstractNumId w:val="123"/>
  </w:num>
  <w:num w:numId="129">
    <w:abstractNumId w:val="130"/>
  </w:num>
  <w:num w:numId="130">
    <w:abstractNumId w:val="121"/>
  </w:num>
  <w:num w:numId="131">
    <w:abstractNumId w:val="59"/>
  </w:num>
  <w:num w:numId="132">
    <w:abstractNumId w:val="99"/>
  </w:num>
  <w:num w:numId="133">
    <w:abstractNumId w:val="101"/>
  </w:num>
  <w:num w:numId="134">
    <w:abstractNumId w:val="80"/>
  </w:num>
  <w:num w:numId="135">
    <w:abstractNumId w:val="76"/>
  </w:num>
  <w:num w:numId="136">
    <w:abstractNumId w:val="103"/>
  </w:num>
  <w:num w:numId="137">
    <w:abstractNumId w:val="28"/>
  </w:num>
  <w:num w:numId="138">
    <w:abstractNumId w:val="54"/>
  </w:num>
  <w:num w:numId="139">
    <w:abstractNumId w:val="47"/>
  </w:num>
  <w:num w:numId="140">
    <w:abstractNumId w:val="100"/>
  </w:num>
  <w:num w:numId="141">
    <w:abstractNumId w:val="49"/>
  </w:num>
  <w:num w:numId="142">
    <w:abstractNumId w:val="138"/>
  </w:num>
  <w:num w:numId="143">
    <w:abstractNumId w:val="21"/>
  </w:num>
  <w:num w:numId="144">
    <w:abstractNumId w:val="1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2E95"/>
    <w:rsid w:val="00013B65"/>
    <w:rsid w:val="00025083"/>
    <w:rsid w:val="00035A5D"/>
    <w:rsid w:val="0003752D"/>
    <w:rsid w:val="00053226"/>
    <w:rsid w:val="00056523"/>
    <w:rsid w:val="00056C16"/>
    <w:rsid w:val="000628BC"/>
    <w:rsid w:val="00066F7A"/>
    <w:rsid w:val="0006772A"/>
    <w:rsid w:val="0007364E"/>
    <w:rsid w:val="00075C49"/>
    <w:rsid w:val="000814C5"/>
    <w:rsid w:val="00084B8E"/>
    <w:rsid w:val="00090CB2"/>
    <w:rsid w:val="000A02E6"/>
    <w:rsid w:val="000A5800"/>
    <w:rsid w:val="000C3878"/>
    <w:rsid w:val="000C4F3F"/>
    <w:rsid w:val="000C6F33"/>
    <w:rsid w:val="000E1DDB"/>
    <w:rsid w:val="000E3E3D"/>
    <w:rsid w:val="000E75ED"/>
    <w:rsid w:val="000F11F4"/>
    <w:rsid w:val="000F23B5"/>
    <w:rsid w:val="000F38B4"/>
    <w:rsid w:val="000F4A60"/>
    <w:rsid w:val="00111DC7"/>
    <w:rsid w:val="001157E4"/>
    <w:rsid w:val="00126CC5"/>
    <w:rsid w:val="00126FF4"/>
    <w:rsid w:val="0014101B"/>
    <w:rsid w:val="00151E7B"/>
    <w:rsid w:val="001533F8"/>
    <w:rsid w:val="00180862"/>
    <w:rsid w:val="00182C3C"/>
    <w:rsid w:val="001868AA"/>
    <w:rsid w:val="00186EAC"/>
    <w:rsid w:val="00193B6A"/>
    <w:rsid w:val="00196AAD"/>
    <w:rsid w:val="001A3B0F"/>
    <w:rsid w:val="001A52FE"/>
    <w:rsid w:val="001B4ABC"/>
    <w:rsid w:val="001B53B2"/>
    <w:rsid w:val="001C17D3"/>
    <w:rsid w:val="001C1807"/>
    <w:rsid w:val="001C31C1"/>
    <w:rsid w:val="001C3C7A"/>
    <w:rsid w:val="001C5728"/>
    <w:rsid w:val="001D7E97"/>
    <w:rsid w:val="001E0335"/>
    <w:rsid w:val="001F0194"/>
    <w:rsid w:val="001F20FE"/>
    <w:rsid w:val="001F2E95"/>
    <w:rsid w:val="001F7CFF"/>
    <w:rsid w:val="00203559"/>
    <w:rsid w:val="00203582"/>
    <w:rsid w:val="002046AD"/>
    <w:rsid w:val="002048D5"/>
    <w:rsid w:val="00204E55"/>
    <w:rsid w:val="00211B5A"/>
    <w:rsid w:val="0021310F"/>
    <w:rsid w:val="002232FC"/>
    <w:rsid w:val="002247A6"/>
    <w:rsid w:val="0022627F"/>
    <w:rsid w:val="00231C91"/>
    <w:rsid w:val="002337EB"/>
    <w:rsid w:val="00235A51"/>
    <w:rsid w:val="002545CB"/>
    <w:rsid w:val="00255477"/>
    <w:rsid w:val="002627B2"/>
    <w:rsid w:val="00270A9C"/>
    <w:rsid w:val="0027198B"/>
    <w:rsid w:val="00273526"/>
    <w:rsid w:val="00283510"/>
    <w:rsid w:val="002927AA"/>
    <w:rsid w:val="00292C18"/>
    <w:rsid w:val="00295785"/>
    <w:rsid w:val="002A0E88"/>
    <w:rsid w:val="002B14F4"/>
    <w:rsid w:val="002B250B"/>
    <w:rsid w:val="002B62DB"/>
    <w:rsid w:val="002C066F"/>
    <w:rsid w:val="002D500A"/>
    <w:rsid w:val="002E1258"/>
    <w:rsid w:val="002E33AB"/>
    <w:rsid w:val="002E447C"/>
    <w:rsid w:val="002E4FB7"/>
    <w:rsid w:val="002E5BF6"/>
    <w:rsid w:val="002F0D7F"/>
    <w:rsid w:val="002F6E14"/>
    <w:rsid w:val="00310664"/>
    <w:rsid w:val="003107F6"/>
    <w:rsid w:val="00322A52"/>
    <w:rsid w:val="003252CC"/>
    <w:rsid w:val="00332302"/>
    <w:rsid w:val="00340958"/>
    <w:rsid w:val="00364E40"/>
    <w:rsid w:val="00373ECC"/>
    <w:rsid w:val="00380486"/>
    <w:rsid w:val="00393739"/>
    <w:rsid w:val="00393AA4"/>
    <w:rsid w:val="0039432E"/>
    <w:rsid w:val="003A3AEF"/>
    <w:rsid w:val="003A47EC"/>
    <w:rsid w:val="003A5985"/>
    <w:rsid w:val="003B5821"/>
    <w:rsid w:val="003B6310"/>
    <w:rsid w:val="003B79EE"/>
    <w:rsid w:val="003B7EE2"/>
    <w:rsid w:val="003C1815"/>
    <w:rsid w:val="003C21C2"/>
    <w:rsid w:val="003D584A"/>
    <w:rsid w:val="003D61D0"/>
    <w:rsid w:val="003E3ED3"/>
    <w:rsid w:val="003F73B1"/>
    <w:rsid w:val="003F7E68"/>
    <w:rsid w:val="004000F4"/>
    <w:rsid w:val="00401F87"/>
    <w:rsid w:val="00404175"/>
    <w:rsid w:val="004043E6"/>
    <w:rsid w:val="004100CD"/>
    <w:rsid w:val="00412223"/>
    <w:rsid w:val="0043069C"/>
    <w:rsid w:val="00430E94"/>
    <w:rsid w:val="00431D1C"/>
    <w:rsid w:val="004320F3"/>
    <w:rsid w:val="00442577"/>
    <w:rsid w:val="0044341C"/>
    <w:rsid w:val="004476DF"/>
    <w:rsid w:val="004546E0"/>
    <w:rsid w:val="00455F6F"/>
    <w:rsid w:val="00457800"/>
    <w:rsid w:val="00471E29"/>
    <w:rsid w:val="004770DE"/>
    <w:rsid w:val="004905E6"/>
    <w:rsid w:val="004A54B1"/>
    <w:rsid w:val="004A64E9"/>
    <w:rsid w:val="004A7770"/>
    <w:rsid w:val="004B16A3"/>
    <w:rsid w:val="004B3F01"/>
    <w:rsid w:val="004B549A"/>
    <w:rsid w:val="004B7C6B"/>
    <w:rsid w:val="004C0C41"/>
    <w:rsid w:val="004C12CB"/>
    <w:rsid w:val="004C5C20"/>
    <w:rsid w:val="004D114D"/>
    <w:rsid w:val="004D63F9"/>
    <w:rsid w:val="004D7339"/>
    <w:rsid w:val="004E42A1"/>
    <w:rsid w:val="004F4F33"/>
    <w:rsid w:val="0050618C"/>
    <w:rsid w:val="00523F66"/>
    <w:rsid w:val="005309C2"/>
    <w:rsid w:val="00542E2C"/>
    <w:rsid w:val="00560329"/>
    <w:rsid w:val="0056723E"/>
    <w:rsid w:val="005718CE"/>
    <w:rsid w:val="00581AE9"/>
    <w:rsid w:val="00583E29"/>
    <w:rsid w:val="00587D83"/>
    <w:rsid w:val="0059228B"/>
    <w:rsid w:val="00597E5C"/>
    <w:rsid w:val="005B1534"/>
    <w:rsid w:val="005B2919"/>
    <w:rsid w:val="005B603A"/>
    <w:rsid w:val="005C4156"/>
    <w:rsid w:val="005D50FD"/>
    <w:rsid w:val="005D741E"/>
    <w:rsid w:val="005E0517"/>
    <w:rsid w:val="005F0224"/>
    <w:rsid w:val="0060146F"/>
    <w:rsid w:val="0060725A"/>
    <w:rsid w:val="00611BC7"/>
    <w:rsid w:val="00613475"/>
    <w:rsid w:val="00621013"/>
    <w:rsid w:val="00621306"/>
    <w:rsid w:val="00621D81"/>
    <w:rsid w:val="006247C5"/>
    <w:rsid w:val="00624F21"/>
    <w:rsid w:val="00626DC7"/>
    <w:rsid w:val="006313B7"/>
    <w:rsid w:val="00640828"/>
    <w:rsid w:val="006429A5"/>
    <w:rsid w:val="00645482"/>
    <w:rsid w:val="00645631"/>
    <w:rsid w:val="00646C80"/>
    <w:rsid w:val="00654412"/>
    <w:rsid w:val="00654566"/>
    <w:rsid w:val="006617AA"/>
    <w:rsid w:val="006766B4"/>
    <w:rsid w:val="0068483F"/>
    <w:rsid w:val="00685401"/>
    <w:rsid w:val="00686181"/>
    <w:rsid w:val="00686E64"/>
    <w:rsid w:val="0069714B"/>
    <w:rsid w:val="006B18B4"/>
    <w:rsid w:val="006B2C5E"/>
    <w:rsid w:val="006B7775"/>
    <w:rsid w:val="006C32DE"/>
    <w:rsid w:val="006D0A59"/>
    <w:rsid w:val="006D7038"/>
    <w:rsid w:val="006E02BB"/>
    <w:rsid w:val="00703B2D"/>
    <w:rsid w:val="007163F3"/>
    <w:rsid w:val="00727240"/>
    <w:rsid w:val="00737BD0"/>
    <w:rsid w:val="00744A72"/>
    <w:rsid w:val="00745482"/>
    <w:rsid w:val="00745F49"/>
    <w:rsid w:val="00753BF0"/>
    <w:rsid w:val="00755B4D"/>
    <w:rsid w:val="0077250F"/>
    <w:rsid w:val="00776452"/>
    <w:rsid w:val="007B1F4C"/>
    <w:rsid w:val="007B32CD"/>
    <w:rsid w:val="007B3BA8"/>
    <w:rsid w:val="007B44D2"/>
    <w:rsid w:val="007B7A6E"/>
    <w:rsid w:val="007C12DA"/>
    <w:rsid w:val="00823A13"/>
    <w:rsid w:val="00825B45"/>
    <w:rsid w:val="00835933"/>
    <w:rsid w:val="008411DA"/>
    <w:rsid w:val="00847927"/>
    <w:rsid w:val="00850A27"/>
    <w:rsid w:val="00855260"/>
    <w:rsid w:val="00863663"/>
    <w:rsid w:val="008652E7"/>
    <w:rsid w:val="008658E5"/>
    <w:rsid w:val="0088062F"/>
    <w:rsid w:val="00887D2D"/>
    <w:rsid w:val="00891D76"/>
    <w:rsid w:val="008938D6"/>
    <w:rsid w:val="00896FC2"/>
    <w:rsid w:val="008A1290"/>
    <w:rsid w:val="008A5B04"/>
    <w:rsid w:val="008B4625"/>
    <w:rsid w:val="008C6E82"/>
    <w:rsid w:val="008D36D4"/>
    <w:rsid w:val="008D3CAB"/>
    <w:rsid w:val="008D4935"/>
    <w:rsid w:val="008F0253"/>
    <w:rsid w:val="008F70F4"/>
    <w:rsid w:val="00907DC1"/>
    <w:rsid w:val="00911451"/>
    <w:rsid w:val="0091153C"/>
    <w:rsid w:val="00913BC3"/>
    <w:rsid w:val="0092493B"/>
    <w:rsid w:val="009259D5"/>
    <w:rsid w:val="00931993"/>
    <w:rsid w:val="0093208C"/>
    <w:rsid w:val="0094215A"/>
    <w:rsid w:val="00944C82"/>
    <w:rsid w:val="00950C4E"/>
    <w:rsid w:val="00954F3C"/>
    <w:rsid w:val="009612B0"/>
    <w:rsid w:val="009651D4"/>
    <w:rsid w:val="00966565"/>
    <w:rsid w:val="00966D95"/>
    <w:rsid w:val="00972F8C"/>
    <w:rsid w:val="0097417F"/>
    <w:rsid w:val="00981059"/>
    <w:rsid w:val="009A453F"/>
    <w:rsid w:val="009A753C"/>
    <w:rsid w:val="009D004C"/>
    <w:rsid w:val="009D02D6"/>
    <w:rsid w:val="009D4CA4"/>
    <w:rsid w:val="009D7974"/>
    <w:rsid w:val="009E11D1"/>
    <w:rsid w:val="009E58D8"/>
    <w:rsid w:val="009F671B"/>
    <w:rsid w:val="009F7EEA"/>
    <w:rsid w:val="009F7FD7"/>
    <w:rsid w:val="00A00FAD"/>
    <w:rsid w:val="00A020F9"/>
    <w:rsid w:val="00A13011"/>
    <w:rsid w:val="00A246E4"/>
    <w:rsid w:val="00A3135B"/>
    <w:rsid w:val="00A32599"/>
    <w:rsid w:val="00A43F55"/>
    <w:rsid w:val="00A44FCC"/>
    <w:rsid w:val="00A4560F"/>
    <w:rsid w:val="00A45730"/>
    <w:rsid w:val="00A5454B"/>
    <w:rsid w:val="00A63865"/>
    <w:rsid w:val="00A716AE"/>
    <w:rsid w:val="00A83717"/>
    <w:rsid w:val="00A85E46"/>
    <w:rsid w:val="00AA47F8"/>
    <w:rsid w:val="00AC5F1B"/>
    <w:rsid w:val="00AC78F0"/>
    <w:rsid w:val="00AD06B8"/>
    <w:rsid w:val="00AF578C"/>
    <w:rsid w:val="00B01427"/>
    <w:rsid w:val="00B10194"/>
    <w:rsid w:val="00B11060"/>
    <w:rsid w:val="00B301D6"/>
    <w:rsid w:val="00B45A0B"/>
    <w:rsid w:val="00B5407D"/>
    <w:rsid w:val="00B830F4"/>
    <w:rsid w:val="00B950DC"/>
    <w:rsid w:val="00BA77B2"/>
    <w:rsid w:val="00BB1FF4"/>
    <w:rsid w:val="00BD110B"/>
    <w:rsid w:val="00BD2C26"/>
    <w:rsid w:val="00BD3C61"/>
    <w:rsid w:val="00BD5160"/>
    <w:rsid w:val="00BD55CA"/>
    <w:rsid w:val="00BF3477"/>
    <w:rsid w:val="00C013DA"/>
    <w:rsid w:val="00C01877"/>
    <w:rsid w:val="00C267BE"/>
    <w:rsid w:val="00C30BD2"/>
    <w:rsid w:val="00C43A04"/>
    <w:rsid w:val="00C612D5"/>
    <w:rsid w:val="00C62168"/>
    <w:rsid w:val="00C6562A"/>
    <w:rsid w:val="00C707AC"/>
    <w:rsid w:val="00C73404"/>
    <w:rsid w:val="00C926AE"/>
    <w:rsid w:val="00C970D6"/>
    <w:rsid w:val="00CB1028"/>
    <w:rsid w:val="00CB2B79"/>
    <w:rsid w:val="00CB4112"/>
    <w:rsid w:val="00CC47B4"/>
    <w:rsid w:val="00CE2E67"/>
    <w:rsid w:val="00CE4BA8"/>
    <w:rsid w:val="00CE59A1"/>
    <w:rsid w:val="00CE76B5"/>
    <w:rsid w:val="00D100B9"/>
    <w:rsid w:val="00D13386"/>
    <w:rsid w:val="00D13FE6"/>
    <w:rsid w:val="00D30E11"/>
    <w:rsid w:val="00D3715A"/>
    <w:rsid w:val="00D41956"/>
    <w:rsid w:val="00D521AD"/>
    <w:rsid w:val="00D64939"/>
    <w:rsid w:val="00D7179C"/>
    <w:rsid w:val="00D76F38"/>
    <w:rsid w:val="00D8025F"/>
    <w:rsid w:val="00D822F6"/>
    <w:rsid w:val="00D87A94"/>
    <w:rsid w:val="00D93EB6"/>
    <w:rsid w:val="00D9510A"/>
    <w:rsid w:val="00DA1AD9"/>
    <w:rsid w:val="00DB7417"/>
    <w:rsid w:val="00DC0108"/>
    <w:rsid w:val="00DC3DD3"/>
    <w:rsid w:val="00DC45CB"/>
    <w:rsid w:val="00DC7DC2"/>
    <w:rsid w:val="00DD21C4"/>
    <w:rsid w:val="00DD27CD"/>
    <w:rsid w:val="00DD69F5"/>
    <w:rsid w:val="00DE262E"/>
    <w:rsid w:val="00DE2F25"/>
    <w:rsid w:val="00DE4F44"/>
    <w:rsid w:val="00DF10C5"/>
    <w:rsid w:val="00E056FA"/>
    <w:rsid w:val="00E05829"/>
    <w:rsid w:val="00E1523B"/>
    <w:rsid w:val="00E33524"/>
    <w:rsid w:val="00E561E6"/>
    <w:rsid w:val="00E5682B"/>
    <w:rsid w:val="00E630EC"/>
    <w:rsid w:val="00E65000"/>
    <w:rsid w:val="00E70A6B"/>
    <w:rsid w:val="00E83CBB"/>
    <w:rsid w:val="00E97F32"/>
    <w:rsid w:val="00EA2ED4"/>
    <w:rsid w:val="00EA76F7"/>
    <w:rsid w:val="00EB0CFE"/>
    <w:rsid w:val="00EB16E1"/>
    <w:rsid w:val="00EB2733"/>
    <w:rsid w:val="00ED6050"/>
    <w:rsid w:val="00ED6BFF"/>
    <w:rsid w:val="00ED722C"/>
    <w:rsid w:val="00EF1BCA"/>
    <w:rsid w:val="00F03666"/>
    <w:rsid w:val="00F03F34"/>
    <w:rsid w:val="00F12935"/>
    <w:rsid w:val="00F26E17"/>
    <w:rsid w:val="00F31471"/>
    <w:rsid w:val="00F325A9"/>
    <w:rsid w:val="00F41437"/>
    <w:rsid w:val="00F60537"/>
    <w:rsid w:val="00F62A35"/>
    <w:rsid w:val="00F767ED"/>
    <w:rsid w:val="00F90215"/>
    <w:rsid w:val="00F90722"/>
    <w:rsid w:val="00F9476F"/>
    <w:rsid w:val="00F95A41"/>
    <w:rsid w:val="00FA7511"/>
    <w:rsid w:val="00FB25B1"/>
    <w:rsid w:val="00FB4068"/>
    <w:rsid w:val="00FB4551"/>
    <w:rsid w:val="00FB63C1"/>
    <w:rsid w:val="00FD01F1"/>
    <w:rsid w:val="00FF0AB3"/>
    <w:rsid w:val="00FF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9C"/>
  </w:style>
  <w:style w:type="paragraph" w:styleId="1">
    <w:name w:val="heading 1"/>
    <w:basedOn w:val="a"/>
    <w:next w:val="a"/>
    <w:link w:val="10"/>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a5">
    <w:name w:val="Заголовок"/>
    <w:basedOn w:val="a"/>
    <w:next w:val="a6"/>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6">
    <w:name w:val="Body Text"/>
    <w:basedOn w:val="a"/>
    <w:link w:val="a7"/>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7">
    <w:name w:val="Основной текст Знак"/>
    <w:basedOn w:val="a0"/>
    <w:link w:val="a6"/>
    <w:rsid w:val="003C1815"/>
    <w:rPr>
      <w:rFonts w:ascii="Liberation Serif" w:eastAsia="DejaVu Sans" w:hAnsi="Liberation Serif" w:cs="DejaVu Sans"/>
      <w:kern w:val="1"/>
      <w:sz w:val="24"/>
      <w:szCs w:val="24"/>
      <w:lang w:eastAsia="hi-IN" w:bidi="hi-IN"/>
    </w:rPr>
  </w:style>
  <w:style w:type="paragraph" w:styleId="a8">
    <w:name w:val="Title"/>
    <w:basedOn w:val="a5"/>
    <w:next w:val="a9"/>
    <w:link w:val="aa"/>
    <w:qFormat/>
    <w:rsid w:val="003C1815"/>
  </w:style>
  <w:style w:type="character" w:customStyle="1" w:styleId="aa">
    <w:name w:val="Название Знак"/>
    <w:basedOn w:val="a0"/>
    <w:link w:val="a8"/>
    <w:rsid w:val="003C1815"/>
    <w:rPr>
      <w:rFonts w:ascii="Liberation Sans" w:eastAsia="DejaVu Sans" w:hAnsi="Liberation Sans" w:cs="DejaVu Sans"/>
      <w:kern w:val="1"/>
      <w:sz w:val="28"/>
      <w:szCs w:val="28"/>
      <w:lang w:eastAsia="hi-IN" w:bidi="hi-IN"/>
    </w:rPr>
  </w:style>
  <w:style w:type="paragraph" w:styleId="a9">
    <w:name w:val="Subtitle"/>
    <w:basedOn w:val="a5"/>
    <w:next w:val="a6"/>
    <w:link w:val="ab"/>
    <w:qFormat/>
    <w:rsid w:val="003C1815"/>
    <w:pPr>
      <w:jc w:val="center"/>
    </w:pPr>
    <w:rPr>
      <w:i/>
      <w:iCs/>
    </w:rPr>
  </w:style>
  <w:style w:type="character" w:customStyle="1" w:styleId="ab">
    <w:name w:val="Подзаголовок Знак"/>
    <w:basedOn w:val="a0"/>
    <w:link w:val="a9"/>
    <w:rsid w:val="003C1815"/>
    <w:rPr>
      <w:rFonts w:ascii="Liberation Sans" w:eastAsia="DejaVu Sans" w:hAnsi="Liberation Sans" w:cs="DejaVu Sans"/>
      <w:i/>
      <w:iCs/>
      <w:kern w:val="1"/>
      <w:sz w:val="28"/>
      <w:szCs w:val="28"/>
      <w:lang w:eastAsia="hi-IN" w:bidi="hi-IN"/>
    </w:rPr>
  </w:style>
  <w:style w:type="paragraph" w:styleId="ac">
    <w:name w:val="List"/>
    <w:basedOn w:val="a6"/>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3">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4">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d">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e">
    <w:name w:val="Strong"/>
    <w:basedOn w:val="a0"/>
    <w:uiPriority w:val="22"/>
    <w:qFormat/>
    <w:rsid w:val="00013B65"/>
    <w:rPr>
      <w:b/>
      <w:bCs/>
    </w:rPr>
  </w:style>
  <w:style w:type="paragraph" w:styleId="af">
    <w:name w:val="Normal (Web)"/>
    <w:basedOn w:val="a"/>
    <w:uiPriority w:val="99"/>
    <w:semiHidden/>
    <w:unhideWhenUsed/>
    <w:rsid w:val="0001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01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B65"/>
  </w:style>
  <w:style w:type="paragraph" w:styleId="af0">
    <w:name w:val="Balloon Text"/>
    <w:basedOn w:val="a"/>
    <w:link w:val="af1"/>
    <w:uiPriority w:val="99"/>
    <w:semiHidden/>
    <w:unhideWhenUsed/>
    <w:rsid w:val="00013B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B65"/>
    <w:rPr>
      <w:rFonts w:ascii="Tahoma" w:hAnsi="Tahoma" w:cs="Tahoma"/>
      <w:sz w:val="16"/>
      <w:szCs w:val="16"/>
    </w:rPr>
  </w:style>
  <w:style w:type="table" w:styleId="af2">
    <w:name w:val="Table Grid"/>
    <w:basedOn w:val="a1"/>
    <w:uiPriority w:val="59"/>
    <w:rsid w:val="001A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semiHidden/>
    <w:unhideWhenUsed/>
    <w:rsid w:val="005B603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5B603A"/>
  </w:style>
  <w:style w:type="paragraph" w:styleId="af5">
    <w:name w:val="footer"/>
    <w:basedOn w:val="a"/>
    <w:link w:val="af6"/>
    <w:uiPriority w:val="99"/>
    <w:unhideWhenUsed/>
    <w:rsid w:val="005B603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603A"/>
  </w:style>
  <w:style w:type="paragraph" w:styleId="af7">
    <w:name w:val="footnote text"/>
    <w:basedOn w:val="a"/>
    <w:link w:val="af8"/>
    <w:semiHidden/>
    <w:rsid w:val="00932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93208C"/>
    <w:rPr>
      <w:rFonts w:ascii="Times New Roman" w:eastAsia="Times New Roman" w:hAnsi="Times New Roman" w:cs="Times New Roman"/>
      <w:sz w:val="20"/>
      <w:szCs w:val="20"/>
      <w:lang w:eastAsia="ru-RU"/>
    </w:rPr>
  </w:style>
  <w:style w:type="character" w:styleId="af9">
    <w:name w:val="Hyperlink"/>
    <w:basedOn w:val="a0"/>
    <w:uiPriority w:val="99"/>
    <w:semiHidden/>
    <w:unhideWhenUsed/>
    <w:rsid w:val="0003752D"/>
    <w:rPr>
      <w:color w:val="0000FF"/>
      <w:u w:val="single"/>
    </w:rPr>
  </w:style>
  <w:style w:type="character" w:styleId="afa">
    <w:name w:val="FollowedHyperlink"/>
    <w:basedOn w:val="a0"/>
    <w:uiPriority w:val="99"/>
    <w:semiHidden/>
    <w:unhideWhenUsed/>
    <w:rsid w:val="000375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0516">
      <w:bodyDiv w:val="1"/>
      <w:marLeft w:val="0"/>
      <w:marRight w:val="0"/>
      <w:marTop w:val="0"/>
      <w:marBottom w:val="0"/>
      <w:divBdr>
        <w:top w:val="none" w:sz="0" w:space="0" w:color="auto"/>
        <w:left w:val="none" w:sz="0" w:space="0" w:color="auto"/>
        <w:bottom w:val="none" w:sz="0" w:space="0" w:color="auto"/>
        <w:right w:val="none" w:sz="0" w:space="0" w:color="auto"/>
      </w:divBdr>
    </w:div>
    <w:div w:id="15666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BD974-515E-4D7A-80A9-FFDEF87F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16326</Words>
  <Characters>93060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2012-07-10T09:01:00Z</cp:lastPrinted>
  <dcterms:created xsi:type="dcterms:W3CDTF">2012-10-14T03:48:00Z</dcterms:created>
  <dcterms:modified xsi:type="dcterms:W3CDTF">2022-08-29T02:17:00Z</dcterms:modified>
</cp:coreProperties>
</file>