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  <w:r w:rsidRPr="00322F63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322F63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322F63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322F63" w:rsidRPr="00322F63" w:rsidTr="00EB0FA8">
        <w:tc>
          <w:tcPr>
            <w:tcW w:w="10991" w:type="dxa"/>
            <w:hideMark/>
          </w:tcPr>
          <w:p w:rsidR="00322F63" w:rsidRPr="00322F63" w:rsidRDefault="00D74353" w:rsidP="00EB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 w:bidi="ar-SA"/>
              </w:rPr>
              <w:drawing>
                <wp:inline distT="0" distB="0" distL="0" distR="0">
                  <wp:extent cx="6762750" cy="2022195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20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Pr="00322F63" w:rsidRDefault="00322F63" w:rsidP="00322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F63" w:rsidRPr="00322F63" w:rsidRDefault="00322F63" w:rsidP="00322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F6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22F63" w:rsidRPr="00322F63" w:rsidRDefault="00322F63" w:rsidP="00322F6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F63">
        <w:rPr>
          <w:rFonts w:ascii="Times New Roman" w:hAnsi="Times New Roman" w:cs="Times New Roman"/>
          <w:b/>
          <w:sz w:val="36"/>
          <w:szCs w:val="36"/>
        </w:rPr>
        <w:t xml:space="preserve">по предмету    </w:t>
      </w: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Pr="00322F63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7</w:t>
      </w:r>
      <w:r w:rsidRPr="00322F6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22F63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</w:p>
    <w:p w:rsidR="00322F63" w:rsidRPr="00322F63" w:rsidRDefault="00322F63" w:rsidP="00322F63">
      <w:pPr>
        <w:jc w:val="center"/>
        <w:rPr>
          <w:rFonts w:ascii="Times New Roman" w:hAnsi="Times New Roman" w:cs="Times New Roman"/>
          <w:b/>
        </w:rPr>
      </w:pPr>
      <w:r w:rsidRPr="00322F63">
        <w:rPr>
          <w:rFonts w:ascii="Times New Roman" w:hAnsi="Times New Roman" w:cs="Times New Roman"/>
          <w:b/>
        </w:rPr>
        <w:t>20</w:t>
      </w:r>
      <w:r w:rsidR="00091E78">
        <w:rPr>
          <w:rFonts w:ascii="Times New Roman" w:hAnsi="Times New Roman" w:cs="Times New Roman"/>
          <w:b/>
        </w:rPr>
        <w:t>2</w:t>
      </w:r>
      <w:r w:rsidR="00D74353">
        <w:rPr>
          <w:rFonts w:ascii="Times New Roman" w:hAnsi="Times New Roman" w:cs="Times New Roman"/>
          <w:b/>
        </w:rPr>
        <w:t>2</w:t>
      </w:r>
      <w:r w:rsidRPr="00322F63">
        <w:rPr>
          <w:rFonts w:ascii="Times New Roman" w:hAnsi="Times New Roman" w:cs="Times New Roman"/>
          <w:b/>
        </w:rPr>
        <w:t xml:space="preserve"> -202</w:t>
      </w:r>
      <w:r w:rsidR="00D74353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322F63">
        <w:rPr>
          <w:rFonts w:ascii="Times New Roman" w:hAnsi="Times New Roman" w:cs="Times New Roman"/>
          <w:b/>
        </w:rPr>
        <w:t xml:space="preserve"> учебный год</w:t>
      </w:r>
    </w:p>
    <w:p w:rsidR="00322F63" w:rsidRPr="00322F63" w:rsidRDefault="00322F63" w:rsidP="00322F63">
      <w:pPr>
        <w:jc w:val="center"/>
        <w:rPr>
          <w:rFonts w:ascii="Times New Roman" w:hAnsi="Times New Roman" w:cs="Times New Roman"/>
        </w:rPr>
      </w:pPr>
      <w:r w:rsidRPr="00322F63">
        <w:rPr>
          <w:rFonts w:ascii="Times New Roman" w:hAnsi="Times New Roman" w:cs="Times New Roman"/>
          <w:b/>
        </w:rPr>
        <w:t>Артемовский городской округ</w:t>
      </w:r>
    </w:p>
    <w:p w:rsidR="00322F63" w:rsidRDefault="00322F63" w:rsidP="00595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2F63" w:rsidRDefault="00322F63" w:rsidP="00595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2618" w:rsidRPr="00C37862" w:rsidRDefault="00BF7DA1" w:rsidP="00595A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7862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562618" w:rsidRPr="00C37862" w:rsidRDefault="00562618" w:rsidP="003F590C">
      <w:pPr>
        <w:ind w:firstLine="883"/>
        <w:rPr>
          <w:rFonts w:ascii="Times New Roman" w:hAnsi="Times New Roman" w:cs="Times New Roman"/>
          <w:sz w:val="22"/>
          <w:szCs w:val="22"/>
        </w:rPr>
      </w:pPr>
    </w:p>
    <w:p w:rsidR="00595AB8" w:rsidRDefault="00595AB8" w:rsidP="00595AB8">
      <w:pPr>
        <w:ind w:firstLine="8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BF7DA1" w:rsidRPr="00C37862">
        <w:rPr>
          <w:rFonts w:ascii="Times New Roman" w:hAnsi="Times New Roman" w:cs="Times New Roman"/>
          <w:sz w:val="22"/>
          <w:szCs w:val="22"/>
        </w:rPr>
        <w:t xml:space="preserve">абочая программа </w:t>
      </w:r>
      <w:r>
        <w:rPr>
          <w:rFonts w:ascii="Times New Roman" w:hAnsi="Times New Roman" w:cs="Times New Roman"/>
          <w:sz w:val="22"/>
          <w:szCs w:val="22"/>
        </w:rPr>
        <w:t xml:space="preserve">по русскому языку для 7 класса </w:t>
      </w:r>
      <w:r w:rsidR="00BF7DA1" w:rsidRPr="00C37862">
        <w:rPr>
          <w:rFonts w:ascii="Times New Roman" w:hAnsi="Times New Roman" w:cs="Times New Roman"/>
          <w:sz w:val="22"/>
          <w:szCs w:val="22"/>
        </w:rPr>
        <w:t>составлена н</w:t>
      </w:r>
      <w:r w:rsidR="003F590C" w:rsidRPr="00C37862">
        <w:rPr>
          <w:rFonts w:ascii="Times New Roman" w:hAnsi="Times New Roman" w:cs="Times New Roman"/>
          <w:sz w:val="22"/>
          <w:szCs w:val="22"/>
        </w:rPr>
        <w:t xml:space="preserve">а основе Федерального </w:t>
      </w:r>
      <w:r w:rsidR="00BF7DA1" w:rsidRPr="00C37862">
        <w:rPr>
          <w:rFonts w:ascii="Times New Roman" w:hAnsi="Times New Roman" w:cs="Times New Roman"/>
          <w:sz w:val="22"/>
          <w:szCs w:val="22"/>
        </w:rPr>
        <w:t xml:space="preserve"> государственного </w:t>
      </w:r>
      <w:r w:rsidR="003F590C" w:rsidRPr="00C37862">
        <w:rPr>
          <w:rFonts w:ascii="Times New Roman" w:hAnsi="Times New Roman" w:cs="Times New Roman"/>
          <w:sz w:val="22"/>
          <w:szCs w:val="22"/>
        </w:rPr>
        <w:t xml:space="preserve">общеобразовательного </w:t>
      </w:r>
      <w:r w:rsidR="00BF7DA1" w:rsidRPr="00C37862">
        <w:rPr>
          <w:rFonts w:ascii="Times New Roman" w:hAnsi="Times New Roman" w:cs="Times New Roman"/>
          <w:sz w:val="22"/>
          <w:szCs w:val="22"/>
        </w:rPr>
        <w:t xml:space="preserve">стандарта основного общего образования (базовый уровень) и Программы по русскому языку для 5-9 классов (авторы Л.М. </w:t>
      </w:r>
      <w:proofErr w:type="spellStart"/>
      <w:r w:rsidR="00BF7DA1" w:rsidRPr="00C37862">
        <w:rPr>
          <w:rFonts w:ascii="Times New Roman" w:hAnsi="Times New Roman" w:cs="Times New Roman"/>
          <w:sz w:val="22"/>
          <w:szCs w:val="22"/>
        </w:rPr>
        <w:t>Рыбченкова</w:t>
      </w:r>
      <w:proofErr w:type="spellEnd"/>
      <w:r w:rsidR="00BF7DA1" w:rsidRPr="00C37862">
        <w:rPr>
          <w:rFonts w:ascii="Times New Roman" w:hAnsi="Times New Roman" w:cs="Times New Roman"/>
          <w:sz w:val="22"/>
          <w:szCs w:val="22"/>
        </w:rPr>
        <w:t>, О.М. Александрова, О.В. Загоровская</w:t>
      </w:r>
      <w:r w:rsidR="003F590C" w:rsidRPr="00C37862">
        <w:rPr>
          <w:rFonts w:ascii="Times New Roman" w:hAnsi="Times New Roman" w:cs="Times New Roman"/>
          <w:sz w:val="22"/>
          <w:szCs w:val="22"/>
        </w:rPr>
        <w:t xml:space="preserve">, А.В. Глазков, А.Г. </w:t>
      </w:r>
      <w:proofErr w:type="spellStart"/>
      <w:r w:rsidR="003F590C" w:rsidRPr="00C37862">
        <w:rPr>
          <w:rFonts w:ascii="Times New Roman" w:hAnsi="Times New Roman" w:cs="Times New Roman"/>
          <w:sz w:val="22"/>
          <w:szCs w:val="22"/>
        </w:rPr>
        <w:t>Лисицин</w:t>
      </w:r>
      <w:proofErr w:type="spellEnd"/>
      <w:r w:rsidR="003F590C" w:rsidRPr="00C37862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562618" w:rsidRPr="00C37862" w:rsidRDefault="00BF7DA1" w:rsidP="00595AB8">
      <w:pPr>
        <w:ind w:firstLine="883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 xml:space="preserve">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7 класса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C37862">
        <w:rPr>
          <w:rFonts w:ascii="Times New Roman" w:hAnsi="Times New Roman" w:cs="Times New Roman"/>
          <w:sz w:val="22"/>
          <w:szCs w:val="22"/>
        </w:rPr>
        <w:t>предметном</w:t>
      </w:r>
      <w:proofErr w:type="gramEnd"/>
      <w:r w:rsidRPr="00C37862">
        <w:rPr>
          <w:rFonts w:ascii="Times New Roman" w:hAnsi="Times New Roman" w:cs="Times New Roman"/>
          <w:sz w:val="22"/>
          <w:szCs w:val="22"/>
        </w:rPr>
        <w:t>, но и на личностном и метапредметном уровнях, системно-деятельностный подход, актуализация воспитательной функции учебного предмета «Русский язык».</w:t>
      </w:r>
    </w:p>
    <w:p w:rsidR="00562618" w:rsidRPr="00C37862" w:rsidRDefault="00BF7DA1" w:rsidP="00595AB8">
      <w:pPr>
        <w:ind w:firstLine="883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>Программа обеспечивает преемственность обучения с подготовкой учащихся в 5 и 6 классах и разработана на основе Примерной программы основного общего образования по русскому языку, созданной с учётом:</w:t>
      </w:r>
    </w:p>
    <w:p w:rsidR="00562618" w:rsidRPr="00C37862" w:rsidRDefault="00BF7DA1" w:rsidP="00595AB8">
      <w:pPr>
        <w:numPr>
          <w:ilvl w:val="0"/>
          <w:numId w:val="2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b/>
          <w:bCs/>
          <w:sz w:val="22"/>
          <w:szCs w:val="22"/>
        </w:rPr>
        <w:t>программы</w:t>
      </w:r>
      <w:r w:rsidRPr="00C37862">
        <w:rPr>
          <w:rFonts w:ascii="Times New Roman" w:hAnsi="Times New Roman" w:cs="Times New Roman"/>
          <w:sz w:val="22"/>
          <w:szCs w:val="22"/>
        </w:rPr>
        <w:t xml:space="preserve"> духовно-нравственного развития и воспитания личности гражданина России;</w:t>
      </w:r>
    </w:p>
    <w:p w:rsidR="00562618" w:rsidRPr="00C37862" w:rsidRDefault="00BF7DA1" w:rsidP="00595AB8">
      <w:pPr>
        <w:numPr>
          <w:ilvl w:val="0"/>
          <w:numId w:val="2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b/>
          <w:bCs/>
          <w:sz w:val="22"/>
          <w:szCs w:val="22"/>
        </w:rPr>
        <w:t>фундаментального ядра</w:t>
      </w:r>
      <w:r w:rsidRPr="00C37862">
        <w:rPr>
          <w:rFonts w:ascii="Times New Roman" w:hAnsi="Times New Roman" w:cs="Times New Roman"/>
          <w:sz w:val="22"/>
          <w:szCs w:val="22"/>
        </w:rPr>
        <w:t xml:space="preserve"> содержания общего образования по русскому языку;</w:t>
      </w:r>
    </w:p>
    <w:p w:rsidR="00562618" w:rsidRPr="00C37862" w:rsidRDefault="00BF7DA1" w:rsidP="00595AB8">
      <w:pPr>
        <w:numPr>
          <w:ilvl w:val="0"/>
          <w:numId w:val="2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b/>
          <w:bCs/>
          <w:sz w:val="22"/>
          <w:szCs w:val="22"/>
        </w:rPr>
        <w:t>требований</w:t>
      </w:r>
      <w:r w:rsidRPr="00C37862">
        <w:rPr>
          <w:rFonts w:ascii="Times New Roman" w:hAnsi="Times New Roman" w:cs="Times New Roman"/>
          <w:sz w:val="22"/>
          <w:szCs w:val="22"/>
        </w:rPr>
        <w:t xml:space="preserve"> к результатам освоения основной образовательной программы основного общего образования;</w:t>
      </w:r>
    </w:p>
    <w:p w:rsidR="00562618" w:rsidRPr="00C37862" w:rsidRDefault="00BF7DA1" w:rsidP="00595AB8">
      <w:pPr>
        <w:numPr>
          <w:ilvl w:val="0"/>
          <w:numId w:val="2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b/>
          <w:bCs/>
          <w:sz w:val="22"/>
          <w:szCs w:val="22"/>
        </w:rPr>
        <w:t>программы</w:t>
      </w:r>
      <w:r w:rsidRPr="00C37862">
        <w:rPr>
          <w:rFonts w:ascii="Times New Roman" w:hAnsi="Times New Roman" w:cs="Times New Roman"/>
          <w:sz w:val="22"/>
          <w:szCs w:val="22"/>
        </w:rPr>
        <w:t xml:space="preserve"> развития УУД.</w:t>
      </w:r>
    </w:p>
    <w:p w:rsidR="00562618" w:rsidRPr="00C37862" w:rsidRDefault="00BF7DA1" w:rsidP="00595AB8">
      <w:pPr>
        <w:ind w:firstLine="833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 xml:space="preserve">Содержание данной программы направлено на реализацию следующих </w:t>
      </w:r>
      <w:r w:rsidRPr="00C37862">
        <w:rPr>
          <w:rFonts w:ascii="Times New Roman" w:hAnsi="Times New Roman" w:cs="Times New Roman"/>
          <w:b/>
          <w:bCs/>
          <w:sz w:val="22"/>
          <w:szCs w:val="22"/>
        </w:rPr>
        <w:t>целей</w:t>
      </w:r>
      <w:r w:rsidRPr="00C37862">
        <w:rPr>
          <w:rFonts w:ascii="Times New Roman" w:hAnsi="Times New Roman" w:cs="Times New Roman"/>
          <w:sz w:val="22"/>
          <w:szCs w:val="22"/>
        </w:rPr>
        <w:t xml:space="preserve"> изучения русского (родного) языка в основной общеобразовательной школе:</w:t>
      </w:r>
    </w:p>
    <w:p w:rsidR="00562618" w:rsidRPr="00C37862" w:rsidRDefault="00BF7DA1" w:rsidP="00595AB8">
      <w:pPr>
        <w:numPr>
          <w:ilvl w:val="0"/>
          <w:numId w:val="3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562618" w:rsidRPr="00C37862" w:rsidRDefault="00BF7DA1" w:rsidP="00595AB8">
      <w:pPr>
        <w:numPr>
          <w:ilvl w:val="0"/>
          <w:numId w:val="3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языка, его роли в жизни общества и государства, в современном мире;</w:t>
      </w:r>
    </w:p>
    <w:p w:rsidR="00562618" w:rsidRPr="00C37862" w:rsidRDefault="00BF7DA1" w:rsidP="00595AB8">
      <w:pPr>
        <w:numPr>
          <w:ilvl w:val="0"/>
          <w:numId w:val="3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562618" w:rsidRPr="00C37862" w:rsidRDefault="00BF7DA1" w:rsidP="00595AB8">
      <w:pPr>
        <w:numPr>
          <w:ilvl w:val="0"/>
          <w:numId w:val="3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37862">
        <w:rPr>
          <w:rFonts w:ascii="Times New Roman" w:hAnsi="Times New Roman" w:cs="Times New Roman"/>
          <w:sz w:val="22"/>
          <w:szCs w:val="22"/>
        </w:rPr>
        <w:t>развитие навыков самостоятельной учебной деятельности,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</w:r>
    </w:p>
    <w:p w:rsidR="003F590C" w:rsidRDefault="00BF7DA1" w:rsidP="00595AB8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hAnsi="Times New Roman" w:cs="Times New Roman"/>
          <w:sz w:val="22"/>
          <w:szCs w:val="22"/>
        </w:rPr>
        <w:t>освоение знаний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речевого общения в учебной и повседневной деятельности.</w:t>
      </w:r>
      <w:r w:rsidR="003F590C" w:rsidRPr="00C3786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 xml:space="preserve"> </w:t>
      </w:r>
    </w:p>
    <w:p w:rsidR="00C37862" w:rsidRPr="00C37862" w:rsidRDefault="00C37862" w:rsidP="00C37862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Место учебного предмета «Русский язык»</w:t>
      </w:r>
    </w:p>
    <w:p w:rsidR="00C37862" w:rsidRPr="00C37862" w:rsidRDefault="00C37862" w:rsidP="00595AB8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Федеральный базисный (образовательный) учебный план для</w:t>
      </w:r>
      <w:r w:rsidR="00595AB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образовательных учреждений РФ 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предусматривает обязательное изучение русского (родного) языка в 7 классе в объеме </w:t>
      </w:r>
      <w:r w:rsidR="00595AB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136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часов.</w:t>
      </w:r>
    </w:p>
    <w:p w:rsidR="00C37862" w:rsidRPr="00C37862" w:rsidRDefault="00C37862" w:rsidP="00595AB8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 xml:space="preserve"> Количество часов, отведённых на изучение учебного предмета «Русский язык» в 7 классе</w:t>
      </w:r>
    </w:p>
    <w:p w:rsidR="00C37862" w:rsidRPr="00C37862" w:rsidRDefault="00C37862" w:rsidP="00595AB8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Рабочая программа  составлена на </w:t>
      </w:r>
      <w:r w:rsidRPr="004C2F90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 w:bidi="ar-SA"/>
        </w:rPr>
        <w:t>136 часов из расчёта 4 часа в неделю (34 учебные недели)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в соответствии с учебным планом образовательного учреждения.</w:t>
      </w:r>
    </w:p>
    <w:p w:rsidR="00595AB8" w:rsidRPr="00C37862" w:rsidRDefault="00595AB8" w:rsidP="00595AB8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</w:t>
      </w:r>
      <w:r w:rsidRPr="00C37862">
        <w:rPr>
          <w:b/>
          <w:bCs/>
          <w:color w:val="000000"/>
        </w:rPr>
        <w:t xml:space="preserve">    Результаты изучения предмета «Русский язык»</w:t>
      </w:r>
    </w:p>
    <w:p w:rsidR="00595AB8" w:rsidRPr="00C37862" w:rsidRDefault="00595AB8" w:rsidP="00595AB8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i/>
          <w:iCs/>
          <w:color w:val="000000"/>
        </w:rPr>
        <w:t>Личностные:</w:t>
      </w:r>
    </w:p>
    <w:p w:rsidR="00595AB8" w:rsidRPr="00C37862" w:rsidRDefault="00595AB8" w:rsidP="00595AB8">
      <w:pPr>
        <w:pStyle w:val="af1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понимание русского языка как одной из основных </w:t>
      </w:r>
      <w:r w:rsidRPr="00C37862">
        <w:rPr>
          <w:i/>
          <w:iCs/>
          <w:color w:val="000000"/>
        </w:rPr>
        <w:t>национально-культурных</w:t>
      </w:r>
      <w:r w:rsidRPr="00C37862">
        <w:rPr>
          <w:color w:val="000000"/>
        </w:rPr>
        <w:t> ценностей русского народа;</w:t>
      </w:r>
    </w:p>
    <w:p w:rsidR="00595AB8" w:rsidRPr="00C37862" w:rsidRDefault="00595AB8" w:rsidP="00595AB8">
      <w:pPr>
        <w:pStyle w:val="af1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осознание </w:t>
      </w:r>
      <w:r w:rsidRPr="00C37862">
        <w:rPr>
          <w:i/>
          <w:iCs/>
          <w:color w:val="000000"/>
        </w:rPr>
        <w:t>эстетической ценности</w:t>
      </w:r>
      <w:r w:rsidRPr="00C37862">
        <w:rPr>
          <w:color w:val="000000"/>
        </w:rPr>
        <w:t> русского языка; уважительное отношение к родному языку, гордость за него;</w:t>
      </w:r>
    </w:p>
    <w:p w:rsidR="00595AB8" w:rsidRPr="00C37862" w:rsidRDefault="00595AB8" w:rsidP="00595AB8">
      <w:pPr>
        <w:pStyle w:val="af1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lastRenderedPageBreak/>
        <w:t>достаточный объем словарного запаса и усвоенных грамматических сре</w:t>
      </w:r>
      <w:proofErr w:type="gramStart"/>
      <w:r w:rsidRPr="00C37862">
        <w:rPr>
          <w:color w:val="000000"/>
        </w:rPr>
        <w:t>дств дл</w:t>
      </w:r>
      <w:proofErr w:type="gramEnd"/>
      <w:r w:rsidRPr="00C37862">
        <w:rPr>
          <w:color w:val="000000"/>
        </w:rPr>
        <w:t>я свободного выражения мыслей и чувств в процессе </w:t>
      </w:r>
      <w:r w:rsidRPr="00C37862">
        <w:rPr>
          <w:i/>
          <w:iCs/>
          <w:color w:val="000000"/>
        </w:rPr>
        <w:t>речевого общения</w:t>
      </w:r>
      <w:r w:rsidRPr="00C37862">
        <w:rPr>
          <w:color w:val="000000"/>
        </w:rPr>
        <w:t>.</w:t>
      </w:r>
    </w:p>
    <w:p w:rsidR="00595AB8" w:rsidRPr="00C37862" w:rsidRDefault="00595AB8" w:rsidP="00595AB8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37862">
        <w:rPr>
          <w:i/>
          <w:iCs/>
          <w:color w:val="000000"/>
        </w:rPr>
        <w:t>Метапредметные</w:t>
      </w:r>
      <w:proofErr w:type="spellEnd"/>
      <w:r w:rsidRPr="00C37862">
        <w:rPr>
          <w:i/>
          <w:iCs/>
          <w:color w:val="000000"/>
        </w:rPr>
        <w:t>:</w:t>
      </w:r>
    </w:p>
    <w:p w:rsidR="00595AB8" w:rsidRPr="00C37862" w:rsidRDefault="00595AB8" w:rsidP="00595AB8">
      <w:pPr>
        <w:pStyle w:val="af1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владение всеми видами </w:t>
      </w:r>
      <w:r w:rsidRPr="00C37862">
        <w:rPr>
          <w:i/>
          <w:iCs/>
          <w:color w:val="000000"/>
        </w:rPr>
        <w:t>речевой деятельности</w:t>
      </w:r>
      <w:r w:rsidRPr="00C37862">
        <w:rPr>
          <w:color w:val="000000"/>
        </w:rPr>
        <w:t>;</w:t>
      </w:r>
    </w:p>
    <w:p w:rsidR="00595AB8" w:rsidRPr="00C37862" w:rsidRDefault="00595AB8" w:rsidP="00595AB8">
      <w:pPr>
        <w:pStyle w:val="af1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 </w:t>
      </w:r>
      <w:r w:rsidRPr="00C37862">
        <w:rPr>
          <w:i/>
          <w:iCs/>
          <w:color w:val="000000"/>
        </w:rPr>
        <w:t>другим учебным предметам</w:t>
      </w:r>
      <w:r w:rsidRPr="00C37862">
        <w:rPr>
          <w:color w:val="000000"/>
        </w:rPr>
        <w:t>;</w:t>
      </w:r>
    </w:p>
    <w:p w:rsidR="00595AB8" w:rsidRPr="00C37862" w:rsidRDefault="00595AB8" w:rsidP="00595AB8">
      <w:pPr>
        <w:pStyle w:val="af1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i/>
          <w:iCs/>
          <w:color w:val="000000"/>
        </w:rPr>
        <w:t>коммуникативно-целесообразное</w:t>
      </w:r>
      <w:r w:rsidRPr="00C37862">
        <w:rPr>
          <w:color w:val="000000"/>
        </w:rPr>
        <w:t> взаимодействие с окружающими людьми в процессе речевого общения, совместного выполнения какой-либо задачи.</w:t>
      </w:r>
    </w:p>
    <w:p w:rsidR="00595AB8" w:rsidRPr="00C37862" w:rsidRDefault="00595AB8" w:rsidP="00595AB8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i/>
          <w:iCs/>
          <w:color w:val="000000"/>
        </w:rPr>
        <w:t>Предметные: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владение всеми видами речевой деятельности;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усвоение основ научных знаний о родном языке;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освоение базовых понятий лингвистики;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проведение различных видов анализа слова, синтаксического анализа словосочетания и предложения; анализ текста;</w:t>
      </w:r>
    </w:p>
    <w:p w:rsidR="00595AB8" w:rsidRPr="00C37862" w:rsidRDefault="00595AB8" w:rsidP="00595AB8">
      <w:pPr>
        <w:pStyle w:val="af1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37862">
        <w:rPr>
          <w:color w:val="000000"/>
        </w:rPr>
        <w:t>осознание эстетической функции родного языка.</w:t>
      </w:r>
    </w:p>
    <w:p w:rsidR="00C37862" w:rsidRPr="00C37862" w:rsidRDefault="00C37862" w:rsidP="00595AB8">
      <w:pPr>
        <w:widowControl/>
        <w:shd w:val="clear" w:color="auto" w:fill="FFFFFF"/>
        <w:suppressAutoHyphens w:val="0"/>
        <w:spacing w:after="15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595AB8" w:rsidRDefault="00595AB8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C37862" w:rsidRPr="00C37862" w:rsidRDefault="00C37862" w:rsidP="00C3786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Планируемые результаты учебного предмета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Речь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</w:t>
      </w: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нормы речевого поведения в типичных ситуациях общения;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предупреждать коммуникативные неудачи в процессе речевого общения.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понимать основные причины коммуникативных неудач и объяснять их.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Речевая деятельность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Аудирование</w:t>
      </w:r>
      <w:proofErr w:type="spellEnd"/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• различным видам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аудирования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(с полным пониманием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аудиотекста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аудиотекста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соответствии с заданной коммуникативной задачей в устной форме;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аудиотекстов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Чтение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передавать схематически представленную информацию в виде связного текста;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Говорение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gram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выступать перед аудиторией с докладом; публично защищать проект, реферат;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Письмо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писать рецензии, рефераты;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составлять аннотации, тезисы выступления, конспекты;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Текст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Функциональные разновидности языка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различать и анализировать тексты разных жанров,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устные и письменные высказывания разных стилей, жанров и типов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исправлять речевые недостатки, редактировать текст;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Общие сведения о языке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оценивать использование основных изобразительных средств языка.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характеризовать вклад выдающихся лингвистов в развитие русистики.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Фонетика, орфоэпия и графика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проводить фонетический анализ слова;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lastRenderedPageBreak/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основные выразительные средства фонетики (звукопись);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выразительно читать прозаические и поэтические тексты;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Морфемика</w:t>
      </w:r>
      <w:proofErr w:type="spellEnd"/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и словообразование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различать изученные способы словообразования;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• применять знания и умения по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морфемике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Лексикология и фразеология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группировать слова по тематическим группам;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подбирать к словам синонимы, антонимы;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фразеологические обороты;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лексические нормы в устных и письменных высказываниях;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объяснять общие принципы классификации словарного состава русского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аргументировать различие лексического и грамматического значений слова;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омонимы разных видов;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Морфология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• опознавать самостоятельные (знаменательные) части речи и их формы, служебные части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слово с точки зрения его принадлежности к той или иной части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синонимические средства морфологии;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различать грамматические омонимы;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дств в т</w:t>
      </w:r>
      <w:proofErr w:type="gramEnd"/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екстах научного и официально-делового стилей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Синтаксис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основные единицы синтаксиса (словосочетание, предложение) и их виды;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синонимические средства синтаксиса;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Правописание: орфография и пунктуация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обнаруживать и исправлять орфографические и пунктуационные ошибки;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демонстрировать роль орфографии и пунктуации в передаче смысловой стороны речи;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Культура речи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научится: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Выпускник получит возможность научиться: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C37862" w:rsidRPr="00C37862" w:rsidRDefault="00C37862" w:rsidP="00C378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C3786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C37862" w:rsidRPr="00C37862" w:rsidRDefault="00C37862" w:rsidP="00C37862">
      <w:pPr>
        <w:pStyle w:val="ad"/>
        <w:ind w:left="0"/>
        <w:rPr>
          <w:rFonts w:ascii="Times New Roman" w:hAnsi="Times New Roman" w:cs="Times New Roman"/>
          <w:b/>
          <w:sz w:val="22"/>
          <w:szCs w:val="22"/>
          <w:shd w:val="clear" w:color="auto" w:fill="FFFF00"/>
        </w:rPr>
      </w:pPr>
    </w:p>
    <w:p w:rsidR="00C37862" w:rsidRPr="00C37862" w:rsidRDefault="00C37862" w:rsidP="00C37862">
      <w:pPr>
        <w:pStyle w:val="ad"/>
        <w:ind w:left="0"/>
        <w:rPr>
          <w:rFonts w:ascii="Times New Roman" w:hAnsi="Times New Roman" w:cs="Times New Roman"/>
          <w:b/>
          <w:shd w:val="clear" w:color="auto" w:fill="FFFF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37862">
        <w:rPr>
          <w:b/>
          <w:bCs/>
          <w:color w:val="000000"/>
        </w:rPr>
        <w:t xml:space="preserve">                                                            </w:t>
      </w: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37862" w:rsidRDefault="00C37862" w:rsidP="00C37862">
      <w:pPr>
        <w:pStyle w:val="af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37862" w:rsidRPr="00C37862" w:rsidRDefault="00C37862" w:rsidP="00C37862">
      <w:pPr>
        <w:pStyle w:val="ad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37862" w:rsidRPr="00C37862" w:rsidRDefault="00C37862" w:rsidP="00C37862">
      <w:pPr>
        <w:pStyle w:val="ad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C37862" w:rsidRDefault="00C37862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 xml:space="preserve">                                                                            </w:t>
      </w:r>
    </w:p>
    <w:p w:rsidR="00C37862" w:rsidRDefault="00C37862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C37862" w:rsidRDefault="00C37862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</w:p>
    <w:p w:rsidR="003F590C" w:rsidRPr="00C37862" w:rsidRDefault="003F590C" w:rsidP="00595AB8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Содержание программы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Речь. Речевая деятельность</w:t>
      </w:r>
    </w:p>
    <w:p w:rsidR="003F590C" w:rsidRPr="00C37862" w:rsidRDefault="003F590C" w:rsidP="003F590C">
      <w:pPr>
        <w:widowControl/>
        <w:numPr>
          <w:ilvl w:val="0"/>
          <w:numId w:val="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Речевая ситуация. Речь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устная и письменная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 Речь диалогическая и монологическая.</w:t>
      </w:r>
    </w:p>
    <w:p w:rsidR="003F590C" w:rsidRPr="00C37862" w:rsidRDefault="003F590C" w:rsidP="003F590C">
      <w:pPr>
        <w:widowControl/>
        <w:numPr>
          <w:ilvl w:val="0"/>
          <w:numId w:val="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Понимание основных особенностей устной и письменной речи. Владение различными видами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монолога и диалога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 Понимание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коммуникативных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целей говорящего в разных ситуациях общения.</w:t>
      </w:r>
    </w:p>
    <w:p w:rsidR="003F590C" w:rsidRPr="00C37862" w:rsidRDefault="003F590C" w:rsidP="003F590C">
      <w:pPr>
        <w:widowControl/>
        <w:numPr>
          <w:ilvl w:val="0"/>
          <w:numId w:val="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Виды речевой деятельности: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 xml:space="preserve">чтение, </w:t>
      </w:r>
      <w:proofErr w:type="spellStart"/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аудирование</w:t>
      </w:r>
      <w:proofErr w:type="spellEnd"/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, говорение, письмо.</w:t>
      </w:r>
    </w:p>
    <w:p w:rsidR="003F590C" w:rsidRPr="00C37862" w:rsidRDefault="003F590C" w:rsidP="003F590C">
      <w:pPr>
        <w:widowControl/>
        <w:numPr>
          <w:ilvl w:val="0"/>
          <w:numId w:val="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Овладение основными видами речевой деятельности. Передача содержания прочитанного или прослушанного текста в соответствии с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ситуацией речевого общения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Текст</w:t>
      </w:r>
    </w:p>
    <w:p w:rsidR="003F590C" w:rsidRPr="00C37862" w:rsidRDefault="003F590C" w:rsidP="003F590C">
      <w:pPr>
        <w:widowControl/>
        <w:numPr>
          <w:ilvl w:val="0"/>
          <w:numId w:val="8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Основные признаки текста. Тема, основная мысль текста. Средства связи предложений и частей текста.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Функционально-смысловые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типы речи: описание, повествование, рассуждение.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План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текста и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тезисы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как виды информационной переработки текста.</w:t>
      </w:r>
    </w:p>
    <w:p w:rsidR="003F590C" w:rsidRPr="00C37862" w:rsidRDefault="003F590C" w:rsidP="003F590C">
      <w:pPr>
        <w:widowControl/>
        <w:numPr>
          <w:ilvl w:val="0"/>
          <w:numId w:val="8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Анализ текста с точки зрения его темы, основной мысли, структуры, принадлежности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кфункционально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-смыслового типа речи. Создание текстов различного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типа, стиля, жанра.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Функциональные разновидности языка</w:t>
      </w:r>
    </w:p>
    <w:p w:rsidR="003F590C" w:rsidRPr="00C37862" w:rsidRDefault="003F590C" w:rsidP="003F590C">
      <w:pPr>
        <w:widowControl/>
        <w:numPr>
          <w:ilvl w:val="0"/>
          <w:numId w:val="9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Разговорный язык; функциональные стили: научный, публицистический, официально-деловой; язык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художественной литературы.</w:t>
      </w:r>
    </w:p>
    <w:p w:rsidR="003F590C" w:rsidRPr="00C37862" w:rsidRDefault="003F590C" w:rsidP="003F590C">
      <w:pPr>
        <w:widowControl/>
        <w:numPr>
          <w:ilvl w:val="0"/>
          <w:numId w:val="9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Создание письменных высказываний разных стилей, жанров и типов речи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Общие сведения о языке</w:t>
      </w:r>
    </w:p>
    <w:p w:rsidR="003F590C" w:rsidRPr="00C37862" w:rsidRDefault="003F590C" w:rsidP="003F590C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Русский язык в современном мире. Русский язык –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национальный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язык русского народа, государственный язык Российской Федерации и язык межнационального общения. Русский язык – язык художественной литературы.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Лингвистика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как наука о языке.</w:t>
      </w:r>
    </w:p>
    <w:p w:rsidR="003F590C" w:rsidRPr="00C37862" w:rsidRDefault="003F590C" w:rsidP="003F590C">
      <w:pPr>
        <w:widowControl/>
        <w:numPr>
          <w:ilvl w:val="0"/>
          <w:numId w:val="10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Фонетика, орфоэпия и графика</w:t>
      </w:r>
    </w:p>
    <w:p w:rsidR="003F590C" w:rsidRPr="00C37862" w:rsidRDefault="003F590C" w:rsidP="003F590C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Звук как единица языка. Система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гласных и согласных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звуков. Изменение звуков в речевом потоке.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Орфоэпия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как раздел лингвистики.</w:t>
      </w:r>
    </w:p>
    <w:p w:rsidR="003F590C" w:rsidRPr="00C37862" w:rsidRDefault="003F590C" w:rsidP="003F590C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Объяснение с помощью элементов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транскрипции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особенностей произношения и написания слов. Нормативное произношение.</w:t>
      </w:r>
    </w:p>
    <w:p w:rsidR="003F590C" w:rsidRPr="00C37862" w:rsidRDefault="003F590C" w:rsidP="003F590C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Соотношение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звука и буквы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3F590C" w:rsidRPr="00C37862" w:rsidRDefault="003F590C" w:rsidP="003F590C">
      <w:pPr>
        <w:widowControl/>
        <w:numPr>
          <w:ilvl w:val="0"/>
          <w:numId w:val="11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Совершенствование навыков сопоставления звукового и буквенного состава слова.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spellStart"/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Морфемика</w:t>
      </w:r>
      <w:proofErr w:type="spellEnd"/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 xml:space="preserve"> и словообразование</w:t>
      </w:r>
    </w:p>
    <w:p w:rsidR="003F590C" w:rsidRPr="00C37862" w:rsidRDefault="003F590C" w:rsidP="003F590C">
      <w:pPr>
        <w:widowControl/>
        <w:numPr>
          <w:ilvl w:val="0"/>
          <w:numId w:val="12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Морфема как минимальная значимая единица языка.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Словообразующие и формообразующие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морфемы. Корень. Однокоренные слова. Чередование гласных и согласных в корнях слов. Основные способы образования слов.</w:t>
      </w:r>
    </w:p>
    <w:p w:rsidR="003F590C" w:rsidRPr="00C37862" w:rsidRDefault="003F590C" w:rsidP="003F590C">
      <w:pPr>
        <w:widowControl/>
        <w:numPr>
          <w:ilvl w:val="0"/>
          <w:numId w:val="12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морфемике</w:t>
      </w:r>
      <w:proofErr w:type="spellEnd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и словообразованию в практике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правописания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Лексикология и фразеология</w:t>
      </w:r>
    </w:p>
    <w:p w:rsidR="003F590C" w:rsidRPr="00C37862" w:rsidRDefault="003F590C" w:rsidP="003F590C">
      <w:pPr>
        <w:widowControl/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Слово как единица языка. Лексическое значение слова.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Однозначные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и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многозначные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слова. Синонимы. Антонимы. Омонимы. Фразеологизмы.</w:t>
      </w:r>
    </w:p>
    <w:p w:rsidR="003F590C" w:rsidRPr="00C37862" w:rsidRDefault="003F590C" w:rsidP="003F590C">
      <w:pPr>
        <w:widowControl/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Употребление лексических сре</w:t>
      </w:r>
      <w:proofErr w:type="gramStart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дств в с</w:t>
      </w:r>
      <w:proofErr w:type="gramEnd"/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оответствии со значением и ситуацией общения. Проведение лексического разбора слов.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lastRenderedPageBreak/>
        <w:t>Морфология</w:t>
      </w:r>
    </w:p>
    <w:p w:rsidR="003F590C" w:rsidRPr="00C37862" w:rsidRDefault="003F590C" w:rsidP="003F590C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Части речи как лексико-грамматические разряды слов. Самостоятельные и служебные части речи.</w:t>
      </w:r>
    </w:p>
    <w:p w:rsidR="003F590C" w:rsidRPr="00C37862" w:rsidRDefault="003F590C" w:rsidP="003F590C">
      <w:pPr>
        <w:widowControl/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Распознавание частей речи по грамматическому значению, морфологическим признакам и синтаксической роли. Проведение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морфологического разбора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слов разных частей речи. Применение морфологических знаний и умений в практике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правописания.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Синтаксис</w:t>
      </w:r>
    </w:p>
    <w:p w:rsidR="003F590C" w:rsidRPr="00C37862" w:rsidRDefault="003F590C" w:rsidP="003F590C">
      <w:pPr>
        <w:widowControl/>
        <w:numPr>
          <w:ilvl w:val="0"/>
          <w:numId w:val="15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Словосочетание и предложение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как единицы синтаксиса. Виды предложений по цели высказывания и эмоциональной окраске. Главные и второстепенные члены. Структурные типы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простых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предложений. Предложения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осложненной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структуры.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Сложные 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предложения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.</w:t>
      </w:r>
    </w:p>
    <w:p w:rsidR="003F590C" w:rsidRPr="00C37862" w:rsidRDefault="003F590C" w:rsidP="003F590C">
      <w:pPr>
        <w:widowControl/>
        <w:numPr>
          <w:ilvl w:val="0"/>
          <w:numId w:val="15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Проведение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синтаксического разбора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правописания.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Правописание: орфография и пунктуация</w:t>
      </w:r>
    </w:p>
    <w:p w:rsidR="003F590C" w:rsidRPr="00C37862" w:rsidRDefault="003F590C" w:rsidP="003F590C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Понятие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орфограммы.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Правописание гласных и согласных, ъ и ь знаков. Слитные, дефисные и раздельные написания.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Знаки препинания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и их функции.</w:t>
      </w:r>
    </w:p>
    <w:p w:rsidR="003F590C" w:rsidRPr="00C37862" w:rsidRDefault="003F590C" w:rsidP="003F590C">
      <w:pPr>
        <w:widowControl/>
        <w:numPr>
          <w:ilvl w:val="0"/>
          <w:numId w:val="16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Овладение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орфографической и пунктуационной зоркостью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. Соблюдение орфографических и пунктуационных норм в письменной речи. Использование </w:t>
      </w: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орфографических словарей</w:t>
      </w: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 и справочников по правописанию для решения орфографических и пунктуационных проблем.</w:t>
      </w:r>
    </w:p>
    <w:p w:rsidR="003F590C" w:rsidRPr="00C37862" w:rsidRDefault="003F590C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ru-RU" w:bidi="ar-SA"/>
        </w:rPr>
        <w:t>Культура речи</w:t>
      </w:r>
    </w:p>
    <w:p w:rsidR="003F590C" w:rsidRPr="00C37862" w:rsidRDefault="003F590C" w:rsidP="003F590C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Взаимосвязь языка и культуры, истории народа. Русский речевой этикет.</w:t>
      </w:r>
    </w:p>
    <w:p w:rsidR="003F590C" w:rsidRPr="00C37862" w:rsidRDefault="003F590C" w:rsidP="003F590C">
      <w:pPr>
        <w:widowControl/>
        <w:numPr>
          <w:ilvl w:val="0"/>
          <w:numId w:val="17"/>
        </w:num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C378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Уместное использование правил русского речевого этикета в учебной деятельности и повседневной жизни.</w:t>
      </w:r>
    </w:p>
    <w:p w:rsidR="00595AB8" w:rsidRDefault="00595AB8" w:rsidP="003F590C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sectPr w:rsidR="00595AB8" w:rsidSect="00595AB8">
          <w:pgSz w:w="11906" w:h="16838"/>
          <w:pgMar w:top="397" w:right="851" w:bottom="397" w:left="567" w:header="720" w:footer="720" w:gutter="0"/>
          <w:cols w:space="720"/>
          <w:docGrid w:linePitch="360" w:charSpace="32768"/>
        </w:sectPr>
      </w:pPr>
    </w:p>
    <w:tbl>
      <w:tblPr>
        <w:tblW w:w="17091" w:type="dxa"/>
        <w:tblInd w:w="-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510"/>
        <w:gridCol w:w="1725"/>
        <w:gridCol w:w="2550"/>
        <w:gridCol w:w="2535"/>
        <w:gridCol w:w="2370"/>
        <w:gridCol w:w="2220"/>
        <w:gridCol w:w="795"/>
        <w:gridCol w:w="1380"/>
        <w:gridCol w:w="30"/>
        <w:gridCol w:w="141"/>
      </w:tblGrid>
      <w:tr w:rsidR="00595AB8" w:rsidRPr="00C37862" w:rsidTr="00DD7A99">
        <w:tc>
          <w:tcPr>
            <w:tcW w:w="1692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595AB8" w:rsidRPr="00C37862" w:rsidRDefault="00595AB8" w:rsidP="003F590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</w:t>
            </w:r>
            <w:r w:rsidRPr="00C378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Календарно-тематическое планирование</w:t>
            </w:r>
          </w:p>
          <w:p w:rsidR="00595AB8" w:rsidRPr="00C37862" w:rsidRDefault="00595A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595AB8" w:rsidRPr="00C37862" w:rsidRDefault="00595A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</w:tcPr>
          <w:p w:rsidR="00595AB8" w:rsidRPr="00C37862" w:rsidRDefault="00595A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Содержание образования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hd w:val="clear" w:color="auto" w:fill="00FFFF"/>
              <w:snapToGrid w:val="0"/>
              <w:ind w:left="-328" w:firstLine="32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 (10 часов): 8 часов + 2 часа развития речи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Русский язык в современном мире (§1)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Вводный урок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учебником. Роль языка в жизни общества и государства в современном мире. Место языка в кругу славянских языков, роль старославянского языка в развитии русского языка.  Основные формы функционирования современного русского языка.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Постановка учебной задачи. Устные высказывания, чтение, проблемный диалог, кодирование и декодирование информации.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Осознание роли русского языка в жизни человека, общества, государства в современном мире; красоты, богатства, выразительности языка. Умение сравнивать темы текстов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Составление схемы и рассказа по данной схеме, 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tabs>
                <w:tab w:val="center" w:pos="3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Речь. Речевое общение (§2)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Вводный урок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учебником. Представление о речевом общении (коммуникации), речевой ситуации, речевой задаче.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Сравнение речевых высказываний с точки зрения их содержания, принадлежности и использования языковых средств. Монологи различных видов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Расширение знаний об основных особенностях устной и письменной речи. Понимание основных причин коммуникативных неудач и умение преодолеть их.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Постановка учебных цели и задач, формулировка выводов урока. Выполнение  упражнений, коммуникативных задач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tabs>
                <w:tab w:val="left" w:pos="360"/>
              </w:tabs>
              <w:snapToGrid w:val="0"/>
              <w:ind w:left="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Речевой этикет (§3)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Нормы речевого поведения в типичных ситуациях общения. Несловесные средства общения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и характеристика образцов письменной и устной речи, соотнесение их с целями и ситуациями общения. Сравнение диалогической и монологической речи.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Осознанный выбор языковых сре</w:t>
            </w:r>
            <w:proofErr w:type="gramStart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дств в з</w:t>
            </w:r>
            <w:proofErr w:type="gramEnd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ависимости от цели, темы, основной мысли и ситуации общения. Создание текстов различных типов речи на различные темы с учётом определённых требований.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текста по определённым параметрам, </w:t>
            </w:r>
            <w:proofErr w:type="gramStart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предъявляемых</w:t>
            </w:r>
            <w:proofErr w:type="gramEnd"/>
            <w:r w:rsidRPr="00C37862">
              <w:rPr>
                <w:rFonts w:ascii="Times New Roman" w:hAnsi="Times New Roman" w:cs="Times New Roman"/>
                <w:sz w:val="22"/>
                <w:szCs w:val="22"/>
              </w:rPr>
              <w:t xml:space="preserve"> к тексту как речевому произведению.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C3786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Сочинение-рассуждение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C3786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>Развитие умений создавать текст в соответствии с заданной темой и стилем речи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 xml:space="preserve">Речевая практика и наблюдение за собственной речью, её коррекция.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в речевой практике норм речевого этикета.  Создание письменного текста. Умение анализировать и корректировать свою </w:t>
            </w:r>
            <w:r w:rsidRPr="00C378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речь и речь окружающих.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78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Планирование собственного текста, сочинение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C3786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7-8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Функциональные разновидности языка (§4)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Вводные уроки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Различия разговорной и книжной речи. Языковые средства выразительности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Деление текста на смысловые части. Информационная переработка текстов. Кодирование и декодирование информации. Систематизация материала по заданным характеристикам.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устанавливать принадлежность текста к определённой функциональной разновидности языка; сравнение речевых высказываний с точки зрения их содержания,  принадлежности к определённой ФРЯ и использованных языковых средств; участие в дискуссии. </w:t>
            </w:r>
            <w:proofErr w:type="gramEnd"/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Постановка учебных цели и задач, формулировка выводов. Выполнение упражнений и решение задач. Схемы. Таблицы.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Текст, его основная и дополнительная информация (§5)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Вводные уроки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Ключевые слова и сочетания слов. Речевая задача текста. Стратегия ознакомительного, изучающего, поискового и просмотрового способов (видов) чтения.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текста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дств св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язи;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осуществлять  информационную переработку текста, передавая его содержание в виде плана, тезисов.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Постановка учебных цели и задач, формулировка выводов. Выполнение упражнений и решение задач. Планирование. Тезисы.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00FFFF"/>
              <w:tabs>
                <w:tab w:val="left" w:pos="97"/>
              </w:tabs>
              <w:snapToGrid w:val="0"/>
              <w:ind w:left="9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Морфология (130 часов)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 (§6)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языке. Принципы группировки частей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 (слов, текста). Восстановление деформированного текста.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самостоятельные и служебные части речи; принадлежность слова по значению, морфологическим свойствам и синтаксической функции к той или иной части речи.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Причастие (32 часа): 27 часов + 4 часа развития речи + 1 час (резерв)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12-13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Понятие о причастии (§7)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Уроки усвоения нового материала и комплексного применения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Причастие как особая форма глагола. Морфологические признаки и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грамматическое значение причастий. Употребление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языкового материала. Кодирование и декодирование материала. Группировка слов по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заданным признакам.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различать причастия по формальным признакам и грамматическому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значению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Составление схемы и рассказа по данной схеме, выполнение упражнений,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14-15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Признаки глагола и прилагательного в причастии (§8)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Грамматические признаки глагола и имени прилагательного у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материала. Подбор антонимичных словосочетаний.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передавать информацию, представленную в схемах, таблицах, в виде связного текста; умение распознавать грамматические признаки глагола и прилагательного у причастия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Причастный оборот (§9)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Понятие о причастном обороте, способах его обособления. Правильный порядок слов в предложениях с причастными оборотами и в причастном обороте.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Употребление причастий в словосочетаниях.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опознавать причастные обороты в предложениях, правильно расставлять знаки препинания при причастном обороте.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Действительные и страдательные причастия (§10)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комплексного применения полученных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Признаки действительных и страдательных причастий.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Различение действительных и страдательных причастий в тексте.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опознавать действительные и страдательные причастия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Сжатое 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Использование разных приемов сжатия текста.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сокращать текст, пересказывать его в сжатой форме.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 изложения.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20-21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Полные и краткие формы причастий (§11)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полных и кратких страдательных причастий.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Создание алгоритма (схемы) Решение лингвистических задач.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распознавать и образовывать полные и краткие формы страдательных причастий.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Создание алгоритма (схемы).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Причастия настоящего и прошедшего времени (§ 12)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Урок усвоения нового материала и комплексного применения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причастий настоящего и прошедшего времени.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Решение лингвистических задач.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распознавать и образовывать причастия настоящего и прошедшего времени.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23-24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действительных причастий настоящего и прошедшего времени (§ 13)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причастий настоящего и прошедшего времени.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материала. Решение лингвистических задач.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 образовывать действительные  причастия настоящего и прошедшего времени и правильно их употреблять в тексте.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25-26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страдательных причастий настоящего и прошедшего времени (§ 14)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материала. Решение лингвистических задач. Прогнозирование текста.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образовывать страдательные  причастия настоящего и прошедшего времени.  Умение дописывать текст по заданным параметрам.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 Тексты.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Работа с информацией, представленной в различном виде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Различия разговорной и книжной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Передача информации, представленной в таблице, в виде связного текста,   Сравнение текстов по заданным параметрам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Передача содержания  текста, ориентируясь на неофициальную сферу общения.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29-30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перед Н и НН в полных и кратких страдательных причастиях (§ 15)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материала, установление зависимости выбора гласной от того, на что оканчивается глагол.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Правописные умения;  умение анализировать языковой материал, создание алгоритмов (схем) орфограммы.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полных страдательных причастиях и отглагольных прилагательных (§16)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полных страдательных причастиях и отглагольных прилагательных. Различие частей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Замена отглагольных прилагательных однокоренными страдательными причастиями с приставками.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различать отглагольные прилагательные и причастия; правописные умения.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_RefHeading__54_1865285799"/>
            <w:bookmarkEnd w:id="1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кратких страдательных причастиях и кратких прилагательных (§17)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_RefHeading__54_18652857991"/>
            <w:bookmarkEnd w:id="2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 и НН в кратких страдательных причастиях и кратких прилагательных. Различие частей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</w:t>
            </w: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ередача информации, представленной в схеме, в виде связного текста.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различать краткие страдательные причастия и краткие прилагательные; правописные умения.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причастия (§18)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причастия.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Поиск  информации в различных источниках. Создание письменных высказываний.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выполнять морфологический разбор причастия</w:t>
            </w:r>
            <w:proofErr w:type="gramStart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proofErr w:type="gramEnd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мение создавать письменные высказывания разных стилей, жанров и типов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Индивидуальные задания.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 (§ 19)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НЕ с причастиями.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Работа с текстовым материалом: </w:t>
            </w:r>
            <w:proofErr w:type="spell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. Создание алгоритма правила.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Умение создавать и  использовать алгоритм применения правила правописания </w:t>
            </w:r>
            <w:r w:rsidRPr="000E3282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не</w:t>
            </w:r>
            <w:r w:rsidRPr="000E328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с причастиями.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Применение приёмов сжатия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писать изложение с заданной степенью сжатости материала.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 изложения.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Буквы</w:t>
            </w:r>
            <w:proofErr w:type="gramStart"/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|Ё после шипящих в суффиксах страдательных причастий прошедшего времени (§ 20)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Правописание</w:t>
            </w:r>
            <w:proofErr w:type="gramStart"/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|Ё после шипящих в суффиксах страдательных причастий прошедшего времени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276"/>
              </w:tabs>
              <w:snapToGrid w:val="0"/>
              <w:spacing w:before="0"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SimSun" w:hAnsi="Times New Roman" w:cs="Times New Roman"/>
                <w:sz w:val="22"/>
                <w:szCs w:val="22"/>
              </w:rPr>
              <w:t>Анализ языкового материала. Совершенствование орфографической грамотности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276"/>
              </w:tabs>
              <w:autoSpaceDE w:val="0"/>
              <w:snapToGrid w:val="0"/>
              <w:spacing w:before="0" w:after="0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языковой материал и самостоятельно</w:t>
            </w:r>
            <w:r w:rsidRPr="000E3282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формулировать правило.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39-40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темы «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Причастие» (§ 21)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41-42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диктант по теме «Причастие».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Диктант  с грамматическим заданием.</w:t>
            </w:r>
          </w:p>
          <w:p w:rsidR="00562618" w:rsidRPr="000E3282" w:rsidRDefault="00BF7DA1">
            <w:pPr>
              <w:snapToGrid w:val="0"/>
              <w:jc w:val="both"/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Определение  уровня </w:t>
            </w:r>
            <w:proofErr w:type="spellStart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умений образовывать </w:t>
            </w:r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lastRenderedPageBreak/>
              <w:t>причастия,  использовать их в речи, правильно оформлять на письме.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Резервный урок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Деепричастие (18 часов): 12 часов + 6 часов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Понятие о деепричастии (§ 22)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Деепричастие как особая форма глагола.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и характеристика языкового материала. Дополнение  предложений словами заданной грамматической формы, поиск в тексте заданной грамматической формы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опознавать деепричастия как особую форму </w:t>
            </w:r>
            <w:proofErr w:type="spell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глагола</w:t>
            </w: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;а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нализировать</w:t>
            </w:r>
            <w:proofErr w:type="spell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и характеризовать общее грамматическое значение, морфологические признаки деепричастия.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Деепричастный оборот (§ 23)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ad"/>
              <w:snapToGrid w:val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Понятие  о деепричастном обороте, способах его обособления.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Сочинение лингвистической сказки по рисунку и схеме предложений. Анализ и характеристика языкового материала. Составление предложений с деепричастиями и деепричастными оборотами.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опознавать деепричастные обороты в предложениях, правильно расставлять знаки препинания при деепричастном обороте. Редактирование  предложений, исправление грамматических ошибок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Тезисный план текста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составлять тезисный план текста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Постановка учебных цели и задач. Тезисный план.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47-48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не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 деепричастиями (§24)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НЕ с деепричастиями и другими частями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материала. Выполнение синтаксической замены.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Правописные  умения;  умение составлять предложения с деепричастными оборотами.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49-50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Деепричастия совершенного и несовершенного вида (§ 25)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и грамматические признаки деепричастий  совершенного и несовершенного вида.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Анализ языкового материала.  Кодирование и декодирование материала. Анализ  роли языковых единиц в тексте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 образовывать деепричастия совершенного и несовершенного вида.  Умение классифицировать, 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представлять данные в таблице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формулировка выводов урока. Таблицы,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схемы.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Сочинение-описание картины </w:t>
            </w:r>
            <w:proofErr w:type="spell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Б.Кустодиева</w:t>
            </w:r>
            <w:proofErr w:type="spell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«Сирень».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Поиск,  анализ, преобразование информации, извлечённой из различных источников.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отбирать и систематизировать материал на определенную тему;   представлять и передавать материал с учётом заданных условий общения.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 сочинения-описания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52-53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Рассуждения и его виды (§ 26)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Рассуждение-объяснение,  рассуждение-доказательство  и рассуждение-размышление. Структура текстов.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материала. Создание  рассуждений-доказательств на предложенные темы.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создавать тексты рассуждений-объяснений, рассуждений-доказательств  и рассуждений-размышлений в устной и письменной форме.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Схемы. Выполнение упражнений, постановка учебных цели и задач, формулировка выводов урока. Тексты-рассуждения. Монологическая речь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54-55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Сочинение-рассуждение по  рассказу «Коллекционная вещь» </w:t>
            </w:r>
            <w:proofErr w:type="spell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Тибора</w:t>
            </w:r>
            <w:proofErr w:type="spell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Фишера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писать сочинение-рассуждение, выбирать языковые средства для выражения мысли.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Текст сочинения-рассуждения.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деепричастия (§ 27)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деепричастия.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Поиск  информации в различных источниках. Создание письменных высказываний.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Умение выполнять морфологический разбор деепричастия</w:t>
            </w:r>
            <w:proofErr w:type="gramStart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proofErr w:type="gramEnd"/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мение создавать письменные высказывания разных стилей, жанров и типов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темы «Морфология. Деепричастие» (§28)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Умение 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</w:t>
            </w: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деятельность.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59-60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«Деепричастие».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</w:p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орфографических и пунктуационных умений.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Наречие (29 часов): 24 часа + 5 часов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61-62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Наречие как часть речи (§ 29)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Система частей речи в русском языке. Грамматическое значение, морфологические признаки наречия.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Орфографический тренинг. Выборочное чтение. Работа с текстами. Кодирование и декодирование информации.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Углубление знаний о частях речи как лексико-грамматических разрядах слов. Умение отличать наречия от слов других частей речи.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Разряды наречий по значению (§ 30)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Разряды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 Совершенствование правописных умений. Работа с текстами. Изучающее чтение.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и характеризовать значение, морфологические признаки, определять и группировать наречия по заданным признакам.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65-66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Сочинение-рассуждение по тексту  В.Ю.Постникова «</w:t>
            </w:r>
            <w:r w:rsidRPr="000E3282">
              <w:rPr>
                <w:rFonts w:ascii="Times New Roman" w:hAnsi="Times New Roman" w:cs="Times New Roman"/>
                <w:i/>
                <w:sz w:val="22"/>
                <w:szCs w:val="22"/>
              </w:rPr>
              <w:t>Как растения-иностранцы Россию осваивали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Употребление наречий в письменной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определять разряды наречий;  умение  работать с информацией, представленной в разных видах; умение писать сочинение-рассуждение.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Тексты сочинений-рассуждений.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Степени сравнения наречий (§ 31)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Образование степеней сравнения наречий.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и классификация  языкового материала. 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опознавать и образовывать формы сравнительной степени наречий. Определение ошибок в согласовании и исправление их.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Алгоритмы.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69-70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Слитное и раздельное написание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наречиями на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(§ 32)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Уроки усвоения нового материала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Слитное и раздельное написание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с наречиями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и классификация  языкового материала.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Освоение содержания изучаемых материалов  и составление алгоритмов действий. Кодирование и декодирование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 использовать алгоритм применения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правописания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с наречиями на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-о</w:t>
            </w:r>
            <w:proofErr w:type="gramEnd"/>
            <w:r w:rsidRPr="000E3282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0E328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Выполнение упражнений,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постановка учебных цели и задач, формулировка выводов урока. Алгоритмы.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71-72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наречия (§ 33)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pStyle w:val="1"/>
              <w:autoSpaceDE w:val="0"/>
              <w:snapToGrid w:val="0"/>
              <w:ind w:left="0"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Порядок морфологического разбора наречия.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правописных умений. Анализ языкового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выполнять морфологический разбор наречия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73-74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Одна и две буквы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в наречиях на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(§34)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Н и НН в наречиях на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–о</w:t>
            </w:r>
            <w:proofErr w:type="gramEnd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(-е).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Создание монологического высказывания.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Правописные  умения, умение опираться на морфологические признаки слова.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75-76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 на конце наречий (§ 35)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 на конце наречий. О и Е после шипящих в разных частях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Совершенствование  правописных умений. Кодирование и декодирование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выбирать написание слов  с учётом состава слова и его морфологической принадлежности.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Схемы. Алгоритмы.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на конце наречий (§ 36)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Орфографическое правило и алгоритмы его использования.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Изучающее чтение. Составление алгоритма выполнения правила.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Алгоритм выполнения правила.  Монологическая речь. Правильность применения правила на практике письма.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Дефис между частями слова в наречиях  (§ 37)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Слитное, раздельное, дефисное написание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 Образование наречий от местоимений и прилагательных,  классификация по заданному основанию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Правописные умения, основанные на умении различать омонимичные части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Подробное изложение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Чтение и анализ  языкового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Умение читать и понимать текст, выполнять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разноаспектный анализ текста, писать изложение по тексту с заданной степенью свёрнутости.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Тексты изложений.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80-82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Слитное и раздельное написание наречий, образованных от существительных и количественных числительных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38)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 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наречий, образованных от существительных и количественных числительных.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Анализ языкового материала. Работа с орфографическим словарём. Кодирование и декодирование материала.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Умение передавать информацию, представленную в таблице, и рассказывать о слитном  и раздельном написании приставок  в наречиях, образованных от существительных и  количественных числительных. 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Схемы, таблицы.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Мягкий знак после шипящих на конце наречий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39)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м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ягкого знака после шипящих на конце наречий.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Анализ языкового материала.  Кодирование и декодирование материала. Составление алгоритма.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Правописные  умения,  умение создавать устное монологическое высказывание на заданную тему.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Монолог. Алгоритм.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84-85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Речевая характеристика героя по отрывку из рассказа  В.Астафьева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Написание изложения с заданной степенью свёрнутости.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речевую задачу, которую автор реализовал в тексте, анализировать использованные для создания речевого портрета языковые средства,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Тексты изложений.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86-87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темы «Наречие» (§ 40)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rPr>
          <w:trHeight w:val="3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88-89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«Наречие». Работа над ошибками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 по анализу языкового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умений грамотно использовать наречия в речи, анализировать языковой материал.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</w:p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Предлог  (13 часов):  11 часов + 2  часа развития речи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Предлог как часть речи (§ 41)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Углубление знаний о предлоге как части речи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 языкового материала. Кодирование и декодирование материала.  Анализ и  характеристика общего грамматического значения предлогов.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Умение группировать словосочетания в зависимости от значения предлогов.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 Составление и чтение схем.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91-92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Предлоги производные и непроизводные (§42)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Представление о  грамматических омонимах.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 языкового материала. Составление  рассказа на лингвистическую тему. Кодирование и декодирование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Правописные умения, основанные на </w:t>
            </w: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умении</w:t>
            </w:r>
            <w:proofErr w:type="gramEnd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верно определять часть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 Составление и чтение схем.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93-94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Сочинение по заданному жанру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hd w:val="clear" w:color="auto" w:fill="FFFF99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Умение  выбирать  тип текста, наиболее соответствующего заданному жанру сочинения, использовать в сочинении заданные языковые средства.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Текст сочинений.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rPr>
          <w:trHeight w:val="35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Предлоги простые и составные (§ 43)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Углубление знаний о предлоге как части речи, предлогах простых и составных.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af0"/>
              <w:snapToGrid w:val="0"/>
              <w:jc w:val="both"/>
              <w:rPr>
                <w:rFonts w:ascii="Times New Roman" w:hAnsi="Times New Roman"/>
              </w:rPr>
            </w:pPr>
            <w:r w:rsidRPr="000E3282">
              <w:rPr>
                <w:rFonts w:ascii="Times New Roman" w:hAnsi="Times New Roman"/>
              </w:rPr>
              <w:t>Умение  анализировать тексты разных стилей речи, объяснять уместность использования языковых единиц.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Монологическая речь.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96-98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 предлогов (§ 44)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Уроки усвоения нового материала и комплексного применения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Омонимичные части речи.  Морфологическая  характеристика предлогов.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Анализ языкового материала. Объяснение правописания предлогов. Кодирование и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декодирование материала. Редактирование текста.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Правописные умения, умение представлять информацию параграфа в виде графического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Выполнение упражнений, постановка учебных цели и задач,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формулировка выводов урока. Монологическая речь. Таблицы.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99-100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Употребление предлогов в речи (§45)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Предлоги-синонимы и предлоги-антонимы.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Соблюдение  грамматических норм при выборе падежа при управлении.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понимать информацию текста,  анализировать используемые языковые средства.  Правописные умения.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Морфологический разбор предлога 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(§46)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72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Порядок разбора местоимения.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выполнять морфологический разбор предлога.  Умение определять принадлежность слова к определённой части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102-103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«Предлог» </w:t>
            </w: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47)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Умение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Союз  (19 часов):  17 часов + 2  часа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Союз как часть речи 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48)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Морфологические признаки, значение и  особенности союза. Синтаксическая роль.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Кодирование и декодирование информации.  Моделирование  предложений по данному началу.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 и характеризовать  общее грамматическое значение, морфологические признаки союза.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Разряды союзов 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(§49)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Разряды союзов по грамматическому значению и по структуре.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правильно  употреблять в речи союзы.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урока.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Сочинительные союзы 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50)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Употребление в речи сочинительных союзов.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Моделирование  предложений по данным схемам.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 различать сочинительные союзы по значению; составлять линейные и объёмные схемы сложносочинённых предложений;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107-108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Подчинительные союзы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51)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Употребление в речи подчинительных союзов.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Моделирование  предложений по данным схемам.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различать подчинительные  союзы по значению; составлять линейные и объёмные схемы сложноподчинённых предложений.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109-111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союзов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Омонимичные части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Определение  принадлежности слова к определённой части речи, развитие орфографической грамотности.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Правописные  умения, основанные на умении различать омонимичные части речи.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Сочинение-рассуждение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писать сочинение-рассуждение, выбирать языковые средства для выражения мысли, выстраивать систему аргументов.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Тексты сочинений-рассуждений.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114-116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Союзы и союзные слова </w:t>
            </w:r>
            <w:r w:rsidRPr="000E3282">
              <w:rPr>
                <w:rFonts w:ascii="Times New Roman" w:hAnsi="Times New Roman" w:cs="Times New Roman"/>
                <w:sz w:val="22"/>
                <w:szCs w:val="24"/>
              </w:rPr>
              <w:t>(§ 53)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Различие союзов и союзных слов.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Составление схем сложноподчинённого предложения.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различать союзы и союзные слова. Умение читать и понимать текст, выполнять разноаспектный анализ текста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117-118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Союзы в простых и сложных предложениях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54)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Использование союзов в речи.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851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Анализ языкового материала. Составление схем сложных предложений. Кодирование и декодирование.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3282">
              <w:rPr>
                <w:rFonts w:ascii="Times New Roman" w:hAnsi="Times New Roman" w:cs="Times New Roman"/>
              </w:rPr>
              <w:t xml:space="preserve">Умение  анализировать синтаксическую структуру предложений, делать выводы о постановке знаков препинания перед </w:t>
            </w:r>
            <w:r w:rsidRPr="000E3282">
              <w:rPr>
                <w:rFonts w:ascii="Times New Roman" w:hAnsi="Times New Roman" w:cs="Times New Roman"/>
              </w:rPr>
              <w:lastRenderedPageBreak/>
              <w:t xml:space="preserve">союзами </w:t>
            </w:r>
            <w:r w:rsidRPr="000E3282">
              <w:rPr>
                <w:rFonts w:ascii="Times New Roman" w:hAnsi="Times New Roman" w:cs="Times New Roman"/>
                <w:b/>
                <w:i/>
              </w:rPr>
              <w:t>а, но</w:t>
            </w:r>
            <w:r w:rsidRPr="000E3282">
              <w:rPr>
                <w:rFonts w:ascii="Times New Roman" w:hAnsi="Times New Roman" w:cs="Times New Roman"/>
              </w:rPr>
              <w:t xml:space="preserve">, </w:t>
            </w:r>
            <w:r w:rsidRPr="000E3282">
              <w:rPr>
                <w:rFonts w:ascii="Times New Roman" w:hAnsi="Times New Roman" w:cs="Times New Roman"/>
                <w:b/>
                <w:i/>
              </w:rPr>
              <w:t>зато</w:t>
            </w:r>
            <w:r w:rsidRPr="000E3282">
              <w:rPr>
                <w:rFonts w:ascii="Times New Roman" w:hAnsi="Times New Roman" w:cs="Times New Roman"/>
              </w:rPr>
              <w:t xml:space="preserve"> в простых  и сложных предложениях.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Выполнение упражнений, постановка учебных цели и задач, формулировка выводов урока. Схемы.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Морфологический разбор союза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55)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систематизации полученных знаний и умений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72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Порядок разбора союза.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Орфографический тренинг. Анализ языкового материала. Сочинение на лингвистическую тему.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выполнять морфологический разбор союза.  Умение определять принадлежность слова к определённой части речи.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«Союз» </w:t>
            </w: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56)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Умение  выполнять тестовые задания, использовать приёмы просмотрового чтения при повторении изученного учебного материала, анализировать и оценивать  собственную учебную деятельность.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121-122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«Союз». Работа над ошибками.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jc w:val="both"/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Уровень  </w:t>
            </w:r>
            <w:proofErr w:type="spellStart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умений  использовать союзы в речи, правильно оформлять на письме предложения с различными разрядами союзов.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работа.</w:t>
            </w:r>
          </w:p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записывать текст, графически объяснять условия выбора орфограмм и 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пунктограмм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Частица  (13 часов):  11 часов + 2  часа развития речи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Частица как часть речи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Функции частиц в речи. Морфологические признаки частиц.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Изучающее чтение.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 анализировать и характеризовать  общее грамматическое значение, морфологические признаки частицы.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Монологическая и диалогическая речь.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Разряды частиц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(§58)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Уроки усвоения нового материала и комплексного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Формообразующие и смысловые частицы.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Орфографический тренинг. Анализ языкового материала.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993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Умение определять омонимичные части речи. Умение  создавать </w:t>
            </w:r>
            <w:r w:rsidRPr="000E328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текст-описание на одну из предложенных тем, используя восклицательные частицы.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Выполнение упражнений, постановка учебных </w:t>
            </w: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цели и задач, формулировка выводов урока. Тексты-описания.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99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частиц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59)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Разряды частиц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E3282">
              <w:rPr>
                <w:rFonts w:ascii="Times New Roman" w:hAnsi="Times New Roman" w:cs="Times New Roman"/>
                <w:bCs/>
                <w:sz w:val="22"/>
                <w:szCs w:val="22"/>
              </w:rPr>
              <w:t>нализ текста, определение его основной мысли, темы, стиля и типа речи.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Правописные умения. Умение определять разряд частиц.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Выполнение упражнений, постановка учебных цели и задач, формулировка выводов урока.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126-127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Правописание частицы </w:t>
            </w:r>
            <w:r w:rsidRPr="000E328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60)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Правописание</w:t>
            </w:r>
            <w:r w:rsidRPr="000E328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не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с различными частями речи).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128-129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Разграничение частиц </w:t>
            </w:r>
            <w:r w:rsidRPr="000E328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Pr="000E328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ни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61)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Разграничение частиц </w:t>
            </w:r>
            <w:r w:rsidRPr="000E328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не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Pr="000E328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ни. </w:t>
            </w: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 употребление в речи.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Орфографический практикум. Анализ языкового материала. Изучающее чтение. Кодирование и декодирование материала.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Умение анализировать языковой материал, делать выводы на основе наблюдений. Умение  составлять рассказ на лингвистическую тему на основе данных таблицы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 Тексты.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130-131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Сочинение-рассуждение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развития речи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Планирование. Подбор материала к сочинению. Создание текста.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pStyle w:val="msonormalcxspmiddle"/>
              <w:tabs>
                <w:tab w:val="left" w:pos="180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Умение писать сочинение-рассуждение, выбирать языковые средства для выражения мысли, выстраивать систему аргументов.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Тексты сочинений.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pStyle w:val="1"/>
              <w:snapToGrid w:val="0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Повторение темы «Частицы» </w:t>
            </w: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(§ 62)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 повторения и закрепления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работа, работа в парах, группах.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Умение  выполнять тестовые задания, использовать приёмы просмотрового чтения при повторении изученного учебного материала, анализировать и </w:t>
            </w: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оценивать  собственную учебную деятельность.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Выполнение письменных упражнений и тестовых заданий.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133-134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 по теме «Служебные части речи». Работа над ошибками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Уроки контроля и коррекции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ind w:left="90" w:right="105"/>
              <w:jc w:val="both"/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Уровень  </w:t>
            </w:r>
            <w:proofErr w:type="spellStart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Style w:val="a7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умений  использовать и характеризовать служебные части речи; правильно оформлять на письме предложения с различными разрядами союзов.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Контрольная работа.</w:t>
            </w:r>
          </w:p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Проверка уровня </w:t>
            </w:r>
            <w:proofErr w:type="spell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записывать текст, графически объяснять условия выбора орфограмм.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00DCFF"/>
          </w:tcPr>
          <w:p w:rsidR="00562618" w:rsidRPr="000E3282" w:rsidRDefault="00BF7DA1">
            <w:pPr>
              <w:shd w:val="clear" w:color="auto" w:fill="83CA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Междометие  </w:t>
            </w:r>
            <w:proofErr w:type="gramStart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часа)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AA72A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135-136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Междометие </w:t>
            </w: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(§ 63)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18" w:rsidRPr="000E3282" w:rsidRDefault="00BF7D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Уроки усвоения нового материала и комплексного применения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pStyle w:val="msonormalcxspmiddle"/>
              <w:tabs>
                <w:tab w:val="left" w:pos="993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Синтаксическая роль междометий, отличие междометий от частей речи. Морфологический  разбор междометий.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>Изучающее чтение. Анализ языкового материала. Систематизация знаний о междометии. Кодирование информации.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hAnsi="Times New Roman" w:cs="Times New Roman"/>
                <w:sz w:val="22"/>
                <w:szCs w:val="22"/>
              </w:rPr>
              <w:t xml:space="preserve"> Умение анализировать языковой материал, делать выводы на основе наблюдений.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BF7DA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3282"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упражнений, постановка учебных цели и задач, формулировка выводов урока.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618" w:rsidRPr="000E3282" w:rsidTr="00C37862">
        <w:tc>
          <w:tcPr>
            <w:tcW w:w="1695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18" w:rsidRPr="000E3282" w:rsidRDefault="00C37862">
            <w:pPr>
              <w:shd w:val="clear" w:color="auto" w:fill="CCFFFF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 (136 часов) 115 часов + 21</w:t>
            </w:r>
            <w:r w:rsidR="00BF7DA1" w:rsidRPr="000E32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развития речи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562618" w:rsidRPr="000E3282" w:rsidRDefault="005626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62618" w:rsidRPr="000E3282" w:rsidRDefault="00562618">
      <w:pPr>
        <w:jc w:val="center"/>
        <w:rPr>
          <w:rFonts w:ascii="Times New Roman" w:hAnsi="Times New Roman" w:cs="Times New Roman"/>
        </w:rPr>
      </w:pPr>
    </w:p>
    <w:p w:rsidR="00562618" w:rsidRPr="000E3282" w:rsidRDefault="00562618">
      <w:pPr>
        <w:jc w:val="center"/>
        <w:rPr>
          <w:rFonts w:ascii="Times New Roman" w:hAnsi="Times New Roman" w:cs="Times New Roman"/>
          <w:b/>
          <w:bCs/>
        </w:rPr>
      </w:pPr>
    </w:p>
    <w:p w:rsidR="00BF7DA1" w:rsidRPr="000E3282" w:rsidRDefault="00BF7DA1">
      <w:pPr>
        <w:jc w:val="center"/>
        <w:rPr>
          <w:rFonts w:ascii="Times New Roman" w:hAnsi="Times New Roman" w:cs="Times New Roman"/>
          <w:b/>
          <w:bCs/>
        </w:rPr>
      </w:pPr>
    </w:p>
    <w:sectPr w:rsidR="00BF7DA1" w:rsidRPr="000E3282" w:rsidSect="006B6944">
      <w:pgSz w:w="16838" w:h="11906" w:orient="landscape"/>
      <w:pgMar w:top="851" w:right="397" w:bottom="567" w:left="39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3">
    <w:nsid w:val="089D14C4"/>
    <w:multiLevelType w:val="multilevel"/>
    <w:tmpl w:val="8988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110A5"/>
    <w:multiLevelType w:val="multilevel"/>
    <w:tmpl w:val="7244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76143"/>
    <w:multiLevelType w:val="multilevel"/>
    <w:tmpl w:val="0352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3ED7"/>
    <w:multiLevelType w:val="multilevel"/>
    <w:tmpl w:val="F5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92E77"/>
    <w:multiLevelType w:val="multilevel"/>
    <w:tmpl w:val="B1C8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852D4"/>
    <w:multiLevelType w:val="multilevel"/>
    <w:tmpl w:val="A73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3309A"/>
    <w:multiLevelType w:val="multilevel"/>
    <w:tmpl w:val="A5A2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E5958"/>
    <w:multiLevelType w:val="multilevel"/>
    <w:tmpl w:val="8A16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612F0"/>
    <w:multiLevelType w:val="multilevel"/>
    <w:tmpl w:val="793C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A2D42"/>
    <w:multiLevelType w:val="multilevel"/>
    <w:tmpl w:val="E01E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C5759"/>
    <w:multiLevelType w:val="multilevel"/>
    <w:tmpl w:val="8A64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052A1"/>
    <w:multiLevelType w:val="multilevel"/>
    <w:tmpl w:val="45C0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B40E2"/>
    <w:multiLevelType w:val="multilevel"/>
    <w:tmpl w:val="BE8C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03DEB"/>
    <w:multiLevelType w:val="multilevel"/>
    <w:tmpl w:val="3C16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173ED"/>
    <w:multiLevelType w:val="multilevel"/>
    <w:tmpl w:val="1522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22D1F"/>
    <w:multiLevelType w:val="multilevel"/>
    <w:tmpl w:val="6B3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45CC5"/>
    <w:multiLevelType w:val="multilevel"/>
    <w:tmpl w:val="5222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9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8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0D14"/>
    <w:rsid w:val="00091E78"/>
    <w:rsid w:val="000E3282"/>
    <w:rsid w:val="00322F63"/>
    <w:rsid w:val="003F590C"/>
    <w:rsid w:val="004C2F90"/>
    <w:rsid w:val="00562618"/>
    <w:rsid w:val="00595AB8"/>
    <w:rsid w:val="006B6944"/>
    <w:rsid w:val="00970D14"/>
    <w:rsid w:val="00AA72A5"/>
    <w:rsid w:val="00AE0563"/>
    <w:rsid w:val="00BF7DA1"/>
    <w:rsid w:val="00C37862"/>
    <w:rsid w:val="00D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6B6944"/>
    <w:pPr>
      <w:keepNext/>
      <w:numPr>
        <w:numId w:val="1"/>
      </w:numPr>
      <w:ind w:left="-567" w:right="-625" w:firstLine="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B6944"/>
    <w:rPr>
      <w:rFonts w:ascii="Symbol" w:hAnsi="Symbol" w:cs="OpenSymbol"/>
    </w:rPr>
  </w:style>
  <w:style w:type="character" w:customStyle="1" w:styleId="WW8Num2z1">
    <w:name w:val="WW8Num2z1"/>
    <w:rsid w:val="006B6944"/>
    <w:rPr>
      <w:rFonts w:ascii="OpenSymbol" w:hAnsi="OpenSymbol" w:cs="OpenSymbol"/>
    </w:rPr>
  </w:style>
  <w:style w:type="character" w:customStyle="1" w:styleId="WW8Num3z0">
    <w:name w:val="WW8Num3z0"/>
    <w:rsid w:val="006B6944"/>
    <w:rPr>
      <w:rFonts w:ascii="Symbol" w:hAnsi="Symbol" w:cs="OpenSymbol"/>
    </w:rPr>
  </w:style>
  <w:style w:type="character" w:customStyle="1" w:styleId="WW8Num3z1">
    <w:name w:val="WW8Num3z1"/>
    <w:rsid w:val="006B6944"/>
    <w:rPr>
      <w:rFonts w:ascii="OpenSymbol" w:hAnsi="OpenSymbol" w:cs="OpenSymbol"/>
    </w:rPr>
  </w:style>
  <w:style w:type="character" w:customStyle="1" w:styleId="Absatz-Standardschriftart">
    <w:name w:val="Absatz-Standardschriftart"/>
    <w:rsid w:val="006B6944"/>
  </w:style>
  <w:style w:type="character" w:customStyle="1" w:styleId="WW-Absatz-Standardschriftart">
    <w:name w:val="WW-Absatz-Standardschriftart"/>
    <w:rsid w:val="006B6944"/>
  </w:style>
  <w:style w:type="character" w:customStyle="1" w:styleId="WW8Num1z0">
    <w:name w:val="WW8Num1z0"/>
    <w:rsid w:val="006B6944"/>
    <w:rPr>
      <w:rFonts w:ascii="Symbol" w:hAnsi="Symbol" w:cs="OpenSymbol"/>
    </w:rPr>
  </w:style>
  <w:style w:type="character" w:customStyle="1" w:styleId="WW8Num1z1">
    <w:name w:val="WW8Num1z1"/>
    <w:rsid w:val="006B694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6B6944"/>
  </w:style>
  <w:style w:type="character" w:customStyle="1" w:styleId="WW-Absatz-Standardschriftart11">
    <w:name w:val="WW-Absatz-Standardschriftart11"/>
    <w:rsid w:val="006B6944"/>
  </w:style>
  <w:style w:type="character" w:customStyle="1" w:styleId="WW-Absatz-Standardschriftart111">
    <w:name w:val="WW-Absatz-Standardschriftart111"/>
    <w:rsid w:val="006B6944"/>
  </w:style>
  <w:style w:type="character" w:customStyle="1" w:styleId="WW-Absatz-Standardschriftart1111">
    <w:name w:val="WW-Absatz-Standardschriftart1111"/>
    <w:rsid w:val="006B6944"/>
  </w:style>
  <w:style w:type="character" w:customStyle="1" w:styleId="WW-Absatz-Standardschriftart11111">
    <w:name w:val="WW-Absatz-Standardschriftart11111"/>
    <w:rsid w:val="006B6944"/>
  </w:style>
  <w:style w:type="character" w:customStyle="1" w:styleId="WW-Absatz-Standardschriftart111111">
    <w:name w:val="WW-Absatz-Standardschriftart111111"/>
    <w:rsid w:val="006B6944"/>
  </w:style>
  <w:style w:type="character" w:customStyle="1" w:styleId="WW-Absatz-Standardschriftart1111111">
    <w:name w:val="WW-Absatz-Standardschriftart1111111"/>
    <w:rsid w:val="006B6944"/>
  </w:style>
  <w:style w:type="character" w:customStyle="1" w:styleId="WW-Absatz-Standardschriftart11111111">
    <w:name w:val="WW-Absatz-Standardschriftart11111111"/>
    <w:rsid w:val="006B6944"/>
  </w:style>
  <w:style w:type="character" w:customStyle="1" w:styleId="WW-Absatz-Standardschriftart111111111">
    <w:name w:val="WW-Absatz-Standardschriftart111111111"/>
    <w:rsid w:val="006B6944"/>
  </w:style>
  <w:style w:type="character" w:customStyle="1" w:styleId="WW-Absatz-Standardschriftart1111111111">
    <w:name w:val="WW-Absatz-Standardschriftart1111111111"/>
    <w:rsid w:val="006B6944"/>
  </w:style>
  <w:style w:type="character" w:customStyle="1" w:styleId="WW-Absatz-Standardschriftart11111111111">
    <w:name w:val="WW-Absatz-Standardschriftart11111111111"/>
    <w:rsid w:val="006B6944"/>
  </w:style>
  <w:style w:type="character" w:customStyle="1" w:styleId="WW-Absatz-Standardschriftart111111111111">
    <w:name w:val="WW-Absatz-Standardschriftart111111111111"/>
    <w:rsid w:val="006B6944"/>
  </w:style>
  <w:style w:type="character" w:customStyle="1" w:styleId="WW-Absatz-Standardschriftart1111111111111">
    <w:name w:val="WW-Absatz-Standardschriftart1111111111111"/>
    <w:rsid w:val="006B6944"/>
  </w:style>
  <w:style w:type="character" w:customStyle="1" w:styleId="WW-Absatz-Standardschriftart11111111111111">
    <w:name w:val="WW-Absatz-Standardschriftart11111111111111"/>
    <w:rsid w:val="006B6944"/>
  </w:style>
  <w:style w:type="character" w:customStyle="1" w:styleId="WW-Absatz-Standardschriftart111111111111111">
    <w:name w:val="WW-Absatz-Standardschriftart111111111111111"/>
    <w:rsid w:val="006B6944"/>
  </w:style>
  <w:style w:type="character" w:customStyle="1" w:styleId="WW-Absatz-Standardschriftart1111111111111111">
    <w:name w:val="WW-Absatz-Standardschriftart1111111111111111"/>
    <w:rsid w:val="006B6944"/>
  </w:style>
  <w:style w:type="character" w:customStyle="1" w:styleId="WW-Absatz-Standardschriftart11111111111111111">
    <w:name w:val="WW-Absatz-Standardschriftart11111111111111111"/>
    <w:rsid w:val="006B6944"/>
  </w:style>
  <w:style w:type="character" w:customStyle="1" w:styleId="WW-Absatz-Standardschriftart111111111111111111">
    <w:name w:val="WW-Absatz-Standardschriftart111111111111111111"/>
    <w:rsid w:val="006B6944"/>
  </w:style>
  <w:style w:type="character" w:customStyle="1" w:styleId="WW-Absatz-Standardschriftart1111111111111111111">
    <w:name w:val="WW-Absatz-Standardschriftart1111111111111111111"/>
    <w:rsid w:val="006B6944"/>
  </w:style>
  <w:style w:type="character" w:customStyle="1" w:styleId="WW-Absatz-Standardschriftart11111111111111111111">
    <w:name w:val="WW-Absatz-Standardschriftart11111111111111111111"/>
    <w:rsid w:val="006B6944"/>
  </w:style>
  <w:style w:type="character" w:customStyle="1" w:styleId="WW-Absatz-Standardschriftart111111111111111111111">
    <w:name w:val="WW-Absatz-Standardschriftart111111111111111111111"/>
    <w:rsid w:val="006B6944"/>
  </w:style>
  <w:style w:type="character" w:customStyle="1" w:styleId="WW-Absatz-Standardschriftart1111111111111111111111">
    <w:name w:val="WW-Absatz-Standardschriftart1111111111111111111111"/>
    <w:rsid w:val="006B6944"/>
  </w:style>
  <w:style w:type="character" w:customStyle="1" w:styleId="WW-Absatz-Standardschriftart11111111111111111111111">
    <w:name w:val="WW-Absatz-Standardschriftart11111111111111111111111"/>
    <w:rsid w:val="006B6944"/>
  </w:style>
  <w:style w:type="character" w:customStyle="1" w:styleId="WW-Absatz-Standardschriftart111111111111111111111111">
    <w:name w:val="WW-Absatz-Standardschriftart111111111111111111111111"/>
    <w:rsid w:val="006B6944"/>
  </w:style>
  <w:style w:type="character" w:customStyle="1" w:styleId="WW-Absatz-Standardschriftart1111111111111111111111111">
    <w:name w:val="WW-Absatz-Standardschriftart1111111111111111111111111"/>
    <w:rsid w:val="006B6944"/>
  </w:style>
  <w:style w:type="character" w:customStyle="1" w:styleId="WW-Absatz-Standardschriftart11111111111111111111111111">
    <w:name w:val="WW-Absatz-Standardschriftart11111111111111111111111111"/>
    <w:rsid w:val="006B6944"/>
  </w:style>
  <w:style w:type="character" w:customStyle="1" w:styleId="WW-Absatz-Standardschriftart111111111111111111111111111">
    <w:name w:val="WW-Absatz-Standardschriftart111111111111111111111111111"/>
    <w:rsid w:val="006B6944"/>
  </w:style>
  <w:style w:type="character" w:customStyle="1" w:styleId="WW-Absatz-Standardschriftart1111111111111111111111111111">
    <w:name w:val="WW-Absatz-Standardschriftart1111111111111111111111111111"/>
    <w:rsid w:val="006B6944"/>
  </w:style>
  <w:style w:type="character" w:customStyle="1" w:styleId="WW-Absatz-Standardschriftart11111111111111111111111111111">
    <w:name w:val="WW-Absatz-Standardschriftart11111111111111111111111111111"/>
    <w:rsid w:val="006B6944"/>
  </w:style>
  <w:style w:type="character" w:customStyle="1" w:styleId="WW-Absatz-Standardschriftart111111111111111111111111111111">
    <w:name w:val="WW-Absatz-Standardschriftart111111111111111111111111111111"/>
    <w:rsid w:val="006B6944"/>
  </w:style>
  <w:style w:type="character" w:customStyle="1" w:styleId="WW-Absatz-Standardschriftart1111111111111111111111111111111">
    <w:name w:val="WW-Absatz-Standardschriftart1111111111111111111111111111111"/>
    <w:rsid w:val="006B6944"/>
  </w:style>
  <w:style w:type="character" w:customStyle="1" w:styleId="WW-Absatz-Standardschriftart11111111111111111111111111111111">
    <w:name w:val="WW-Absatz-Standardschriftart11111111111111111111111111111111"/>
    <w:rsid w:val="006B6944"/>
  </w:style>
  <w:style w:type="character" w:customStyle="1" w:styleId="WW-Absatz-Standardschriftart111111111111111111111111111111111">
    <w:name w:val="WW-Absatz-Standardschriftart111111111111111111111111111111111"/>
    <w:rsid w:val="006B6944"/>
  </w:style>
  <w:style w:type="character" w:customStyle="1" w:styleId="WW-Absatz-Standardschriftart1111111111111111111111111111111111">
    <w:name w:val="WW-Absatz-Standardschriftart1111111111111111111111111111111111"/>
    <w:rsid w:val="006B6944"/>
  </w:style>
  <w:style w:type="character" w:customStyle="1" w:styleId="WW-Absatz-Standardschriftart11111111111111111111111111111111111">
    <w:name w:val="WW-Absatz-Standardschriftart11111111111111111111111111111111111"/>
    <w:rsid w:val="006B6944"/>
  </w:style>
  <w:style w:type="character" w:customStyle="1" w:styleId="WW-Absatz-Standardschriftart111111111111111111111111111111111111">
    <w:name w:val="WW-Absatz-Standardschriftart111111111111111111111111111111111111"/>
    <w:rsid w:val="006B6944"/>
  </w:style>
  <w:style w:type="character" w:customStyle="1" w:styleId="WW-Absatz-Standardschriftart1111111111111111111111111111111111111">
    <w:name w:val="WW-Absatz-Standardschriftart1111111111111111111111111111111111111"/>
    <w:rsid w:val="006B6944"/>
  </w:style>
  <w:style w:type="character" w:customStyle="1" w:styleId="WW-Absatz-Standardschriftart11111111111111111111111111111111111111">
    <w:name w:val="WW-Absatz-Standardschriftart11111111111111111111111111111111111111"/>
    <w:rsid w:val="006B6944"/>
  </w:style>
  <w:style w:type="character" w:customStyle="1" w:styleId="WW-Absatz-Standardschriftart111111111111111111111111111111111111111">
    <w:name w:val="WW-Absatz-Standardschriftart111111111111111111111111111111111111111"/>
    <w:rsid w:val="006B6944"/>
  </w:style>
  <w:style w:type="character" w:customStyle="1" w:styleId="WW-Absatz-Standardschriftart1111111111111111111111111111111111111111">
    <w:name w:val="WW-Absatz-Standardschriftart1111111111111111111111111111111111111111"/>
    <w:rsid w:val="006B6944"/>
  </w:style>
  <w:style w:type="character" w:customStyle="1" w:styleId="WW-Absatz-Standardschriftart11111111111111111111111111111111111111111">
    <w:name w:val="WW-Absatz-Standardschriftart11111111111111111111111111111111111111111"/>
    <w:rsid w:val="006B6944"/>
  </w:style>
  <w:style w:type="character" w:customStyle="1" w:styleId="WW-Absatz-Standardschriftart111111111111111111111111111111111111111111">
    <w:name w:val="WW-Absatz-Standardschriftart111111111111111111111111111111111111111111"/>
    <w:rsid w:val="006B6944"/>
  </w:style>
  <w:style w:type="character" w:customStyle="1" w:styleId="WW-Absatz-Standardschriftart1111111111111111111111111111111111111111111">
    <w:name w:val="WW-Absatz-Standardschriftart1111111111111111111111111111111111111111111"/>
    <w:rsid w:val="006B6944"/>
  </w:style>
  <w:style w:type="character" w:customStyle="1" w:styleId="WW-Absatz-Standardschriftart11111111111111111111111111111111111111111111">
    <w:name w:val="WW-Absatz-Standardschriftart11111111111111111111111111111111111111111111"/>
    <w:rsid w:val="006B6944"/>
  </w:style>
  <w:style w:type="character" w:customStyle="1" w:styleId="WW-Absatz-Standardschriftart111111111111111111111111111111111111111111111">
    <w:name w:val="WW-Absatz-Standardschriftart111111111111111111111111111111111111111111111"/>
    <w:rsid w:val="006B6944"/>
  </w:style>
  <w:style w:type="character" w:customStyle="1" w:styleId="WW-Absatz-Standardschriftart1111111111111111111111111111111111111111111111">
    <w:name w:val="WW-Absatz-Standardschriftart1111111111111111111111111111111111111111111111"/>
    <w:rsid w:val="006B6944"/>
  </w:style>
  <w:style w:type="character" w:customStyle="1" w:styleId="WW-Absatz-Standardschriftart11111111111111111111111111111111111111111111111">
    <w:name w:val="WW-Absatz-Standardschriftart11111111111111111111111111111111111111111111111"/>
    <w:rsid w:val="006B6944"/>
  </w:style>
  <w:style w:type="character" w:customStyle="1" w:styleId="WW-Absatz-Standardschriftart111111111111111111111111111111111111111111111111">
    <w:name w:val="WW-Absatz-Standardschriftart111111111111111111111111111111111111111111111111"/>
    <w:rsid w:val="006B6944"/>
  </w:style>
  <w:style w:type="character" w:customStyle="1" w:styleId="WW-Absatz-Standardschriftart1111111111111111111111111111111111111111111111111">
    <w:name w:val="WW-Absatz-Standardschriftart1111111111111111111111111111111111111111111111111"/>
    <w:rsid w:val="006B69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B69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B69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B69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B69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B69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B69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B69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B69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B69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B69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B69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B69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B694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B694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B694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B694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B694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B694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B694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B694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B694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B694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B694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B6944"/>
  </w:style>
  <w:style w:type="character" w:styleId="a3">
    <w:name w:val="Hyperlink"/>
    <w:rsid w:val="006B6944"/>
    <w:rPr>
      <w:color w:val="000080"/>
      <w:u w:val="single"/>
    </w:rPr>
  </w:style>
  <w:style w:type="character" w:customStyle="1" w:styleId="a4">
    <w:name w:val="Маркеры списка"/>
    <w:rsid w:val="006B694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6B6944"/>
  </w:style>
  <w:style w:type="character" w:styleId="a6">
    <w:name w:val="FollowedHyperlink"/>
    <w:rsid w:val="006B6944"/>
    <w:rPr>
      <w:color w:val="800000"/>
      <w:u w:val="single"/>
    </w:rPr>
  </w:style>
  <w:style w:type="character" w:styleId="a7">
    <w:name w:val="Emphasis"/>
    <w:qFormat/>
    <w:rsid w:val="006B6944"/>
    <w:rPr>
      <w:i/>
      <w:iCs/>
    </w:rPr>
  </w:style>
  <w:style w:type="paragraph" w:customStyle="1" w:styleId="a8">
    <w:name w:val="Заголовок"/>
    <w:basedOn w:val="a"/>
    <w:next w:val="a9"/>
    <w:rsid w:val="006B69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rsid w:val="006B6944"/>
    <w:pPr>
      <w:spacing w:after="120"/>
    </w:pPr>
  </w:style>
  <w:style w:type="paragraph" w:styleId="aa">
    <w:name w:val="List"/>
    <w:basedOn w:val="a9"/>
    <w:rsid w:val="006B6944"/>
  </w:style>
  <w:style w:type="paragraph" w:customStyle="1" w:styleId="10">
    <w:name w:val="Название1"/>
    <w:basedOn w:val="a"/>
    <w:rsid w:val="006B694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B6944"/>
    <w:pPr>
      <w:suppressLineNumbers/>
    </w:pPr>
  </w:style>
  <w:style w:type="paragraph" w:styleId="ab">
    <w:name w:val="Title"/>
    <w:basedOn w:val="a8"/>
    <w:next w:val="ac"/>
    <w:qFormat/>
    <w:rsid w:val="006B6944"/>
  </w:style>
  <w:style w:type="paragraph" w:styleId="ac">
    <w:name w:val="Subtitle"/>
    <w:basedOn w:val="a8"/>
    <w:next w:val="a9"/>
    <w:qFormat/>
    <w:rsid w:val="006B6944"/>
    <w:pPr>
      <w:jc w:val="center"/>
    </w:pPr>
    <w:rPr>
      <w:i/>
      <w:iCs/>
    </w:rPr>
  </w:style>
  <w:style w:type="paragraph" w:styleId="ad">
    <w:name w:val="List Paragraph"/>
    <w:basedOn w:val="a"/>
    <w:qFormat/>
    <w:rsid w:val="006B6944"/>
    <w:pPr>
      <w:ind w:left="720"/>
    </w:pPr>
  </w:style>
  <w:style w:type="paragraph" w:customStyle="1" w:styleId="ae">
    <w:name w:val="Содержимое таблицы"/>
    <w:basedOn w:val="a"/>
    <w:rsid w:val="006B6944"/>
    <w:pPr>
      <w:suppressLineNumbers/>
    </w:pPr>
  </w:style>
  <w:style w:type="paragraph" w:customStyle="1" w:styleId="af">
    <w:name w:val="Заголовок таблицы"/>
    <w:basedOn w:val="ae"/>
    <w:rsid w:val="006B6944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6B6944"/>
    <w:pPr>
      <w:spacing w:before="280" w:after="280"/>
    </w:pPr>
    <w:rPr>
      <w:rFonts w:eastAsia="Calibri"/>
    </w:rPr>
  </w:style>
  <w:style w:type="paragraph" w:styleId="af0">
    <w:name w:val="No Spacing"/>
    <w:qFormat/>
    <w:rsid w:val="006B694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2">
    <w:name w:val="Абзац списка1"/>
    <w:basedOn w:val="a"/>
    <w:rsid w:val="006B694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C378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322F63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2F63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9237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Тихов</dc:creator>
  <cp:keywords/>
  <cp:lastModifiedBy>User</cp:lastModifiedBy>
  <cp:revision>13</cp:revision>
  <cp:lastPrinted>2013-08-08T06:59:00Z</cp:lastPrinted>
  <dcterms:created xsi:type="dcterms:W3CDTF">2013-08-09T11:45:00Z</dcterms:created>
  <dcterms:modified xsi:type="dcterms:W3CDTF">2022-08-29T01:43:00Z</dcterms:modified>
</cp:coreProperties>
</file>