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EF4" w:rsidRDefault="00B04EF4" w:rsidP="00B04EF4">
      <w:pPr>
        <w:jc w:val="center"/>
        <w:rPr>
          <w:b/>
        </w:rPr>
      </w:pPr>
      <w:r>
        <w:rPr>
          <w:b/>
        </w:rPr>
        <w:t>Муниципальное бюджетное  общеобразовательное учреждение</w:t>
      </w:r>
      <w:r>
        <w:rPr>
          <w:b/>
        </w:rPr>
        <w:br/>
        <w:t xml:space="preserve">«Средняя общеобразовательная школа № 18» </w:t>
      </w:r>
      <w:r>
        <w:rPr>
          <w:b/>
        </w:rPr>
        <w:br/>
        <w:t>Артемовского городского округа</w:t>
      </w:r>
    </w:p>
    <w:p w:rsidR="00B04EF4" w:rsidRDefault="00B04EF4" w:rsidP="00B04EF4">
      <w:pPr>
        <w:jc w:val="center"/>
        <w:rPr>
          <w:b/>
        </w:rPr>
      </w:pPr>
    </w:p>
    <w:tbl>
      <w:tblPr>
        <w:tblpPr w:leftFromText="180" w:rightFromText="180" w:bottomFromText="200" w:vertAnchor="text" w:horzAnchor="margin" w:tblpY="102"/>
        <w:tblW w:w="0" w:type="auto"/>
        <w:tblLook w:val="04A0" w:firstRow="1" w:lastRow="0" w:firstColumn="1" w:lastColumn="0" w:noHBand="0" w:noVBand="1"/>
      </w:tblPr>
      <w:tblGrid>
        <w:gridCol w:w="10988"/>
      </w:tblGrid>
      <w:tr w:rsidR="00B04EF4" w:rsidTr="00DE61BA">
        <w:tc>
          <w:tcPr>
            <w:tcW w:w="10991" w:type="dxa"/>
            <w:hideMark/>
          </w:tcPr>
          <w:p w:rsidR="00B04EF4" w:rsidRDefault="00FE547E" w:rsidP="00DE61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eastAsia="ru-RU" w:bidi="ar-SA"/>
              </w:rPr>
              <w:drawing>
                <wp:inline distT="0" distB="0" distL="0" distR="0">
                  <wp:extent cx="7168896" cy="2145987"/>
                  <wp:effectExtent l="0" t="0" r="0" b="0"/>
                  <wp:docPr id="2" name="Рисунок 2" descr="C:\Users\Brux\Downloads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rux\Downloads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9130" cy="21460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04EF4" w:rsidRDefault="00B04EF4" w:rsidP="00B04EF4">
      <w:pPr>
        <w:jc w:val="center"/>
        <w:rPr>
          <w:b/>
        </w:rPr>
      </w:pPr>
    </w:p>
    <w:p w:rsidR="00B04EF4" w:rsidRDefault="00B04EF4" w:rsidP="00B04EF4">
      <w:pPr>
        <w:spacing w:line="360" w:lineRule="auto"/>
        <w:jc w:val="center"/>
        <w:rPr>
          <w:b/>
          <w:sz w:val="36"/>
          <w:szCs w:val="36"/>
        </w:rPr>
      </w:pPr>
    </w:p>
    <w:p w:rsidR="00B04EF4" w:rsidRDefault="00B04EF4" w:rsidP="00B04EF4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РАБОЧАЯ ПРОГРАММА</w:t>
      </w:r>
    </w:p>
    <w:p w:rsidR="00B04EF4" w:rsidRDefault="00B04EF4" w:rsidP="00B04EF4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 предмету     русский язык   </w:t>
      </w:r>
    </w:p>
    <w:p w:rsidR="00B04EF4" w:rsidRDefault="00B04EF4" w:rsidP="00B04EF4">
      <w:pPr>
        <w:jc w:val="center"/>
        <w:rPr>
          <w:b/>
          <w:sz w:val="20"/>
          <w:szCs w:val="20"/>
        </w:rPr>
      </w:pPr>
    </w:p>
    <w:p w:rsidR="00B04EF4" w:rsidRDefault="00B04EF4" w:rsidP="00B04EF4">
      <w:pPr>
        <w:jc w:val="center"/>
        <w:rPr>
          <w:b/>
          <w:sz w:val="40"/>
          <w:szCs w:val="40"/>
        </w:rPr>
      </w:pPr>
      <w:r>
        <w:rPr>
          <w:b/>
          <w:sz w:val="48"/>
          <w:szCs w:val="48"/>
        </w:rPr>
        <w:t xml:space="preserve">6 </w:t>
      </w:r>
      <w:r>
        <w:rPr>
          <w:b/>
          <w:sz w:val="40"/>
          <w:szCs w:val="40"/>
        </w:rPr>
        <w:t>класс</w:t>
      </w:r>
    </w:p>
    <w:p w:rsidR="00B04EF4" w:rsidRDefault="00B04EF4" w:rsidP="00B04EF4">
      <w:pPr>
        <w:jc w:val="center"/>
        <w:rPr>
          <w:b/>
          <w:sz w:val="40"/>
          <w:szCs w:val="40"/>
        </w:rPr>
      </w:pPr>
    </w:p>
    <w:p w:rsidR="00B04EF4" w:rsidRDefault="00B04EF4" w:rsidP="00B04E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</w:p>
    <w:p w:rsidR="00B04EF4" w:rsidRDefault="00B04EF4" w:rsidP="00B04EF4">
      <w:pPr>
        <w:jc w:val="center"/>
        <w:rPr>
          <w:b/>
          <w:sz w:val="20"/>
          <w:szCs w:val="20"/>
        </w:rPr>
      </w:pPr>
    </w:p>
    <w:p w:rsidR="00B04EF4" w:rsidRDefault="00B04EF4" w:rsidP="00B04EF4">
      <w:pPr>
        <w:jc w:val="center"/>
        <w:rPr>
          <w:b/>
          <w:sz w:val="20"/>
          <w:szCs w:val="20"/>
        </w:rPr>
      </w:pPr>
    </w:p>
    <w:p w:rsidR="00B04EF4" w:rsidRDefault="00B04EF4" w:rsidP="00B04EF4">
      <w:pPr>
        <w:jc w:val="center"/>
        <w:rPr>
          <w:b/>
          <w:sz w:val="20"/>
          <w:szCs w:val="20"/>
        </w:rPr>
      </w:pPr>
    </w:p>
    <w:p w:rsidR="00B04EF4" w:rsidRDefault="00B04EF4" w:rsidP="00B04EF4">
      <w:pPr>
        <w:jc w:val="center"/>
        <w:rPr>
          <w:b/>
          <w:sz w:val="20"/>
          <w:szCs w:val="20"/>
        </w:rPr>
      </w:pPr>
    </w:p>
    <w:p w:rsidR="00B04EF4" w:rsidRDefault="00B04EF4" w:rsidP="00B04EF4">
      <w:pPr>
        <w:jc w:val="center"/>
        <w:rPr>
          <w:b/>
        </w:rPr>
      </w:pPr>
    </w:p>
    <w:p w:rsidR="00B04EF4" w:rsidRDefault="00B04EF4" w:rsidP="00B04EF4">
      <w:pPr>
        <w:jc w:val="center"/>
        <w:rPr>
          <w:b/>
        </w:rPr>
      </w:pPr>
    </w:p>
    <w:p w:rsidR="00B04EF4" w:rsidRDefault="00B04EF4" w:rsidP="00B04EF4">
      <w:pPr>
        <w:jc w:val="center"/>
        <w:rPr>
          <w:b/>
        </w:rPr>
      </w:pPr>
    </w:p>
    <w:p w:rsidR="00B04EF4" w:rsidRDefault="00B04EF4" w:rsidP="00B04EF4">
      <w:pPr>
        <w:jc w:val="center"/>
        <w:rPr>
          <w:b/>
        </w:rPr>
      </w:pPr>
    </w:p>
    <w:p w:rsidR="00B04EF4" w:rsidRDefault="00B04EF4" w:rsidP="00B04EF4">
      <w:pPr>
        <w:jc w:val="center"/>
        <w:rPr>
          <w:b/>
        </w:rPr>
      </w:pPr>
      <w:r>
        <w:rPr>
          <w:b/>
        </w:rPr>
        <w:t>20</w:t>
      </w:r>
      <w:r w:rsidR="00E16416">
        <w:rPr>
          <w:b/>
        </w:rPr>
        <w:t>2</w:t>
      </w:r>
      <w:r w:rsidR="00FE547E">
        <w:rPr>
          <w:b/>
        </w:rPr>
        <w:t>2</w:t>
      </w:r>
      <w:r>
        <w:rPr>
          <w:b/>
        </w:rPr>
        <w:t xml:space="preserve"> -202</w:t>
      </w:r>
      <w:r w:rsidR="00FE547E">
        <w:rPr>
          <w:b/>
        </w:rPr>
        <w:t>3</w:t>
      </w:r>
      <w:bookmarkStart w:id="0" w:name="_GoBack"/>
      <w:bookmarkEnd w:id="0"/>
      <w:r>
        <w:rPr>
          <w:b/>
        </w:rPr>
        <w:t xml:space="preserve"> учебный год</w:t>
      </w:r>
    </w:p>
    <w:p w:rsidR="00B04EF4" w:rsidRDefault="00B04EF4" w:rsidP="00B04EF4">
      <w:pPr>
        <w:jc w:val="center"/>
      </w:pPr>
      <w:r>
        <w:rPr>
          <w:b/>
        </w:rPr>
        <w:t>Артемовский городской округ</w:t>
      </w:r>
    </w:p>
    <w:p w:rsidR="00B04EF4" w:rsidRDefault="00B04EF4" w:rsidP="00B04EF4">
      <w:pPr>
        <w:ind w:firstLine="883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</w:p>
    <w:p w:rsidR="00E16416" w:rsidRDefault="00E16416">
      <w:pPr>
        <w:widowControl/>
        <w:suppressAutoHyphens w:val="0"/>
        <w:spacing w:after="200" w:line="276" w:lineRule="auto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br w:type="page"/>
      </w:r>
    </w:p>
    <w:p w:rsidR="00B733E9" w:rsidRDefault="00B04EF4" w:rsidP="00B04EF4">
      <w:pPr>
        <w:ind w:firstLine="883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lastRenderedPageBreak/>
        <w:t>Пояснительная записка</w:t>
      </w:r>
    </w:p>
    <w:p w:rsidR="00B04EF4" w:rsidRPr="00B733E9" w:rsidRDefault="00B04EF4" w:rsidP="00B04EF4">
      <w:pPr>
        <w:ind w:firstLine="883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</w:p>
    <w:p w:rsidR="00B733E9" w:rsidRPr="00B733E9" w:rsidRDefault="00B733E9" w:rsidP="00B733E9">
      <w:pPr>
        <w:ind w:firstLine="883"/>
        <w:jc w:val="both"/>
        <w:rPr>
          <w:rFonts w:ascii="Times New Roman" w:hAnsi="Times New Roman" w:cs="Times New Roman"/>
          <w:b/>
          <w:bCs/>
          <w:color w:val="000000"/>
        </w:rPr>
      </w:pPr>
      <w:r w:rsidRPr="00B733E9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B733E9">
        <w:rPr>
          <w:rFonts w:ascii="Times New Roman" w:hAnsi="Times New Roman" w:cs="Times New Roman"/>
        </w:rPr>
        <w:t xml:space="preserve">Данная рабочая программа составлена на основе Федерального образовательного государственного стандарта основного общего образования (базовый уровень) и Программы по русскому языку для 5-9 классов (авторы Л.М. </w:t>
      </w:r>
      <w:proofErr w:type="spellStart"/>
      <w:r w:rsidRPr="00B733E9">
        <w:rPr>
          <w:rFonts w:ascii="Times New Roman" w:hAnsi="Times New Roman" w:cs="Times New Roman"/>
        </w:rPr>
        <w:t>Рыбченкова</w:t>
      </w:r>
      <w:proofErr w:type="spellEnd"/>
      <w:r w:rsidRPr="00B733E9">
        <w:rPr>
          <w:rFonts w:ascii="Times New Roman" w:hAnsi="Times New Roman" w:cs="Times New Roman"/>
        </w:rPr>
        <w:t>, О.М. Александрова). Программа составлена для учащихся</w:t>
      </w:r>
      <w:r w:rsidRPr="00B733E9">
        <w:rPr>
          <w:rFonts w:ascii="Times New Roman" w:hAnsi="Times New Roman" w:cs="Times New Roman"/>
          <w:color w:val="FF0000"/>
        </w:rPr>
        <w:t xml:space="preserve"> 6 класса и рассчитана на 204 часа</w:t>
      </w:r>
      <w:r w:rsidR="00B04EF4">
        <w:rPr>
          <w:rFonts w:ascii="Times New Roman" w:hAnsi="Times New Roman" w:cs="Times New Roman"/>
          <w:color w:val="FF0000"/>
        </w:rPr>
        <w:t xml:space="preserve"> </w:t>
      </w:r>
      <w:r w:rsidRPr="00B733E9">
        <w:rPr>
          <w:rFonts w:ascii="Times New Roman" w:hAnsi="Times New Roman" w:cs="Times New Roman"/>
          <w:color w:val="FF0000"/>
        </w:rPr>
        <w:t>(6 часов в неделю, 34 недели).</w:t>
      </w:r>
      <w:r w:rsidRPr="00B733E9">
        <w:rPr>
          <w:rFonts w:ascii="Times New Roman" w:hAnsi="Times New Roman" w:cs="Times New Roman"/>
        </w:rPr>
        <w:t xml:space="preserve">  Программа по русскому языку для 6 класса основной общеобразовательной школы  реализует основные идеи ФГОС основного общего образования нового поколения. Её характеризует направленность на достижение результатов освоения курса русского языка не только на </w:t>
      </w:r>
      <w:proofErr w:type="gramStart"/>
      <w:r w:rsidRPr="00B733E9">
        <w:rPr>
          <w:rFonts w:ascii="Times New Roman" w:hAnsi="Times New Roman" w:cs="Times New Roman"/>
        </w:rPr>
        <w:t>предметном</w:t>
      </w:r>
      <w:proofErr w:type="gramEnd"/>
      <w:r w:rsidRPr="00B733E9">
        <w:rPr>
          <w:rFonts w:ascii="Times New Roman" w:hAnsi="Times New Roman" w:cs="Times New Roman"/>
        </w:rPr>
        <w:t xml:space="preserve">, но и на личностном и </w:t>
      </w:r>
      <w:proofErr w:type="spellStart"/>
      <w:r w:rsidRPr="00B733E9">
        <w:rPr>
          <w:rFonts w:ascii="Times New Roman" w:hAnsi="Times New Roman" w:cs="Times New Roman"/>
        </w:rPr>
        <w:t>метапредметном</w:t>
      </w:r>
      <w:proofErr w:type="spellEnd"/>
      <w:r w:rsidRPr="00B733E9">
        <w:rPr>
          <w:rFonts w:ascii="Times New Roman" w:hAnsi="Times New Roman" w:cs="Times New Roman"/>
        </w:rPr>
        <w:t xml:space="preserve"> уровнях, системно-</w:t>
      </w:r>
      <w:proofErr w:type="spellStart"/>
      <w:r w:rsidRPr="00B733E9">
        <w:rPr>
          <w:rFonts w:ascii="Times New Roman" w:hAnsi="Times New Roman" w:cs="Times New Roman"/>
        </w:rPr>
        <w:t>деятельностный</w:t>
      </w:r>
      <w:proofErr w:type="spellEnd"/>
      <w:r w:rsidRPr="00B733E9">
        <w:rPr>
          <w:rFonts w:ascii="Times New Roman" w:hAnsi="Times New Roman" w:cs="Times New Roman"/>
        </w:rPr>
        <w:t xml:space="preserve"> подход, актуализация воспитательной функции учебного предмета «Русский язык».</w:t>
      </w:r>
    </w:p>
    <w:p w:rsidR="00B733E9" w:rsidRPr="00B733E9" w:rsidRDefault="00B733E9" w:rsidP="00B733E9">
      <w:pPr>
        <w:ind w:firstLine="883"/>
        <w:jc w:val="both"/>
        <w:rPr>
          <w:rFonts w:ascii="Times New Roman" w:hAnsi="Times New Roman" w:cs="Times New Roman"/>
        </w:rPr>
      </w:pPr>
      <w:r w:rsidRPr="00B733E9">
        <w:rPr>
          <w:rFonts w:ascii="Times New Roman" w:hAnsi="Times New Roman" w:cs="Times New Roman"/>
        </w:rPr>
        <w:t>Программа обеспечивает преемственность обучения с подготовкой учащихся в 5 классе и разработана на основе Примерной программы основного общего образования по русскому языку, созданной с учётом:</w:t>
      </w:r>
    </w:p>
    <w:p w:rsidR="00B733E9" w:rsidRPr="00B733E9" w:rsidRDefault="00B733E9" w:rsidP="00B733E9">
      <w:pPr>
        <w:numPr>
          <w:ilvl w:val="0"/>
          <w:numId w:val="1"/>
        </w:numPr>
        <w:tabs>
          <w:tab w:val="left" w:pos="1335"/>
        </w:tabs>
        <w:spacing w:line="276" w:lineRule="auto"/>
        <w:ind w:left="1215"/>
        <w:jc w:val="both"/>
        <w:rPr>
          <w:rFonts w:ascii="Times New Roman" w:hAnsi="Times New Roman" w:cs="Times New Roman"/>
        </w:rPr>
      </w:pPr>
      <w:r w:rsidRPr="00B733E9">
        <w:rPr>
          <w:rFonts w:ascii="Times New Roman" w:hAnsi="Times New Roman" w:cs="Times New Roman"/>
          <w:b/>
          <w:bCs/>
        </w:rPr>
        <w:t>программы</w:t>
      </w:r>
      <w:r w:rsidRPr="00B733E9">
        <w:rPr>
          <w:rFonts w:ascii="Times New Roman" w:hAnsi="Times New Roman" w:cs="Times New Roman"/>
        </w:rPr>
        <w:t xml:space="preserve"> духовно-нравственного развития и воспитания личности гражданина России;</w:t>
      </w:r>
    </w:p>
    <w:p w:rsidR="00B733E9" w:rsidRPr="00B733E9" w:rsidRDefault="00B733E9" w:rsidP="00B733E9">
      <w:pPr>
        <w:numPr>
          <w:ilvl w:val="0"/>
          <w:numId w:val="1"/>
        </w:numPr>
        <w:tabs>
          <w:tab w:val="left" w:pos="1335"/>
        </w:tabs>
        <w:spacing w:line="276" w:lineRule="auto"/>
        <w:ind w:left="1215"/>
        <w:jc w:val="both"/>
        <w:rPr>
          <w:rFonts w:ascii="Times New Roman" w:hAnsi="Times New Roman" w:cs="Times New Roman"/>
        </w:rPr>
      </w:pPr>
      <w:r w:rsidRPr="00B733E9">
        <w:rPr>
          <w:rFonts w:ascii="Times New Roman" w:hAnsi="Times New Roman" w:cs="Times New Roman"/>
          <w:b/>
          <w:bCs/>
        </w:rPr>
        <w:t>фундаментального ядра</w:t>
      </w:r>
      <w:r w:rsidRPr="00B733E9">
        <w:rPr>
          <w:rFonts w:ascii="Times New Roman" w:hAnsi="Times New Roman" w:cs="Times New Roman"/>
        </w:rPr>
        <w:t xml:space="preserve"> содержания общего образования по русскому языку;</w:t>
      </w:r>
    </w:p>
    <w:p w:rsidR="00B733E9" w:rsidRPr="00B733E9" w:rsidRDefault="00B733E9" w:rsidP="00B733E9">
      <w:pPr>
        <w:numPr>
          <w:ilvl w:val="0"/>
          <w:numId w:val="1"/>
        </w:numPr>
        <w:tabs>
          <w:tab w:val="left" w:pos="1335"/>
        </w:tabs>
        <w:spacing w:line="276" w:lineRule="auto"/>
        <w:ind w:left="1215"/>
        <w:jc w:val="both"/>
        <w:rPr>
          <w:rFonts w:ascii="Times New Roman" w:hAnsi="Times New Roman" w:cs="Times New Roman"/>
        </w:rPr>
      </w:pPr>
      <w:r w:rsidRPr="00B733E9">
        <w:rPr>
          <w:rFonts w:ascii="Times New Roman" w:hAnsi="Times New Roman" w:cs="Times New Roman"/>
          <w:b/>
          <w:bCs/>
        </w:rPr>
        <w:t>требований</w:t>
      </w:r>
      <w:r w:rsidRPr="00B733E9">
        <w:rPr>
          <w:rFonts w:ascii="Times New Roman" w:hAnsi="Times New Roman" w:cs="Times New Roman"/>
        </w:rPr>
        <w:t xml:space="preserve"> к результатам освоения основной образовательной программы основного общего образования;</w:t>
      </w:r>
    </w:p>
    <w:p w:rsidR="00B733E9" w:rsidRPr="00B733E9" w:rsidRDefault="00B733E9" w:rsidP="00B733E9">
      <w:pPr>
        <w:numPr>
          <w:ilvl w:val="0"/>
          <w:numId w:val="1"/>
        </w:numPr>
        <w:tabs>
          <w:tab w:val="left" w:pos="1335"/>
        </w:tabs>
        <w:spacing w:line="276" w:lineRule="auto"/>
        <w:ind w:left="1215"/>
        <w:jc w:val="both"/>
        <w:rPr>
          <w:rFonts w:ascii="Times New Roman" w:hAnsi="Times New Roman" w:cs="Times New Roman"/>
        </w:rPr>
      </w:pPr>
      <w:r w:rsidRPr="00B733E9">
        <w:rPr>
          <w:rFonts w:ascii="Times New Roman" w:hAnsi="Times New Roman" w:cs="Times New Roman"/>
          <w:b/>
          <w:bCs/>
        </w:rPr>
        <w:t>программы</w:t>
      </w:r>
      <w:r w:rsidRPr="00B733E9">
        <w:rPr>
          <w:rFonts w:ascii="Times New Roman" w:hAnsi="Times New Roman" w:cs="Times New Roman"/>
        </w:rPr>
        <w:t xml:space="preserve"> развития УУД.</w:t>
      </w:r>
    </w:p>
    <w:p w:rsidR="00B733E9" w:rsidRPr="00B733E9" w:rsidRDefault="00B733E9" w:rsidP="00B733E9">
      <w:pPr>
        <w:ind w:firstLine="709"/>
        <w:jc w:val="both"/>
        <w:rPr>
          <w:rFonts w:ascii="Times New Roman" w:hAnsi="Times New Roman" w:cs="Times New Roman"/>
        </w:rPr>
      </w:pPr>
      <w:r w:rsidRPr="00B733E9">
        <w:rPr>
          <w:rFonts w:ascii="Times New Roman" w:hAnsi="Times New Roman" w:cs="Times New Roman"/>
        </w:rPr>
        <w:t xml:space="preserve">Программа по русскому языку для 6 класса основной образовательной школы реализует основные идеи Федерального государственного образовательного стандарта основного общего образования. Ее характеризуют направленность    на достижение результатов освоения курса русского языка не только на </w:t>
      </w:r>
      <w:proofErr w:type="gramStart"/>
      <w:r w:rsidRPr="00B733E9">
        <w:rPr>
          <w:rFonts w:ascii="Times New Roman" w:hAnsi="Times New Roman" w:cs="Times New Roman"/>
        </w:rPr>
        <w:t>предметном</w:t>
      </w:r>
      <w:proofErr w:type="gramEnd"/>
      <w:r w:rsidRPr="00B733E9">
        <w:rPr>
          <w:rFonts w:ascii="Times New Roman" w:hAnsi="Times New Roman" w:cs="Times New Roman"/>
        </w:rPr>
        <w:t xml:space="preserve">, но и на личностном и </w:t>
      </w:r>
      <w:proofErr w:type="spellStart"/>
      <w:r w:rsidRPr="00B733E9">
        <w:rPr>
          <w:rFonts w:ascii="Times New Roman" w:hAnsi="Times New Roman" w:cs="Times New Roman"/>
        </w:rPr>
        <w:t>метапредметном</w:t>
      </w:r>
      <w:proofErr w:type="spellEnd"/>
      <w:r w:rsidRPr="00B733E9">
        <w:rPr>
          <w:rFonts w:ascii="Times New Roman" w:hAnsi="Times New Roman" w:cs="Times New Roman"/>
        </w:rPr>
        <w:t xml:space="preserve"> уровнях, системно-</w:t>
      </w:r>
      <w:proofErr w:type="spellStart"/>
      <w:r w:rsidRPr="00B733E9">
        <w:rPr>
          <w:rFonts w:ascii="Times New Roman" w:hAnsi="Times New Roman" w:cs="Times New Roman"/>
        </w:rPr>
        <w:t>деятельностный</w:t>
      </w:r>
      <w:proofErr w:type="spellEnd"/>
      <w:r w:rsidRPr="00B733E9">
        <w:rPr>
          <w:rFonts w:ascii="Times New Roman" w:hAnsi="Times New Roman" w:cs="Times New Roman"/>
        </w:rPr>
        <w:t xml:space="preserve"> подход, актуализация воспитательной функции учебного предмета «Русский язык».</w:t>
      </w:r>
    </w:p>
    <w:p w:rsidR="00B733E9" w:rsidRPr="00B733E9" w:rsidRDefault="00B733E9" w:rsidP="00B733E9">
      <w:pPr>
        <w:ind w:firstLine="709"/>
        <w:jc w:val="both"/>
        <w:rPr>
          <w:rFonts w:ascii="Times New Roman" w:hAnsi="Times New Roman" w:cs="Times New Roman"/>
        </w:rPr>
      </w:pPr>
      <w:r w:rsidRPr="00B733E9">
        <w:rPr>
          <w:rFonts w:ascii="Times New Roman" w:hAnsi="Times New Roman" w:cs="Times New Roman"/>
        </w:rPr>
        <w:t>В соответствии с ФГОС и Примерной программой содержание курса русского языка направлено на реализацию следующих целей изучения русского (родного) языка в основной общеобразовательной школе:</w:t>
      </w:r>
    </w:p>
    <w:p w:rsidR="00B733E9" w:rsidRPr="00B733E9" w:rsidRDefault="00B733E9" w:rsidP="00B733E9">
      <w:pPr>
        <w:pStyle w:val="ad"/>
        <w:widowControl/>
        <w:numPr>
          <w:ilvl w:val="0"/>
          <w:numId w:val="12"/>
        </w:numPr>
        <w:suppressAutoHyphens w:val="0"/>
        <w:spacing w:line="276" w:lineRule="auto"/>
        <w:ind w:left="0" w:firstLine="360"/>
        <w:contextualSpacing/>
        <w:jc w:val="both"/>
        <w:rPr>
          <w:rFonts w:ascii="Times New Roman" w:hAnsi="Times New Roman" w:cs="Times New Roman"/>
        </w:rPr>
      </w:pPr>
      <w:r w:rsidRPr="00B733E9">
        <w:rPr>
          <w:rFonts w:ascii="Times New Roman" w:hAnsi="Times New Roman" w:cs="Times New Roman"/>
        </w:rPr>
        <w:t>воспитание духовно богатой, нравственно ориентированной личности с развитым чувством с</w:t>
      </w:r>
      <w:r w:rsidRPr="00B733E9">
        <w:rPr>
          <w:rFonts w:ascii="Times New Roman" w:hAnsi="Times New Roman" w:cs="Times New Roman"/>
        </w:rPr>
        <w:t>а</w:t>
      </w:r>
      <w:r w:rsidRPr="00B733E9">
        <w:rPr>
          <w:rFonts w:ascii="Times New Roman" w:hAnsi="Times New Roman" w:cs="Times New Roman"/>
        </w:rPr>
        <w:t>мосознания и общероссийского гражданского сознания; человека, любящего свою родину, свой народ, знающего родной язык и культуру своего народа и уважающего традиции и культуры других народов;</w:t>
      </w:r>
    </w:p>
    <w:p w:rsidR="00B733E9" w:rsidRPr="00B733E9" w:rsidRDefault="00B733E9" w:rsidP="00B733E9">
      <w:pPr>
        <w:pStyle w:val="ad"/>
        <w:widowControl/>
        <w:numPr>
          <w:ilvl w:val="0"/>
          <w:numId w:val="12"/>
        </w:numPr>
        <w:suppressAutoHyphens w:val="0"/>
        <w:spacing w:line="276" w:lineRule="auto"/>
        <w:ind w:left="0" w:firstLine="284"/>
        <w:contextualSpacing/>
        <w:jc w:val="both"/>
        <w:rPr>
          <w:rFonts w:ascii="Times New Roman" w:hAnsi="Times New Roman" w:cs="Times New Roman"/>
        </w:rPr>
      </w:pPr>
      <w:r w:rsidRPr="00B733E9">
        <w:rPr>
          <w:rFonts w:ascii="Times New Roman" w:hAnsi="Times New Roman" w:cs="Times New Roman"/>
        </w:rPr>
        <w:t>воспитание уважения  к родному языку, сознательного  отношения к нему как к  явлению культ</w:t>
      </w:r>
      <w:r w:rsidRPr="00B733E9">
        <w:rPr>
          <w:rFonts w:ascii="Times New Roman" w:hAnsi="Times New Roman" w:cs="Times New Roman"/>
        </w:rPr>
        <w:t>у</w:t>
      </w:r>
      <w:r w:rsidRPr="00B733E9">
        <w:rPr>
          <w:rFonts w:ascii="Times New Roman" w:hAnsi="Times New Roman" w:cs="Times New Roman"/>
        </w:rPr>
        <w:t>ры; осмысление родного языка как основного средства общения, средства получения знаний в разных сферах человеческой деятельности, средства освоения морально-этических норм, принятых в обществе; осознание эстетической ценности родного языка;</w:t>
      </w:r>
    </w:p>
    <w:p w:rsidR="00B733E9" w:rsidRPr="00B733E9" w:rsidRDefault="00B733E9" w:rsidP="00B733E9">
      <w:pPr>
        <w:pStyle w:val="ad"/>
        <w:widowControl/>
        <w:numPr>
          <w:ilvl w:val="0"/>
          <w:numId w:val="12"/>
        </w:numPr>
        <w:suppressAutoHyphens w:val="0"/>
        <w:spacing w:line="276" w:lineRule="auto"/>
        <w:ind w:left="0" w:firstLine="360"/>
        <w:contextualSpacing/>
        <w:jc w:val="both"/>
        <w:rPr>
          <w:rFonts w:ascii="Times New Roman" w:hAnsi="Times New Roman" w:cs="Times New Roman"/>
        </w:rPr>
      </w:pPr>
      <w:r w:rsidRPr="00B733E9">
        <w:rPr>
          <w:rFonts w:ascii="Times New Roman" w:hAnsi="Times New Roman" w:cs="Times New Roman"/>
        </w:rPr>
        <w:t>овладение русским языком как средством общения в повседневной жизни и учебной деятельн</w:t>
      </w:r>
      <w:r w:rsidRPr="00B733E9">
        <w:rPr>
          <w:rFonts w:ascii="Times New Roman" w:hAnsi="Times New Roman" w:cs="Times New Roman"/>
        </w:rPr>
        <w:t>о</w:t>
      </w:r>
      <w:r w:rsidRPr="00B733E9">
        <w:rPr>
          <w:rFonts w:ascii="Times New Roman" w:hAnsi="Times New Roman" w:cs="Times New Roman"/>
        </w:rPr>
        <w:t>сти; развитие готовности и способности к речевому взаимодействию и взаимопониманию, сотруднич</w:t>
      </w:r>
      <w:r w:rsidRPr="00B733E9">
        <w:rPr>
          <w:rFonts w:ascii="Times New Roman" w:hAnsi="Times New Roman" w:cs="Times New Roman"/>
        </w:rPr>
        <w:t>е</w:t>
      </w:r>
      <w:r w:rsidRPr="00B733E9">
        <w:rPr>
          <w:rFonts w:ascii="Times New Roman" w:hAnsi="Times New Roman" w:cs="Times New Roman"/>
        </w:rPr>
        <w:t>ству, позитивному диалогу, содержательным  компромиссам; потребности в речевом самосовершенств</w:t>
      </w:r>
      <w:r w:rsidRPr="00B733E9">
        <w:rPr>
          <w:rFonts w:ascii="Times New Roman" w:hAnsi="Times New Roman" w:cs="Times New Roman"/>
        </w:rPr>
        <w:t>о</w:t>
      </w:r>
      <w:r w:rsidRPr="00B733E9">
        <w:rPr>
          <w:rFonts w:ascii="Times New Roman" w:hAnsi="Times New Roman" w:cs="Times New Roman"/>
        </w:rPr>
        <w:t>вании;</w:t>
      </w:r>
    </w:p>
    <w:p w:rsidR="00B733E9" w:rsidRPr="00B733E9" w:rsidRDefault="00B733E9" w:rsidP="00B733E9">
      <w:pPr>
        <w:pStyle w:val="ad"/>
        <w:widowControl/>
        <w:numPr>
          <w:ilvl w:val="0"/>
          <w:numId w:val="12"/>
        </w:numPr>
        <w:suppressAutoHyphens w:val="0"/>
        <w:spacing w:line="276" w:lineRule="auto"/>
        <w:ind w:left="0" w:firstLine="360"/>
        <w:contextualSpacing/>
        <w:jc w:val="both"/>
        <w:rPr>
          <w:rFonts w:ascii="Times New Roman" w:hAnsi="Times New Roman" w:cs="Times New Roman"/>
        </w:rPr>
      </w:pPr>
      <w:proofErr w:type="gramStart"/>
      <w:r w:rsidRPr="00B733E9">
        <w:rPr>
          <w:rFonts w:ascii="Times New Roman" w:hAnsi="Times New Roman" w:cs="Times New Roman"/>
        </w:rPr>
        <w:t xml:space="preserve">овладение навыками самостоятельной учебной деятельности, самообразования, важнейшими </w:t>
      </w:r>
      <w:proofErr w:type="spellStart"/>
      <w:r w:rsidRPr="00B733E9">
        <w:rPr>
          <w:rFonts w:ascii="Times New Roman" w:hAnsi="Times New Roman" w:cs="Times New Roman"/>
        </w:rPr>
        <w:t>общеучебными</w:t>
      </w:r>
      <w:proofErr w:type="spellEnd"/>
      <w:r w:rsidRPr="00B733E9">
        <w:rPr>
          <w:rFonts w:ascii="Times New Roman" w:hAnsi="Times New Roman" w:cs="Times New Roman"/>
        </w:rPr>
        <w:t xml:space="preserve"> умениями и универсальными учебными действиями (умения формулировать цели де</w:t>
      </w:r>
      <w:r w:rsidRPr="00B733E9">
        <w:rPr>
          <w:rFonts w:ascii="Times New Roman" w:hAnsi="Times New Roman" w:cs="Times New Roman"/>
        </w:rPr>
        <w:t>я</w:t>
      </w:r>
      <w:r w:rsidRPr="00B733E9">
        <w:rPr>
          <w:rFonts w:ascii="Times New Roman" w:hAnsi="Times New Roman" w:cs="Times New Roman"/>
        </w:rPr>
        <w:t xml:space="preserve">тельности, планировать ее, осуществлять речевой самоконтроль и </w:t>
      </w:r>
      <w:proofErr w:type="spellStart"/>
      <w:r w:rsidRPr="00B733E9">
        <w:rPr>
          <w:rFonts w:ascii="Times New Roman" w:hAnsi="Times New Roman" w:cs="Times New Roman"/>
        </w:rPr>
        <w:t>самокоррекцию</w:t>
      </w:r>
      <w:proofErr w:type="spellEnd"/>
      <w:r w:rsidRPr="00B733E9">
        <w:rPr>
          <w:rFonts w:ascii="Times New Roman" w:hAnsi="Times New Roman" w:cs="Times New Roman"/>
        </w:rPr>
        <w:t>; проводить библи</w:t>
      </w:r>
      <w:r w:rsidRPr="00B733E9">
        <w:rPr>
          <w:rFonts w:ascii="Times New Roman" w:hAnsi="Times New Roman" w:cs="Times New Roman"/>
        </w:rPr>
        <w:t>о</w:t>
      </w:r>
      <w:r w:rsidRPr="00B733E9">
        <w:rPr>
          <w:rFonts w:ascii="Times New Roman" w:hAnsi="Times New Roman" w:cs="Times New Roman"/>
        </w:rPr>
        <w:t>графический поиск, извлекать и преобразовывать необходимую информацию из лингвистических сл</w:t>
      </w:r>
      <w:r w:rsidRPr="00B733E9">
        <w:rPr>
          <w:rFonts w:ascii="Times New Roman" w:hAnsi="Times New Roman" w:cs="Times New Roman"/>
        </w:rPr>
        <w:t>о</w:t>
      </w:r>
      <w:r w:rsidRPr="00B733E9">
        <w:rPr>
          <w:rFonts w:ascii="Times New Roman" w:hAnsi="Times New Roman" w:cs="Times New Roman"/>
        </w:rPr>
        <w:t>варей различных типов и других источников, включая СМИ и Интернет; осуществлять информацио</w:t>
      </w:r>
      <w:r w:rsidRPr="00B733E9">
        <w:rPr>
          <w:rFonts w:ascii="Times New Roman" w:hAnsi="Times New Roman" w:cs="Times New Roman"/>
        </w:rPr>
        <w:t>н</w:t>
      </w:r>
      <w:r w:rsidRPr="00B733E9">
        <w:rPr>
          <w:rFonts w:ascii="Times New Roman" w:hAnsi="Times New Roman" w:cs="Times New Roman"/>
        </w:rPr>
        <w:t>ную переработку текста  и Т.Д.);</w:t>
      </w:r>
      <w:proofErr w:type="gramEnd"/>
    </w:p>
    <w:p w:rsidR="00B733E9" w:rsidRPr="00B733E9" w:rsidRDefault="00B733E9" w:rsidP="00B733E9">
      <w:pPr>
        <w:pStyle w:val="ad"/>
        <w:widowControl/>
        <w:numPr>
          <w:ilvl w:val="0"/>
          <w:numId w:val="12"/>
        </w:numPr>
        <w:suppressAutoHyphens w:val="0"/>
        <w:spacing w:line="276" w:lineRule="auto"/>
        <w:ind w:left="0" w:firstLine="349"/>
        <w:contextualSpacing/>
        <w:jc w:val="both"/>
        <w:rPr>
          <w:rFonts w:ascii="Times New Roman" w:hAnsi="Times New Roman" w:cs="Times New Roman"/>
        </w:rPr>
      </w:pPr>
      <w:proofErr w:type="gramStart"/>
      <w:r w:rsidRPr="00B733E9">
        <w:rPr>
          <w:rFonts w:ascii="Times New Roman" w:hAnsi="Times New Roman" w:cs="Times New Roman"/>
        </w:rPr>
        <w:t>освоение знаний об устройстве языковой системы и  закономерностях ее функционирования, о стилистических ресурсах и основных нормах русского литературного языка; развитие способности оп</w:t>
      </w:r>
      <w:r w:rsidRPr="00B733E9">
        <w:rPr>
          <w:rFonts w:ascii="Times New Roman" w:hAnsi="Times New Roman" w:cs="Times New Roman"/>
        </w:rPr>
        <w:t>о</w:t>
      </w:r>
      <w:r w:rsidRPr="00B733E9">
        <w:rPr>
          <w:rFonts w:ascii="Times New Roman" w:hAnsi="Times New Roman" w:cs="Times New Roman"/>
        </w:rPr>
        <w:t>знавать, анализировать, сопоставлять, классифицировать и оценивать языковые факты; овладение на этой основе культурой устной и письменной речи, видами речевой деятельности, правилами использ</w:t>
      </w:r>
      <w:r w:rsidRPr="00B733E9">
        <w:rPr>
          <w:rFonts w:ascii="Times New Roman" w:hAnsi="Times New Roman" w:cs="Times New Roman"/>
        </w:rPr>
        <w:t>о</w:t>
      </w:r>
      <w:r w:rsidRPr="00B733E9">
        <w:rPr>
          <w:rFonts w:ascii="Times New Roman" w:hAnsi="Times New Roman" w:cs="Times New Roman"/>
        </w:rPr>
        <w:t>вания языка в разных ситуациях общения, нормами речевого этикета;</w:t>
      </w:r>
      <w:proofErr w:type="gramEnd"/>
      <w:r w:rsidRPr="00B733E9">
        <w:rPr>
          <w:rFonts w:ascii="Times New Roman" w:hAnsi="Times New Roman" w:cs="Times New Roman"/>
        </w:rPr>
        <w:t xml:space="preserve"> обогащение активного и потенц</w:t>
      </w:r>
      <w:r w:rsidRPr="00B733E9">
        <w:rPr>
          <w:rFonts w:ascii="Times New Roman" w:hAnsi="Times New Roman" w:cs="Times New Roman"/>
        </w:rPr>
        <w:t>и</w:t>
      </w:r>
      <w:r w:rsidRPr="00B733E9">
        <w:rPr>
          <w:rFonts w:ascii="Times New Roman" w:hAnsi="Times New Roman" w:cs="Times New Roman"/>
        </w:rPr>
        <w:t xml:space="preserve">ального словарного запаса; расширение используемых в речи грамматических средств; </w:t>
      </w:r>
    </w:p>
    <w:p w:rsidR="00B04EF4" w:rsidRDefault="00B04EF4" w:rsidP="00B733E9">
      <w:pPr>
        <w:pStyle w:val="af5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</w:p>
    <w:p w:rsidR="00B04EF4" w:rsidRDefault="00B733E9" w:rsidP="00B04EF4">
      <w:pPr>
        <w:pStyle w:val="af5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</w:rPr>
      </w:pPr>
      <w:r w:rsidRPr="00B733E9">
        <w:rPr>
          <w:b/>
          <w:bCs/>
          <w:color w:val="000000"/>
        </w:rPr>
        <w:t>Место учебного предмета «Русский язык».</w:t>
      </w:r>
    </w:p>
    <w:p w:rsidR="00B733E9" w:rsidRPr="00B733E9" w:rsidRDefault="00B733E9" w:rsidP="00B733E9">
      <w:pPr>
        <w:widowControl/>
        <w:shd w:val="clear" w:color="auto" w:fill="FFFFFF"/>
        <w:suppressAutoHyphens w:val="0"/>
        <w:spacing w:after="150"/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</w:pPr>
      <w:r w:rsidRPr="00B733E9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>Рабочая программа в 6 классе составлена на 204 часа из расчёта 6 часов в неделю (34 учебные недели) в соответствии с учебным планом образовательного учреждения.</w:t>
      </w:r>
    </w:p>
    <w:p w:rsidR="00B733E9" w:rsidRPr="00B733E9" w:rsidRDefault="00B733E9" w:rsidP="00B733E9">
      <w:pPr>
        <w:jc w:val="center"/>
        <w:rPr>
          <w:rFonts w:ascii="Times New Roman" w:hAnsi="Times New Roman" w:cs="Times New Roman"/>
          <w:b/>
        </w:rPr>
      </w:pPr>
    </w:p>
    <w:p w:rsidR="00B733E9" w:rsidRDefault="00B733E9" w:rsidP="00B733E9">
      <w:pPr>
        <w:pStyle w:val="ad"/>
        <w:widowControl/>
        <w:suppressAutoHyphens w:val="0"/>
        <w:spacing w:after="200" w:line="276" w:lineRule="auto"/>
        <w:contextualSpacing/>
        <w:rPr>
          <w:rFonts w:ascii="Times New Roman" w:hAnsi="Times New Roman" w:cs="Times New Roman"/>
          <w:b/>
        </w:rPr>
      </w:pPr>
    </w:p>
    <w:p w:rsidR="00B04EF4" w:rsidRDefault="00B04EF4" w:rsidP="00B733E9">
      <w:pPr>
        <w:pStyle w:val="ad"/>
        <w:widowControl/>
        <w:suppressAutoHyphens w:val="0"/>
        <w:spacing w:after="200" w:line="276" w:lineRule="auto"/>
        <w:contextualSpacing/>
        <w:rPr>
          <w:rFonts w:ascii="Times New Roman" w:hAnsi="Times New Roman" w:cs="Times New Roman"/>
          <w:b/>
        </w:rPr>
      </w:pPr>
    </w:p>
    <w:p w:rsidR="00B04EF4" w:rsidRDefault="00B04EF4" w:rsidP="00B733E9">
      <w:pPr>
        <w:pStyle w:val="ad"/>
        <w:widowControl/>
        <w:suppressAutoHyphens w:val="0"/>
        <w:spacing w:after="200" w:line="276" w:lineRule="auto"/>
        <w:contextualSpacing/>
        <w:rPr>
          <w:rFonts w:ascii="Times New Roman" w:hAnsi="Times New Roman" w:cs="Times New Roman"/>
          <w:b/>
        </w:rPr>
      </w:pPr>
    </w:p>
    <w:p w:rsidR="00B04EF4" w:rsidRDefault="00B04EF4" w:rsidP="00B733E9">
      <w:pPr>
        <w:pStyle w:val="ad"/>
        <w:widowControl/>
        <w:suppressAutoHyphens w:val="0"/>
        <w:spacing w:after="200" w:line="276" w:lineRule="auto"/>
        <w:contextualSpacing/>
        <w:rPr>
          <w:rFonts w:ascii="Times New Roman" w:hAnsi="Times New Roman" w:cs="Times New Roman"/>
          <w:b/>
        </w:rPr>
      </w:pPr>
    </w:p>
    <w:p w:rsidR="00B04EF4" w:rsidRDefault="00B04EF4" w:rsidP="00B733E9">
      <w:pPr>
        <w:pStyle w:val="ad"/>
        <w:widowControl/>
        <w:suppressAutoHyphens w:val="0"/>
        <w:spacing w:after="200" w:line="276" w:lineRule="auto"/>
        <w:contextualSpacing/>
        <w:rPr>
          <w:rFonts w:ascii="Times New Roman" w:hAnsi="Times New Roman" w:cs="Times New Roman"/>
          <w:b/>
        </w:rPr>
      </w:pPr>
    </w:p>
    <w:p w:rsidR="00B04EF4" w:rsidRDefault="00B04EF4" w:rsidP="00B733E9">
      <w:pPr>
        <w:pStyle w:val="ad"/>
        <w:widowControl/>
        <w:suppressAutoHyphens w:val="0"/>
        <w:spacing w:after="200" w:line="276" w:lineRule="auto"/>
        <w:contextualSpacing/>
        <w:rPr>
          <w:rFonts w:ascii="Times New Roman" w:hAnsi="Times New Roman" w:cs="Times New Roman"/>
          <w:b/>
        </w:rPr>
      </w:pPr>
    </w:p>
    <w:p w:rsidR="00B04EF4" w:rsidRDefault="00B04EF4" w:rsidP="00B733E9">
      <w:pPr>
        <w:pStyle w:val="ad"/>
        <w:widowControl/>
        <w:suppressAutoHyphens w:val="0"/>
        <w:spacing w:after="200" w:line="276" w:lineRule="auto"/>
        <w:contextualSpacing/>
        <w:rPr>
          <w:rFonts w:ascii="Times New Roman" w:hAnsi="Times New Roman" w:cs="Times New Roman"/>
          <w:b/>
        </w:rPr>
      </w:pPr>
    </w:p>
    <w:p w:rsidR="00B04EF4" w:rsidRDefault="00B04EF4" w:rsidP="00B733E9">
      <w:pPr>
        <w:pStyle w:val="ad"/>
        <w:widowControl/>
        <w:suppressAutoHyphens w:val="0"/>
        <w:spacing w:after="200" w:line="276" w:lineRule="auto"/>
        <w:contextualSpacing/>
        <w:rPr>
          <w:rFonts w:ascii="Times New Roman" w:hAnsi="Times New Roman" w:cs="Times New Roman"/>
          <w:b/>
        </w:rPr>
      </w:pPr>
    </w:p>
    <w:p w:rsidR="00B04EF4" w:rsidRDefault="00B04EF4" w:rsidP="00B733E9">
      <w:pPr>
        <w:pStyle w:val="ad"/>
        <w:widowControl/>
        <w:suppressAutoHyphens w:val="0"/>
        <w:spacing w:after="200" w:line="276" w:lineRule="auto"/>
        <w:contextualSpacing/>
        <w:rPr>
          <w:rFonts w:ascii="Times New Roman" w:hAnsi="Times New Roman" w:cs="Times New Roman"/>
          <w:b/>
        </w:rPr>
      </w:pPr>
    </w:p>
    <w:p w:rsidR="00B04EF4" w:rsidRDefault="00B04EF4" w:rsidP="00B733E9">
      <w:pPr>
        <w:pStyle w:val="ad"/>
        <w:widowControl/>
        <w:suppressAutoHyphens w:val="0"/>
        <w:spacing w:after="200" w:line="276" w:lineRule="auto"/>
        <w:contextualSpacing/>
        <w:rPr>
          <w:rFonts w:ascii="Times New Roman" w:hAnsi="Times New Roman" w:cs="Times New Roman"/>
          <w:b/>
        </w:rPr>
      </w:pPr>
    </w:p>
    <w:p w:rsidR="00B04EF4" w:rsidRDefault="00B04EF4" w:rsidP="00B733E9">
      <w:pPr>
        <w:pStyle w:val="ad"/>
        <w:widowControl/>
        <w:suppressAutoHyphens w:val="0"/>
        <w:spacing w:after="200" w:line="276" w:lineRule="auto"/>
        <w:contextualSpacing/>
        <w:rPr>
          <w:rFonts w:ascii="Times New Roman" w:hAnsi="Times New Roman" w:cs="Times New Roman"/>
          <w:b/>
        </w:rPr>
      </w:pPr>
    </w:p>
    <w:p w:rsidR="00B04EF4" w:rsidRDefault="00B04EF4" w:rsidP="00B733E9">
      <w:pPr>
        <w:pStyle w:val="ad"/>
        <w:widowControl/>
        <w:suppressAutoHyphens w:val="0"/>
        <w:spacing w:after="200" w:line="276" w:lineRule="auto"/>
        <w:contextualSpacing/>
        <w:rPr>
          <w:rFonts w:ascii="Times New Roman" w:hAnsi="Times New Roman" w:cs="Times New Roman"/>
          <w:b/>
        </w:rPr>
      </w:pPr>
    </w:p>
    <w:p w:rsidR="00B04EF4" w:rsidRDefault="00B04EF4" w:rsidP="00B733E9">
      <w:pPr>
        <w:pStyle w:val="ad"/>
        <w:widowControl/>
        <w:suppressAutoHyphens w:val="0"/>
        <w:spacing w:after="200" w:line="276" w:lineRule="auto"/>
        <w:contextualSpacing/>
        <w:rPr>
          <w:rFonts w:ascii="Times New Roman" w:hAnsi="Times New Roman" w:cs="Times New Roman"/>
          <w:b/>
        </w:rPr>
      </w:pPr>
    </w:p>
    <w:p w:rsidR="00B04EF4" w:rsidRDefault="00B04EF4" w:rsidP="00B733E9">
      <w:pPr>
        <w:pStyle w:val="ad"/>
        <w:widowControl/>
        <w:suppressAutoHyphens w:val="0"/>
        <w:spacing w:after="200" w:line="276" w:lineRule="auto"/>
        <w:contextualSpacing/>
        <w:rPr>
          <w:rFonts w:ascii="Times New Roman" w:hAnsi="Times New Roman" w:cs="Times New Roman"/>
          <w:b/>
        </w:rPr>
      </w:pPr>
    </w:p>
    <w:p w:rsidR="00B04EF4" w:rsidRDefault="00B04EF4" w:rsidP="00B733E9">
      <w:pPr>
        <w:pStyle w:val="ad"/>
        <w:widowControl/>
        <w:suppressAutoHyphens w:val="0"/>
        <w:spacing w:after="200" w:line="276" w:lineRule="auto"/>
        <w:contextualSpacing/>
        <w:rPr>
          <w:rFonts w:ascii="Times New Roman" w:hAnsi="Times New Roman" w:cs="Times New Roman"/>
          <w:b/>
        </w:rPr>
      </w:pPr>
    </w:p>
    <w:p w:rsidR="00B04EF4" w:rsidRDefault="00B04EF4" w:rsidP="00B733E9">
      <w:pPr>
        <w:pStyle w:val="ad"/>
        <w:widowControl/>
        <w:suppressAutoHyphens w:val="0"/>
        <w:spacing w:after="200" w:line="276" w:lineRule="auto"/>
        <w:contextualSpacing/>
        <w:rPr>
          <w:rFonts w:ascii="Times New Roman" w:hAnsi="Times New Roman" w:cs="Times New Roman"/>
          <w:b/>
        </w:rPr>
      </w:pPr>
    </w:p>
    <w:p w:rsidR="00B04EF4" w:rsidRDefault="00B04EF4" w:rsidP="00B733E9">
      <w:pPr>
        <w:pStyle w:val="ad"/>
        <w:widowControl/>
        <w:suppressAutoHyphens w:val="0"/>
        <w:spacing w:after="200" w:line="276" w:lineRule="auto"/>
        <w:contextualSpacing/>
        <w:rPr>
          <w:rFonts w:ascii="Times New Roman" w:hAnsi="Times New Roman" w:cs="Times New Roman"/>
          <w:b/>
        </w:rPr>
      </w:pPr>
    </w:p>
    <w:p w:rsidR="00B04EF4" w:rsidRDefault="00B04EF4" w:rsidP="00B733E9">
      <w:pPr>
        <w:pStyle w:val="ad"/>
        <w:widowControl/>
        <w:suppressAutoHyphens w:val="0"/>
        <w:spacing w:after="200" w:line="276" w:lineRule="auto"/>
        <w:contextualSpacing/>
        <w:rPr>
          <w:rFonts w:ascii="Times New Roman" w:hAnsi="Times New Roman" w:cs="Times New Roman"/>
          <w:b/>
        </w:rPr>
      </w:pPr>
    </w:p>
    <w:p w:rsidR="00B04EF4" w:rsidRDefault="00B04EF4" w:rsidP="00B733E9">
      <w:pPr>
        <w:pStyle w:val="ad"/>
        <w:widowControl/>
        <w:suppressAutoHyphens w:val="0"/>
        <w:spacing w:after="200" w:line="276" w:lineRule="auto"/>
        <w:contextualSpacing/>
        <w:rPr>
          <w:rFonts w:ascii="Times New Roman" w:hAnsi="Times New Roman" w:cs="Times New Roman"/>
          <w:b/>
        </w:rPr>
      </w:pPr>
    </w:p>
    <w:p w:rsidR="00B04EF4" w:rsidRDefault="00B04EF4" w:rsidP="00B733E9">
      <w:pPr>
        <w:pStyle w:val="ad"/>
        <w:widowControl/>
        <w:suppressAutoHyphens w:val="0"/>
        <w:spacing w:after="200" w:line="276" w:lineRule="auto"/>
        <w:contextualSpacing/>
        <w:rPr>
          <w:rFonts w:ascii="Times New Roman" w:hAnsi="Times New Roman" w:cs="Times New Roman"/>
          <w:b/>
        </w:rPr>
      </w:pPr>
    </w:p>
    <w:p w:rsidR="00B04EF4" w:rsidRDefault="00B04EF4" w:rsidP="00B733E9">
      <w:pPr>
        <w:pStyle w:val="ad"/>
        <w:widowControl/>
        <w:suppressAutoHyphens w:val="0"/>
        <w:spacing w:after="200" w:line="276" w:lineRule="auto"/>
        <w:contextualSpacing/>
        <w:rPr>
          <w:rFonts w:ascii="Times New Roman" w:hAnsi="Times New Roman" w:cs="Times New Roman"/>
          <w:b/>
        </w:rPr>
      </w:pPr>
    </w:p>
    <w:p w:rsidR="00B04EF4" w:rsidRDefault="00B04EF4" w:rsidP="00B733E9">
      <w:pPr>
        <w:pStyle w:val="ad"/>
        <w:widowControl/>
        <w:suppressAutoHyphens w:val="0"/>
        <w:spacing w:after="200" w:line="276" w:lineRule="auto"/>
        <w:contextualSpacing/>
        <w:rPr>
          <w:rFonts w:ascii="Times New Roman" w:hAnsi="Times New Roman" w:cs="Times New Roman"/>
          <w:b/>
        </w:rPr>
      </w:pPr>
    </w:p>
    <w:p w:rsidR="00B04EF4" w:rsidRDefault="00B04EF4" w:rsidP="00B733E9">
      <w:pPr>
        <w:pStyle w:val="ad"/>
        <w:widowControl/>
        <w:suppressAutoHyphens w:val="0"/>
        <w:spacing w:after="200" w:line="276" w:lineRule="auto"/>
        <w:contextualSpacing/>
        <w:rPr>
          <w:rFonts w:ascii="Times New Roman" w:hAnsi="Times New Roman" w:cs="Times New Roman"/>
          <w:b/>
        </w:rPr>
      </w:pPr>
    </w:p>
    <w:p w:rsidR="00B04EF4" w:rsidRDefault="00B04EF4" w:rsidP="00B733E9">
      <w:pPr>
        <w:pStyle w:val="ad"/>
        <w:widowControl/>
        <w:suppressAutoHyphens w:val="0"/>
        <w:spacing w:after="200" w:line="276" w:lineRule="auto"/>
        <w:contextualSpacing/>
        <w:rPr>
          <w:rFonts w:ascii="Times New Roman" w:hAnsi="Times New Roman" w:cs="Times New Roman"/>
          <w:b/>
        </w:rPr>
      </w:pPr>
    </w:p>
    <w:p w:rsidR="00B04EF4" w:rsidRDefault="00B04EF4" w:rsidP="00B733E9">
      <w:pPr>
        <w:pStyle w:val="ad"/>
        <w:widowControl/>
        <w:suppressAutoHyphens w:val="0"/>
        <w:spacing w:after="200" w:line="276" w:lineRule="auto"/>
        <w:contextualSpacing/>
        <w:rPr>
          <w:rFonts w:ascii="Times New Roman" w:hAnsi="Times New Roman" w:cs="Times New Roman"/>
          <w:b/>
        </w:rPr>
      </w:pPr>
    </w:p>
    <w:p w:rsidR="00B04EF4" w:rsidRDefault="00B04EF4" w:rsidP="00B733E9">
      <w:pPr>
        <w:pStyle w:val="ad"/>
        <w:widowControl/>
        <w:suppressAutoHyphens w:val="0"/>
        <w:spacing w:after="200" w:line="276" w:lineRule="auto"/>
        <w:contextualSpacing/>
        <w:rPr>
          <w:rFonts w:ascii="Times New Roman" w:hAnsi="Times New Roman" w:cs="Times New Roman"/>
          <w:b/>
        </w:rPr>
      </w:pPr>
    </w:p>
    <w:p w:rsidR="00B04EF4" w:rsidRDefault="00B04EF4" w:rsidP="00B733E9">
      <w:pPr>
        <w:pStyle w:val="ad"/>
        <w:widowControl/>
        <w:suppressAutoHyphens w:val="0"/>
        <w:spacing w:after="200" w:line="276" w:lineRule="auto"/>
        <w:contextualSpacing/>
        <w:rPr>
          <w:rFonts w:ascii="Times New Roman" w:hAnsi="Times New Roman" w:cs="Times New Roman"/>
          <w:b/>
        </w:rPr>
      </w:pPr>
    </w:p>
    <w:p w:rsidR="00B04EF4" w:rsidRDefault="00B04EF4" w:rsidP="00B733E9">
      <w:pPr>
        <w:pStyle w:val="ad"/>
        <w:widowControl/>
        <w:suppressAutoHyphens w:val="0"/>
        <w:spacing w:after="200" w:line="276" w:lineRule="auto"/>
        <w:contextualSpacing/>
        <w:rPr>
          <w:rFonts w:ascii="Times New Roman" w:hAnsi="Times New Roman" w:cs="Times New Roman"/>
          <w:b/>
        </w:rPr>
      </w:pPr>
    </w:p>
    <w:p w:rsidR="00B04EF4" w:rsidRDefault="00B04EF4" w:rsidP="00B733E9">
      <w:pPr>
        <w:pStyle w:val="ad"/>
        <w:widowControl/>
        <w:suppressAutoHyphens w:val="0"/>
        <w:spacing w:after="200" w:line="276" w:lineRule="auto"/>
        <w:contextualSpacing/>
        <w:rPr>
          <w:rFonts w:ascii="Times New Roman" w:hAnsi="Times New Roman" w:cs="Times New Roman"/>
          <w:b/>
        </w:rPr>
      </w:pPr>
    </w:p>
    <w:p w:rsidR="00B04EF4" w:rsidRDefault="00B04EF4" w:rsidP="00B733E9">
      <w:pPr>
        <w:pStyle w:val="ad"/>
        <w:widowControl/>
        <w:suppressAutoHyphens w:val="0"/>
        <w:spacing w:after="200" w:line="276" w:lineRule="auto"/>
        <w:contextualSpacing/>
        <w:rPr>
          <w:rFonts w:ascii="Times New Roman" w:hAnsi="Times New Roman" w:cs="Times New Roman"/>
          <w:b/>
        </w:rPr>
      </w:pPr>
    </w:p>
    <w:p w:rsidR="00B04EF4" w:rsidRDefault="00B04EF4" w:rsidP="00B733E9">
      <w:pPr>
        <w:pStyle w:val="ad"/>
        <w:widowControl/>
        <w:suppressAutoHyphens w:val="0"/>
        <w:spacing w:after="200" w:line="276" w:lineRule="auto"/>
        <w:contextualSpacing/>
        <w:rPr>
          <w:rFonts w:ascii="Times New Roman" w:hAnsi="Times New Roman" w:cs="Times New Roman"/>
          <w:b/>
        </w:rPr>
      </w:pPr>
    </w:p>
    <w:p w:rsidR="00B04EF4" w:rsidRDefault="00B04EF4" w:rsidP="00B733E9">
      <w:pPr>
        <w:pStyle w:val="ad"/>
        <w:widowControl/>
        <w:suppressAutoHyphens w:val="0"/>
        <w:spacing w:after="200" w:line="276" w:lineRule="auto"/>
        <w:contextualSpacing/>
        <w:rPr>
          <w:rFonts w:ascii="Times New Roman" w:hAnsi="Times New Roman" w:cs="Times New Roman"/>
          <w:b/>
        </w:rPr>
      </w:pPr>
    </w:p>
    <w:p w:rsidR="00B04EF4" w:rsidRDefault="00B04EF4" w:rsidP="00B733E9">
      <w:pPr>
        <w:pStyle w:val="ad"/>
        <w:widowControl/>
        <w:suppressAutoHyphens w:val="0"/>
        <w:spacing w:after="200" w:line="276" w:lineRule="auto"/>
        <w:contextualSpacing/>
        <w:rPr>
          <w:rFonts w:ascii="Times New Roman" w:hAnsi="Times New Roman" w:cs="Times New Roman"/>
          <w:b/>
        </w:rPr>
      </w:pPr>
    </w:p>
    <w:p w:rsidR="00B04EF4" w:rsidRDefault="00B04EF4" w:rsidP="00B733E9">
      <w:pPr>
        <w:pStyle w:val="ad"/>
        <w:widowControl/>
        <w:suppressAutoHyphens w:val="0"/>
        <w:spacing w:after="200" w:line="276" w:lineRule="auto"/>
        <w:contextualSpacing/>
        <w:rPr>
          <w:rFonts w:ascii="Times New Roman" w:hAnsi="Times New Roman" w:cs="Times New Roman"/>
          <w:b/>
        </w:rPr>
      </w:pPr>
    </w:p>
    <w:p w:rsidR="00B04EF4" w:rsidRDefault="00B04EF4" w:rsidP="00B733E9">
      <w:pPr>
        <w:pStyle w:val="ad"/>
        <w:widowControl/>
        <w:suppressAutoHyphens w:val="0"/>
        <w:spacing w:after="200" w:line="276" w:lineRule="auto"/>
        <w:contextualSpacing/>
        <w:rPr>
          <w:rFonts w:ascii="Times New Roman" w:hAnsi="Times New Roman" w:cs="Times New Roman"/>
          <w:b/>
        </w:rPr>
      </w:pPr>
    </w:p>
    <w:p w:rsidR="00B04EF4" w:rsidRDefault="00B04EF4" w:rsidP="00B733E9">
      <w:pPr>
        <w:pStyle w:val="ad"/>
        <w:widowControl/>
        <w:suppressAutoHyphens w:val="0"/>
        <w:spacing w:after="200" w:line="276" w:lineRule="auto"/>
        <w:contextualSpacing/>
        <w:rPr>
          <w:rFonts w:ascii="Times New Roman" w:hAnsi="Times New Roman" w:cs="Times New Roman"/>
          <w:b/>
        </w:rPr>
      </w:pPr>
    </w:p>
    <w:p w:rsidR="00B04EF4" w:rsidRDefault="00B04EF4" w:rsidP="00B733E9">
      <w:pPr>
        <w:pStyle w:val="ad"/>
        <w:widowControl/>
        <w:suppressAutoHyphens w:val="0"/>
        <w:spacing w:after="200" w:line="276" w:lineRule="auto"/>
        <w:contextualSpacing/>
        <w:rPr>
          <w:rFonts w:ascii="Times New Roman" w:hAnsi="Times New Roman" w:cs="Times New Roman"/>
          <w:b/>
        </w:rPr>
      </w:pPr>
    </w:p>
    <w:p w:rsidR="00B04EF4" w:rsidRDefault="00B04EF4" w:rsidP="00B733E9">
      <w:pPr>
        <w:pStyle w:val="ad"/>
        <w:widowControl/>
        <w:suppressAutoHyphens w:val="0"/>
        <w:spacing w:after="200" w:line="276" w:lineRule="auto"/>
        <w:contextualSpacing/>
        <w:rPr>
          <w:rFonts w:ascii="Times New Roman" w:hAnsi="Times New Roman" w:cs="Times New Roman"/>
          <w:b/>
        </w:rPr>
      </w:pPr>
    </w:p>
    <w:p w:rsidR="00B04EF4" w:rsidRPr="00B733E9" w:rsidRDefault="00B04EF4" w:rsidP="00B733E9">
      <w:pPr>
        <w:pStyle w:val="ad"/>
        <w:widowControl/>
        <w:suppressAutoHyphens w:val="0"/>
        <w:spacing w:after="200" w:line="276" w:lineRule="auto"/>
        <w:contextualSpacing/>
        <w:rPr>
          <w:rFonts w:ascii="Times New Roman" w:hAnsi="Times New Roman" w:cs="Times New Roman"/>
          <w:b/>
        </w:rPr>
      </w:pPr>
    </w:p>
    <w:p w:rsidR="00B733E9" w:rsidRPr="00B733E9" w:rsidRDefault="00B733E9" w:rsidP="00B04EF4">
      <w:pPr>
        <w:pStyle w:val="af5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B733E9">
        <w:rPr>
          <w:b/>
          <w:bCs/>
          <w:color w:val="000000"/>
        </w:rPr>
        <w:t>ПЛАНИРУЕМЫЕ РЕЗУЛЬТАТЫ ИЗУЧЕНИЯ УЧЕБНОГО ПРЕДМЕТА</w:t>
      </w:r>
    </w:p>
    <w:p w:rsidR="00B733E9" w:rsidRPr="00B733E9" w:rsidRDefault="00B733E9" w:rsidP="00B733E9">
      <w:pPr>
        <w:pStyle w:val="af5"/>
        <w:shd w:val="clear" w:color="auto" w:fill="FFFFFF"/>
        <w:spacing w:before="0" w:beforeAutospacing="0" w:after="150" w:afterAutospacing="0"/>
        <w:rPr>
          <w:color w:val="000000"/>
        </w:rPr>
      </w:pPr>
      <w:r w:rsidRPr="00B733E9">
        <w:rPr>
          <w:b/>
          <w:bCs/>
          <w:color w:val="000000"/>
        </w:rPr>
        <w:t>Речь</w:t>
      </w:r>
    </w:p>
    <w:p w:rsidR="00B733E9" w:rsidRPr="00B733E9" w:rsidRDefault="00B733E9" w:rsidP="00B733E9">
      <w:pPr>
        <w:pStyle w:val="af5"/>
        <w:shd w:val="clear" w:color="auto" w:fill="FFFFFF"/>
        <w:spacing w:before="0" w:beforeAutospacing="0" w:after="150" w:afterAutospacing="0"/>
        <w:rPr>
          <w:color w:val="000000"/>
        </w:rPr>
      </w:pPr>
      <w:r w:rsidRPr="00B733E9">
        <w:rPr>
          <w:i/>
          <w:iCs/>
          <w:color w:val="000000"/>
        </w:rPr>
        <w:t>Выпускник научится</w:t>
      </w:r>
      <w:r w:rsidRPr="00B733E9">
        <w:rPr>
          <w:color w:val="000000"/>
        </w:rPr>
        <w:t>:</w:t>
      </w:r>
    </w:p>
    <w:p w:rsidR="00B733E9" w:rsidRPr="00B733E9" w:rsidRDefault="00B733E9" w:rsidP="00B733E9">
      <w:pPr>
        <w:pStyle w:val="af5"/>
        <w:shd w:val="clear" w:color="auto" w:fill="FFFFFF"/>
        <w:spacing w:before="0" w:beforeAutospacing="0" w:after="150" w:afterAutospacing="0"/>
        <w:rPr>
          <w:color w:val="000000"/>
        </w:rPr>
      </w:pPr>
      <w:r w:rsidRPr="00B733E9">
        <w:rPr>
          <w:color w:val="000000"/>
        </w:rPr>
        <w:lastRenderedPageBreak/>
        <w:t>• использовать различные виды монолога (повествование, описание, рассуждение; сочетание разных видов монолога) в различных ситуациях общения;</w:t>
      </w:r>
    </w:p>
    <w:p w:rsidR="00B733E9" w:rsidRPr="00B733E9" w:rsidRDefault="00B733E9" w:rsidP="00B733E9">
      <w:pPr>
        <w:pStyle w:val="af5"/>
        <w:shd w:val="clear" w:color="auto" w:fill="FFFFFF"/>
        <w:spacing w:before="0" w:beforeAutospacing="0" w:after="150" w:afterAutospacing="0"/>
        <w:rPr>
          <w:color w:val="000000"/>
        </w:rPr>
      </w:pPr>
      <w:r w:rsidRPr="00B733E9">
        <w:rPr>
          <w:color w:val="000000"/>
        </w:rPr>
        <w:t>• использовать различные виды диалога в ситуациях формального и неформального, межличностного и межкультурного общения;</w:t>
      </w:r>
    </w:p>
    <w:p w:rsidR="00B733E9" w:rsidRPr="00B733E9" w:rsidRDefault="00B733E9" w:rsidP="00B733E9">
      <w:pPr>
        <w:pStyle w:val="af5"/>
        <w:shd w:val="clear" w:color="auto" w:fill="FFFFFF"/>
        <w:spacing w:before="0" w:beforeAutospacing="0" w:after="150" w:afterAutospacing="0"/>
        <w:rPr>
          <w:color w:val="000000"/>
        </w:rPr>
      </w:pPr>
      <w:r w:rsidRPr="00B733E9">
        <w:rPr>
          <w:color w:val="000000"/>
        </w:rPr>
        <w:t>• соблюдать нормы речевого поведения в типичных ситуациях общения;</w:t>
      </w:r>
    </w:p>
    <w:p w:rsidR="00B733E9" w:rsidRPr="00B733E9" w:rsidRDefault="00B733E9" w:rsidP="00B733E9">
      <w:pPr>
        <w:pStyle w:val="af5"/>
        <w:shd w:val="clear" w:color="auto" w:fill="FFFFFF"/>
        <w:spacing w:before="0" w:beforeAutospacing="0" w:after="150" w:afterAutospacing="0"/>
        <w:rPr>
          <w:color w:val="000000"/>
        </w:rPr>
      </w:pPr>
      <w:r w:rsidRPr="00B733E9">
        <w:rPr>
          <w:color w:val="000000"/>
        </w:rPr>
        <w:t>• оценивать образцы устной монологической и диалогической речи с точки зрения соответствия ситу</w:t>
      </w:r>
      <w:r w:rsidRPr="00B733E9">
        <w:rPr>
          <w:color w:val="000000"/>
        </w:rPr>
        <w:t>а</w:t>
      </w:r>
      <w:r w:rsidRPr="00B733E9">
        <w:rPr>
          <w:color w:val="000000"/>
        </w:rPr>
        <w:t>ции речевого общения, достижения коммуникативных целей речевого взаимодействия, уместности и</w:t>
      </w:r>
      <w:r w:rsidRPr="00B733E9">
        <w:rPr>
          <w:color w:val="000000"/>
        </w:rPr>
        <w:t>с</w:t>
      </w:r>
      <w:r w:rsidRPr="00B733E9">
        <w:rPr>
          <w:color w:val="000000"/>
        </w:rPr>
        <w:t>пользованных языковых средств;</w:t>
      </w:r>
    </w:p>
    <w:p w:rsidR="00B733E9" w:rsidRPr="00B733E9" w:rsidRDefault="00B733E9" w:rsidP="00B733E9">
      <w:pPr>
        <w:pStyle w:val="af5"/>
        <w:shd w:val="clear" w:color="auto" w:fill="FFFFFF"/>
        <w:spacing w:before="0" w:beforeAutospacing="0" w:after="150" w:afterAutospacing="0"/>
        <w:rPr>
          <w:color w:val="000000"/>
        </w:rPr>
      </w:pPr>
      <w:r w:rsidRPr="00B733E9">
        <w:rPr>
          <w:color w:val="000000"/>
        </w:rPr>
        <w:t>• предупреждать коммуникативные неудачи в процессе речевого общения.</w:t>
      </w:r>
    </w:p>
    <w:p w:rsidR="00B733E9" w:rsidRPr="00B733E9" w:rsidRDefault="00B733E9" w:rsidP="00B733E9">
      <w:pPr>
        <w:pStyle w:val="af5"/>
        <w:shd w:val="clear" w:color="auto" w:fill="FFFFFF"/>
        <w:spacing w:before="0" w:beforeAutospacing="0" w:after="150" w:afterAutospacing="0"/>
        <w:rPr>
          <w:color w:val="000000"/>
        </w:rPr>
      </w:pPr>
      <w:r w:rsidRPr="00B733E9">
        <w:rPr>
          <w:i/>
          <w:iCs/>
          <w:color w:val="000000"/>
        </w:rPr>
        <w:t>Выпускник получит возможность научиться:</w:t>
      </w:r>
    </w:p>
    <w:p w:rsidR="00B733E9" w:rsidRPr="00B733E9" w:rsidRDefault="00B733E9" w:rsidP="00B733E9">
      <w:pPr>
        <w:pStyle w:val="af5"/>
        <w:shd w:val="clear" w:color="auto" w:fill="FFFFFF"/>
        <w:spacing w:before="0" w:beforeAutospacing="0" w:after="150" w:afterAutospacing="0"/>
        <w:rPr>
          <w:color w:val="000000"/>
        </w:rPr>
      </w:pPr>
      <w:r w:rsidRPr="00B733E9">
        <w:rPr>
          <w:color w:val="000000"/>
        </w:rPr>
        <w:t>• выступать перед аудиторией с небольшим докладом; публично представлять проект, реферат; публи</w:t>
      </w:r>
      <w:r w:rsidRPr="00B733E9">
        <w:rPr>
          <w:color w:val="000000"/>
        </w:rPr>
        <w:t>ч</w:t>
      </w:r>
      <w:r w:rsidRPr="00B733E9">
        <w:rPr>
          <w:color w:val="000000"/>
        </w:rPr>
        <w:t>но защищать свою позицию;</w:t>
      </w:r>
    </w:p>
    <w:p w:rsidR="00B733E9" w:rsidRPr="00B733E9" w:rsidRDefault="00B733E9" w:rsidP="00B733E9">
      <w:pPr>
        <w:pStyle w:val="af5"/>
        <w:shd w:val="clear" w:color="auto" w:fill="FFFFFF"/>
        <w:spacing w:before="0" w:beforeAutospacing="0" w:after="150" w:afterAutospacing="0"/>
        <w:rPr>
          <w:color w:val="000000"/>
        </w:rPr>
      </w:pPr>
      <w:r w:rsidRPr="00B733E9">
        <w:rPr>
          <w:color w:val="000000"/>
        </w:rPr>
        <w:t>• участвовать в коллективном обсуждении проблем, аргументировать собственную позицию, доказ</w:t>
      </w:r>
      <w:r w:rsidRPr="00B733E9">
        <w:rPr>
          <w:color w:val="000000"/>
        </w:rPr>
        <w:t>ы</w:t>
      </w:r>
      <w:r w:rsidRPr="00B733E9">
        <w:rPr>
          <w:color w:val="000000"/>
        </w:rPr>
        <w:t>вать её, убеждать;</w:t>
      </w:r>
    </w:p>
    <w:p w:rsidR="00B733E9" w:rsidRPr="00B733E9" w:rsidRDefault="00B733E9" w:rsidP="00B733E9">
      <w:pPr>
        <w:pStyle w:val="af5"/>
        <w:shd w:val="clear" w:color="auto" w:fill="FFFFFF"/>
        <w:spacing w:before="0" w:beforeAutospacing="0" w:after="150" w:afterAutospacing="0"/>
        <w:rPr>
          <w:color w:val="000000"/>
        </w:rPr>
      </w:pPr>
      <w:r w:rsidRPr="00B733E9">
        <w:rPr>
          <w:color w:val="000000"/>
        </w:rPr>
        <w:t>• понимать основные причины коммуникативных неудач и объяснять их.</w:t>
      </w:r>
    </w:p>
    <w:p w:rsidR="00B733E9" w:rsidRPr="00B733E9" w:rsidRDefault="00B733E9" w:rsidP="00B733E9">
      <w:pPr>
        <w:pStyle w:val="af5"/>
        <w:shd w:val="clear" w:color="auto" w:fill="FFFFFF"/>
        <w:spacing w:before="0" w:beforeAutospacing="0" w:after="150" w:afterAutospacing="0"/>
        <w:rPr>
          <w:color w:val="000000"/>
        </w:rPr>
      </w:pPr>
      <w:r w:rsidRPr="00B733E9">
        <w:rPr>
          <w:b/>
          <w:bCs/>
          <w:color w:val="000000"/>
        </w:rPr>
        <w:t>Речевая деятельность</w:t>
      </w:r>
    </w:p>
    <w:p w:rsidR="00B733E9" w:rsidRPr="00B733E9" w:rsidRDefault="00B733E9" w:rsidP="00B733E9">
      <w:pPr>
        <w:pStyle w:val="af5"/>
        <w:shd w:val="clear" w:color="auto" w:fill="FFFFFF"/>
        <w:spacing w:before="0" w:beforeAutospacing="0" w:after="150" w:afterAutospacing="0"/>
        <w:rPr>
          <w:color w:val="000000"/>
        </w:rPr>
      </w:pPr>
      <w:proofErr w:type="spellStart"/>
      <w:r w:rsidRPr="00B733E9">
        <w:rPr>
          <w:b/>
          <w:bCs/>
          <w:color w:val="000000"/>
        </w:rPr>
        <w:t>Аудирование</w:t>
      </w:r>
      <w:proofErr w:type="spellEnd"/>
    </w:p>
    <w:p w:rsidR="00B733E9" w:rsidRPr="00B733E9" w:rsidRDefault="00B733E9" w:rsidP="00B733E9">
      <w:pPr>
        <w:pStyle w:val="af5"/>
        <w:shd w:val="clear" w:color="auto" w:fill="FFFFFF"/>
        <w:spacing w:before="0" w:beforeAutospacing="0" w:after="150" w:afterAutospacing="0"/>
        <w:rPr>
          <w:color w:val="000000"/>
        </w:rPr>
      </w:pPr>
      <w:r w:rsidRPr="00B733E9">
        <w:rPr>
          <w:i/>
          <w:iCs/>
          <w:color w:val="000000"/>
        </w:rPr>
        <w:t>Выпускник научится:</w:t>
      </w:r>
    </w:p>
    <w:p w:rsidR="00B733E9" w:rsidRPr="00B733E9" w:rsidRDefault="00B733E9" w:rsidP="00B733E9">
      <w:pPr>
        <w:pStyle w:val="af5"/>
        <w:shd w:val="clear" w:color="auto" w:fill="FFFFFF"/>
        <w:spacing w:before="0" w:beforeAutospacing="0" w:after="150" w:afterAutospacing="0"/>
        <w:rPr>
          <w:color w:val="000000"/>
        </w:rPr>
      </w:pPr>
      <w:r w:rsidRPr="00B733E9">
        <w:rPr>
          <w:color w:val="000000"/>
        </w:rPr>
        <w:t xml:space="preserve">• различным видам </w:t>
      </w:r>
      <w:proofErr w:type="spellStart"/>
      <w:r w:rsidRPr="00B733E9">
        <w:rPr>
          <w:color w:val="000000"/>
        </w:rPr>
        <w:t>аудирования</w:t>
      </w:r>
      <w:proofErr w:type="spellEnd"/>
      <w:r w:rsidRPr="00B733E9">
        <w:rPr>
          <w:color w:val="000000"/>
        </w:rPr>
        <w:t xml:space="preserve"> (с полным пониманием </w:t>
      </w:r>
      <w:proofErr w:type="spellStart"/>
      <w:r w:rsidRPr="00B733E9">
        <w:rPr>
          <w:color w:val="000000"/>
        </w:rPr>
        <w:t>аудиотекста</w:t>
      </w:r>
      <w:proofErr w:type="spellEnd"/>
      <w:r w:rsidRPr="00B733E9">
        <w:rPr>
          <w:color w:val="000000"/>
        </w:rPr>
        <w:t>, с пониманием основного соде</w:t>
      </w:r>
      <w:r w:rsidRPr="00B733E9">
        <w:rPr>
          <w:color w:val="000000"/>
        </w:rPr>
        <w:t>р</w:t>
      </w:r>
      <w:r w:rsidRPr="00B733E9">
        <w:rPr>
          <w:color w:val="000000"/>
        </w:rPr>
        <w:t xml:space="preserve">жания, с выборочным извлечением информации); передавать содержание </w:t>
      </w:r>
      <w:proofErr w:type="spellStart"/>
      <w:r w:rsidRPr="00B733E9">
        <w:rPr>
          <w:color w:val="000000"/>
        </w:rPr>
        <w:t>аудиотекста</w:t>
      </w:r>
      <w:proofErr w:type="spellEnd"/>
      <w:r w:rsidRPr="00B733E9">
        <w:rPr>
          <w:color w:val="000000"/>
        </w:rPr>
        <w:t xml:space="preserve"> в соответствии с заданной коммуникативной задачей в устной форме;</w:t>
      </w:r>
    </w:p>
    <w:p w:rsidR="00B733E9" w:rsidRPr="00B733E9" w:rsidRDefault="00B733E9" w:rsidP="00B733E9">
      <w:pPr>
        <w:pStyle w:val="af5"/>
        <w:shd w:val="clear" w:color="auto" w:fill="FFFFFF"/>
        <w:spacing w:before="0" w:beforeAutospacing="0" w:after="150" w:afterAutospacing="0"/>
        <w:rPr>
          <w:color w:val="000000"/>
        </w:rPr>
      </w:pPr>
      <w:r w:rsidRPr="00B733E9">
        <w:rPr>
          <w:color w:val="000000"/>
        </w:rPr>
        <w:t xml:space="preserve">• понимать и формулировать в устной форме тему, коммуникативную задачу, основную мысль, логику изложения учебно-научного, публицистического, официально-делового, художественного </w:t>
      </w:r>
      <w:proofErr w:type="spellStart"/>
      <w:r w:rsidRPr="00B733E9">
        <w:rPr>
          <w:color w:val="000000"/>
        </w:rPr>
        <w:t>аудиоте</w:t>
      </w:r>
      <w:r w:rsidRPr="00B733E9">
        <w:rPr>
          <w:color w:val="000000"/>
        </w:rPr>
        <w:t>к</w:t>
      </w:r>
      <w:r w:rsidRPr="00B733E9">
        <w:rPr>
          <w:color w:val="000000"/>
        </w:rPr>
        <w:t>стов</w:t>
      </w:r>
      <w:proofErr w:type="spellEnd"/>
      <w:r w:rsidRPr="00B733E9">
        <w:rPr>
          <w:color w:val="000000"/>
        </w:rPr>
        <w:t>, распознавать в них основную и дополнительную информацию, комментировать её в устной фо</w:t>
      </w:r>
      <w:r w:rsidRPr="00B733E9">
        <w:rPr>
          <w:color w:val="000000"/>
        </w:rPr>
        <w:t>р</w:t>
      </w:r>
      <w:r w:rsidRPr="00B733E9">
        <w:rPr>
          <w:color w:val="000000"/>
        </w:rPr>
        <w:t>ме;</w:t>
      </w:r>
    </w:p>
    <w:p w:rsidR="00B733E9" w:rsidRPr="00B733E9" w:rsidRDefault="00B733E9" w:rsidP="00B733E9">
      <w:pPr>
        <w:pStyle w:val="af5"/>
        <w:shd w:val="clear" w:color="auto" w:fill="FFFFFF"/>
        <w:spacing w:before="0" w:beforeAutospacing="0" w:after="150" w:afterAutospacing="0"/>
        <w:rPr>
          <w:color w:val="000000"/>
        </w:rPr>
      </w:pPr>
      <w:r w:rsidRPr="00B733E9">
        <w:rPr>
          <w:i/>
          <w:iCs/>
          <w:color w:val="000000"/>
        </w:rPr>
        <w:t>Выпускник получит возможность научиться:</w:t>
      </w:r>
    </w:p>
    <w:p w:rsidR="00B733E9" w:rsidRDefault="00B733E9" w:rsidP="00B733E9">
      <w:pPr>
        <w:pStyle w:val="af5"/>
        <w:shd w:val="clear" w:color="auto" w:fill="FFFFFF"/>
        <w:spacing w:before="0" w:beforeAutospacing="0" w:after="150" w:afterAutospacing="0"/>
        <w:rPr>
          <w:color w:val="000000"/>
        </w:rPr>
      </w:pPr>
      <w:r w:rsidRPr="00B733E9">
        <w:rPr>
          <w:color w:val="000000"/>
        </w:rPr>
        <w:t>• понимать явную и скрытую (подтекстовую) информацию публицистического текста (в том числе в СМИ), анализировать и комментировать её в устной форме.</w:t>
      </w:r>
    </w:p>
    <w:p w:rsidR="00B733E9" w:rsidRPr="00B733E9" w:rsidRDefault="00B733E9" w:rsidP="00B733E9">
      <w:pPr>
        <w:pStyle w:val="af5"/>
        <w:shd w:val="clear" w:color="auto" w:fill="FFFFFF"/>
        <w:spacing w:before="0" w:beforeAutospacing="0" w:after="150" w:afterAutospacing="0"/>
        <w:rPr>
          <w:color w:val="000000"/>
        </w:rPr>
      </w:pPr>
      <w:r w:rsidRPr="00B733E9">
        <w:rPr>
          <w:b/>
          <w:bCs/>
          <w:color w:val="000000"/>
        </w:rPr>
        <w:t>Чтение</w:t>
      </w:r>
    </w:p>
    <w:p w:rsidR="00B733E9" w:rsidRPr="00B733E9" w:rsidRDefault="00B733E9" w:rsidP="00B733E9">
      <w:pPr>
        <w:pStyle w:val="af5"/>
        <w:shd w:val="clear" w:color="auto" w:fill="FFFFFF"/>
        <w:spacing w:before="0" w:beforeAutospacing="0" w:after="150" w:afterAutospacing="0"/>
        <w:rPr>
          <w:color w:val="000000"/>
        </w:rPr>
      </w:pPr>
      <w:r w:rsidRPr="00B733E9">
        <w:rPr>
          <w:i/>
          <w:iCs/>
          <w:color w:val="000000"/>
        </w:rPr>
        <w:t>Выпускник научится:</w:t>
      </w:r>
    </w:p>
    <w:p w:rsidR="00B733E9" w:rsidRPr="00B733E9" w:rsidRDefault="00B733E9" w:rsidP="00B733E9">
      <w:pPr>
        <w:pStyle w:val="af5"/>
        <w:shd w:val="clear" w:color="auto" w:fill="FFFFFF"/>
        <w:spacing w:before="0" w:beforeAutospacing="0" w:after="150" w:afterAutospacing="0"/>
        <w:rPr>
          <w:color w:val="000000"/>
        </w:rPr>
      </w:pPr>
      <w:proofErr w:type="gramStart"/>
      <w:r w:rsidRPr="00B733E9">
        <w:rPr>
          <w:color w:val="000000"/>
        </w:rPr>
        <w:t>• понимать содержание прочитанных учебно-научных, публицистических (информационных и аналит</w:t>
      </w:r>
      <w:r w:rsidRPr="00B733E9">
        <w:rPr>
          <w:color w:val="000000"/>
        </w:rPr>
        <w:t>и</w:t>
      </w:r>
      <w:r w:rsidRPr="00B733E9">
        <w:rPr>
          <w:color w:val="000000"/>
        </w:rPr>
        <w:t>ческих, художественно-публицистического жанров), художественных текстов и воспроизводить их в устной форме в соответствии с ситуацией общения, а также в форме ученического изложения (подро</w:t>
      </w:r>
      <w:r w:rsidRPr="00B733E9">
        <w:rPr>
          <w:color w:val="000000"/>
        </w:rPr>
        <w:t>б</w:t>
      </w:r>
      <w:r w:rsidRPr="00B733E9">
        <w:rPr>
          <w:color w:val="000000"/>
        </w:rPr>
        <w:t>ного, выборочного, сжатого), в форме плана, тезисов (в устной и письменной форме);</w:t>
      </w:r>
      <w:proofErr w:type="gramEnd"/>
    </w:p>
    <w:p w:rsidR="00B733E9" w:rsidRPr="00B733E9" w:rsidRDefault="00B733E9" w:rsidP="00B733E9">
      <w:pPr>
        <w:pStyle w:val="af5"/>
        <w:shd w:val="clear" w:color="auto" w:fill="FFFFFF"/>
        <w:spacing w:before="0" w:beforeAutospacing="0" w:after="150" w:afterAutospacing="0"/>
        <w:rPr>
          <w:color w:val="000000"/>
        </w:rPr>
      </w:pPr>
      <w:r w:rsidRPr="00B733E9">
        <w:rPr>
          <w:color w:val="000000"/>
        </w:rPr>
        <w:t>• использовать практические умения ознакомительного, изучающего, просмотрового способов (видов) чтения в соответствии с поставленной коммуникативной задачей;</w:t>
      </w:r>
    </w:p>
    <w:p w:rsidR="00B733E9" w:rsidRPr="00B733E9" w:rsidRDefault="00B733E9" w:rsidP="00B733E9">
      <w:pPr>
        <w:pStyle w:val="af5"/>
        <w:shd w:val="clear" w:color="auto" w:fill="FFFFFF"/>
        <w:spacing w:before="0" w:beforeAutospacing="0" w:after="150" w:afterAutospacing="0"/>
        <w:rPr>
          <w:color w:val="000000"/>
        </w:rPr>
      </w:pPr>
      <w:r w:rsidRPr="00B733E9">
        <w:rPr>
          <w:color w:val="000000"/>
        </w:rPr>
        <w:t>• передавать схематически представленную информацию в виде связного текста;</w:t>
      </w:r>
    </w:p>
    <w:p w:rsidR="00B733E9" w:rsidRPr="00B733E9" w:rsidRDefault="00B733E9" w:rsidP="00B733E9">
      <w:pPr>
        <w:pStyle w:val="af5"/>
        <w:shd w:val="clear" w:color="auto" w:fill="FFFFFF"/>
        <w:spacing w:before="0" w:beforeAutospacing="0" w:after="150" w:afterAutospacing="0"/>
        <w:rPr>
          <w:color w:val="000000"/>
        </w:rPr>
      </w:pPr>
      <w:r w:rsidRPr="00B733E9">
        <w:rPr>
          <w:color w:val="000000"/>
        </w:rPr>
        <w:t>• использовать приёмы работы с учебной книгой, справочниками и другими информационными исто</w:t>
      </w:r>
      <w:r w:rsidRPr="00B733E9">
        <w:rPr>
          <w:color w:val="000000"/>
        </w:rPr>
        <w:t>ч</w:t>
      </w:r>
      <w:r w:rsidRPr="00B733E9">
        <w:rPr>
          <w:color w:val="000000"/>
        </w:rPr>
        <w:t>никами, включая СМИ и ресурсы Интернета;</w:t>
      </w:r>
    </w:p>
    <w:p w:rsidR="00B733E9" w:rsidRPr="00B733E9" w:rsidRDefault="00B733E9" w:rsidP="00B733E9">
      <w:pPr>
        <w:pStyle w:val="af5"/>
        <w:shd w:val="clear" w:color="auto" w:fill="FFFFFF"/>
        <w:spacing w:before="0" w:beforeAutospacing="0" w:after="150" w:afterAutospacing="0"/>
        <w:rPr>
          <w:color w:val="000000"/>
        </w:rPr>
      </w:pPr>
      <w:r w:rsidRPr="00B733E9">
        <w:rPr>
          <w:color w:val="000000"/>
        </w:rPr>
        <w:t>• отбирать и систематизировать материал на определённую тему, анализировать отобранную информ</w:t>
      </w:r>
      <w:r w:rsidRPr="00B733E9">
        <w:rPr>
          <w:color w:val="000000"/>
        </w:rPr>
        <w:t>а</w:t>
      </w:r>
      <w:r w:rsidRPr="00B733E9">
        <w:rPr>
          <w:color w:val="000000"/>
        </w:rPr>
        <w:t>цию и интерпретировать её в соответствии с поставленной коммуникативной задачей.</w:t>
      </w:r>
    </w:p>
    <w:p w:rsidR="00B733E9" w:rsidRPr="00B733E9" w:rsidRDefault="00B733E9" w:rsidP="00B733E9">
      <w:pPr>
        <w:pStyle w:val="af5"/>
        <w:shd w:val="clear" w:color="auto" w:fill="FFFFFF"/>
        <w:spacing w:before="0" w:beforeAutospacing="0" w:after="150" w:afterAutospacing="0"/>
        <w:rPr>
          <w:color w:val="000000"/>
        </w:rPr>
      </w:pPr>
      <w:r w:rsidRPr="00B733E9">
        <w:rPr>
          <w:i/>
          <w:iCs/>
          <w:color w:val="000000"/>
        </w:rPr>
        <w:t>Выпускник получит возможность научиться:</w:t>
      </w:r>
    </w:p>
    <w:p w:rsidR="00B733E9" w:rsidRPr="00B733E9" w:rsidRDefault="00B733E9" w:rsidP="00B733E9">
      <w:pPr>
        <w:pStyle w:val="af5"/>
        <w:shd w:val="clear" w:color="auto" w:fill="FFFFFF"/>
        <w:spacing w:before="0" w:beforeAutospacing="0" w:after="150" w:afterAutospacing="0"/>
        <w:rPr>
          <w:color w:val="000000"/>
        </w:rPr>
      </w:pPr>
      <w:r w:rsidRPr="00B733E9">
        <w:rPr>
          <w:color w:val="000000"/>
        </w:rPr>
        <w:lastRenderedPageBreak/>
        <w:t>• понимать, анализировать, оценивать явную и скрытую (подтекстовую) информацию в прочитанных текстах разной функционально-стилевой и жанровой принадлежности;</w:t>
      </w:r>
    </w:p>
    <w:p w:rsidR="00B733E9" w:rsidRPr="00B733E9" w:rsidRDefault="00B733E9" w:rsidP="00B733E9">
      <w:pPr>
        <w:pStyle w:val="af5"/>
        <w:shd w:val="clear" w:color="auto" w:fill="FFFFFF"/>
        <w:spacing w:before="0" w:beforeAutospacing="0" w:after="150" w:afterAutospacing="0"/>
        <w:rPr>
          <w:color w:val="000000"/>
        </w:rPr>
      </w:pPr>
      <w:proofErr w:type="gramStart"/>
      <w:r w:rsidRPr="00B733E9">
        <w:rPr>
          <w:color w:val="000000"/>
        </w:rPr>
        <w:t>• извлекать информацию по заданной проблеме (включая противоположные точки зрения на её реш</w:t>
      </w:r>
      <w:r w:rsidRPr="00B733E9">
        <w:rPr>
          <w:color w:val="000000"/>
        </w:rPr>
        <w:t>е</w:t>
      </w:r>
      <w:r w:rsidRPr="00B733E9">
        <w:rPr>
          <w:color w:val="000000"/>
        </w:rPr>
        <w:t>ние) из различных источников (учебно-научных текстов, текстов СМИ, в том числе представленных в электронном виде на различных информационных носителях, официально-деловых текстов), высказ</w:t>
      </w:r>
      <w:r w:rsidRPr="00B733E9">
        <w:rPr>
          <w:color w:val="000000"/>
        </w:rPr>
        <w:t>ы</w:t>
      </w:r>
      <w:r w:rsidRPr="00B733E9">
        <w:rPr>
          <w:color w:val="000000"/>
        </w:rPr>
        <w:t>вать собственную точку зрения на решение проблемы.</w:t>
      </w:r>
      <w:proofErr w:type="gramEnd"/>
    </w:p>
    <w:p w:rsidR="00B733E9" w:rsidRPr="00B733E9" w:rsidRDefault="00B733E9" w:rsidP="00B733E9">
      <w:pPr>
        <w:pStyle w:val="af5"/>
        <w:shd w:val="clear" w:color="auto" w:fill="FFFFFF"/>
        <w:spacing w:before="0" w:beforeAutospacing="0" w:after="150" w:afterAutospacing="0"/>
        <w:rPr>
          <w:color w:val="000000"/>
        </w:rPr>
      </w:pPr>
      <w:r w:rsidRPr="00B733E9">
        <w:rPr>
          <w:b/>
          <w:bCs/>
          <w:color w:val="000000"/>
        </w:rPr>
        <w:t>Говорение</w:t>
      </w:r>
    </w:p>
    <w:p w:rsidR="00B733E9" w:rsidRPr="00B733E9" w:rsidRDefault="00B733E9" w:rsidP="00B733E9">
      <w:pPr>
        <w:pStyle w:val="af5"/>
        <w:shd w:val="clear" w:color="auto" w:fill="FFFFFF"/>
        <w:spacing w:before="0" w:beforeAutospacing="0" w:after="150" w:afterAutospacing="0"/>
        <w:rPr>
          <w:color w:val="000000"/>
        </w:rPr>
      </w:pPr>
      <w:r w:rsidRPr="00B733E9">
        <w:rPr>
          <w:i/>
          <w:iCs/>
          <w:color w:val="000000"/>
        </w:rPr>
        <w:t>Выпускник научится:</w:t>
      </w:r>
    </w:p>
    <w:p w:rsidR="00B733E9" w:rsidRPr="00B733E9" w:rsidRDefault="00B733E9" w:rsidP="00B733E9">
      <w:pPr>
        <w:pStyle w:val="af5"/>
        <w:shd w:val="clear" w:color="auto" w:fill="FFFFFF"/>
        <w:spacing w:before="0" w:beforeAutospacing="0" w:after="150" w:afterAutospacing="0"/>
        <w:rPr>
          <w:color w:val="000000"/>
        </w:rPr>
      </w:pPr>
      <w:proofErr w:type="gramStart"/>
      <w:r w:rsidRPr="00B733E9">
        <w:rPr>
          <w:color w:val="000000"/>
        </w:rPr>
        <w:t>• создавать устные монологические и диалогические высказывания (в том числе оценочного характера) на актуальные социально-культурные, нравственно-этические, бытовые, учебные темы (в том числе лингвистические, а также темы, связанные с содержанием других изучаемых учебных предметов) ра</w:t>
      </w:r>
      <w:r w:rsidRPr="00B733E9">
        <w:rPr>
          <w:color w:val="000000"/>
        </w:rPr>
        <w:t>з</w:t>
      </w:r>
      <w:r w:rsidRPr="00B733E9">
        <w:rPr>
          <w:color w:val="000000"/>
        </w:rPr>
        <w:t>ной коммуникативной направленности в соответствии с целями и ситуацией общения (сообщение, н</w:t>
      </w:r>
      <w:r w:rsidRPr="00B733E9">
        <w:rPr>
          <w:color w:val="000000"/>
        </w:rPr>
        <w:t>е</w:t>
      </w:r>
      <w:r w:rsidRPr="00B733E9">
        <w:rPr>
          <w:color w:val="000000"/>
        </w:rPr>
        <w:t>большой доклад в ситуации учебно-научного общения, бытовой рассказ о событии, история, участие в беседе, споре);</w:t>
      </w:r>
      <w:proofErr w:type="gramEnd"/>
    </w:p>
    <w:p w:rsidR="00B733E9" w:rsidRPr="00B733E9" w:rsidRDefault="00B733E9" w:rsidP="00B733E9">
      <w:pPr>
        <w:pStyle w:val="af5"/>
        <w:shd w:val="clear" w:color="auto" w:fill="FFFFFF"/>
        <w:spacing w:before="0" w:beforeAutospacing="0" w:after="150" w:afterAutospacing="0"/>
        <w:rPr>
          <w:color w:val="000000"/>
        </w:rPr>
      </w:pPr>
      <w:r w:rsidRPr="00B733E9">
        <w:rPr>
          <w:color w:val="000000"/>
        </w:rPr>
        <w:t>• обсуждать и чётко формулировать цели, план совместной групповой учебной деятельности, распред</w:t>
      </w:r>
      <w:r w:rsidRPr="00B733E9">
        <w:rPr>
          <w:color w:val="000000"/>
        </w:rPr>
        <w:t>е</w:t>
      </w:r>
      <w:r w:rsidRPr="00B733E9">
        <w:rPr>
          <w:color w:val="000000"/>
        </w:rPr>
        <w:t>ление частей работы;</w:t>
      </w:r>
    </w:p>
    <w:p w:rsidR="00B733E9" w:rsidRPr="00B733E9" w:rsidRDefault="00B733E9" w:rsidP="00B733E9">
      <w:pPr>
        <w:pStyle w:val="af5"/>
        <w:shd w:val="clear" w:color="auto" w:fill="FFFFFF"/>
        <w:spacing w:before="0" w:beforeAutospacing="0" w:after="150" w:afterAutospacing="0"/>
        <w:rPr>
          <w:color w:val="000000"/>
        </w:rPr>
      </w:pPr>
      <w:r w:rsidRPr="00B733E9">
        <w:rPr>
          <w:color w:val="000000"/>
        </w:rPr>
        <w:t>• извлекать из различных источников, систематизировать и анализировать материал на определённую тему и передавать его в устной форме с учётом заданных условий общения;</w:t>
      </w:r>
    </w:p>
    <w:p w:rsidR="00B733E9" w:rsidRPr="00B733E9" w:rsidRDefault="00B733E9" w:rsidP="00B733E9">
      <w:pPr>
        <w:pStyle w:val="af5"/>
        <w:shd w:val="clear" w:color="auto" w:fill="FFFFFF"/>
        <w:spacing w:before="0" w:beforeAutospacing="0" w:after="150" w:afterAutospacing="0"/>
        <w:rPr>
          <w:color w:val="000000"/>
        </w:rPr>
      </w:pPr>
      <w:r w:rsidRPr="00B733E9">
        <w:rPr>
          <w:color w:val="000000"/>
        </w:rPr>
        <w:t>• соблюдать в практике устного речевого общения основные орфоэпические, лексические, грамматич</w:t>
      </w:r>
      <w:r w:rsidRPr="00B733E9">
        <w:rPr>
          <w:color w:val="000000"/>
        </w:rPr>
        <w:t>е</w:t>
      </w:r>
      <w:r w:rsidRPr="00B733E9">
        <w:rPr>
          <w:color w:val="000000"/>
        </w:rPr>
        <w:t>ские нормы современного русского литературного языка; стилистически корректно использовать ле</w:t>
      </w:r>
      <w:r w:rsidRPr="00B733E9">
        <w:rPr>
          <w:color w:val="000000"/>
        </w:rPr>
        <w:t>к</w:t>
      </w:r>
      <w:r w:rsidRPr="00B733E9">
        <w:rPr>
          <w:color w:val="000000"/>
        </w:rPr>
        <w:t>сику и фразеологию, правила речевого этикета.</w:t>
      </w:r>
    </w:p>
    <w:p w:rsidR="00B733E9" w:rsidRPr="00B733E9" w:rsidRDefault="00B733E9" w:rsidP="00B733E9">
      <w:pPr>
        <w:pStyle w:val="af5"/>
        <w:shd w:val="clear" w:color="auto" w:fill="FFFFFF"/>
        <w:spacing w:before="0" w:beforeAutospacing="0" w:after="150" w:afterAutospacing="0"/>
        <w:rPr>
          <w:color w:val="000000"/>
        </w:rPr>
      </w:pPr>
      <w:r w:rsidRPr="00B733E9">
        <w:rPr>
          <w:i/>
          <w:iCs/>
          <w:color w:val="000000"/>
        </w:rPr>
        <w:t>Выпускник получит возможность научиться:</w:t>
      </w:r>
    </w:p>
    <w:p w:rsidR="00B733E9" w:rsidRPr="00B733E9" w:rsidRDefault="00B733E9" w:rsidP="00B733E9">
      <w:pPr>
        <w:pStyle w:val="af5"/>
        <w:shd w:val="clear" w:color="auto" w:fill="FFFFFF"/>
        <w:spacing w:before="0" w:beforeAutospacing="0" w:after="150" w:afterAutospacing="0"/>
        <w:rPr>
          <w:color w:val="000000"/>
        </w:rPr>
      </w:pPr>
      <w:proofErr w:type="gramStart"/>
      <w:r w:rsidRPr="00B733E9">
        <w:rPr>
          <w:color w:val="000000"/>
        </w:rPr>
        <w:t>• создавать устные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</w:t>
      </w:r>
      <w:r w:rsidRPr="00B733E9">
        <w:rPr>
          <w:color w:val="000000"/>
        </w:rPr>
        <w:t>е</w:t>
      </w:r>
      <w:r w:rsidRPr="00B733E9">
        <w:rPr>
          <w:color w:val="000000"/>
        </w:rPr>
        <w:t>ния;</w:t>
      </w:r>
      <w:proofErr w:type="gramEnd"/>
    </w:p>
    <w:p w:rsidR="00B733E9" w:rsidRPr="00B733E9" w:rsidRDefault="00B733E9" w:rsidP="00B733E9">
      <w:pPr>
        <w:pStyle w:val="af5"/>
        <w:shd w:val="clear" w:color="auto" w:fill="FFFFFF"/>
        <w:spacing w:before="0" w:beforeAutospacing="0" w:after="150" w:afterAutospacing="0"/>
        <w:rPr>
          <w:color w:val="000000"/>
        </w:rPr>
      </w:pPr>
      <w:r w:rsidRPr="00B733E9">
        <w:rPr>
          <w:color w:val="000000"/>
        </w:rPr>
        <w:t>• выступать перед аудиторией с докладом; публично защищать проект, реферат;</w:t>
      </w:r>
    </w:p>
    <w:p w:rsidR="00B733E9" w:rsidRPr="00B733E9" w:rsidRDefault="00B733E9" w:rsidP="00B733E9">
      <w:pPr>
        <w:pStyle w:val="af5"/>
        <w:shd w:val="clear" w:color="auto" w:fill="FFFFFF"/>
        <w:spacing w:before="0" w:beforeAutospacing="0" w:after="150" w:afterAutospacing="0"/>
        <w:rPr>
          <w:color w:val="000000"/>
        </w:rPr>
      </w:pPr>
      <w:r w:rsidRPr="00B733E9">
        <w:rPr>
          <w:color w:val="000000"/>
        </w:rPr>
        <w:t>• анализировать и оценивать речевые высказывания с точки зрения их успешности в достижении пр</w:t>
      </w:r>
      <w:r w:rsidRPr="00B733E9">
        <w:rPr>
          <w:color w:val="000000"/>
        </w:rPr>
        <w:t>о</w:t>
      </w:r>
      <w:r w:rsidRPr="00B733E9">
        <w:rPr>
          <w:color w:val="000000"/>
        </w:rPr>
        <w:t>гнозируемого результата.</w:t>
      </w:r>
    </w:p>
    <w:p w:rsidR="00B733E9" w:rsidRPr="00B733E9" w:rsidRDefault="00B733E9" w:rsidP="00B733E9">
      <w:pPr>
        <w:pStyle w:val="af5"/>
        <w:shd w:val="clear" w:color="auto" w:fill="FFFFFF"/>
        <w:spacing w:before="0" w:beforeAutospacing="0" w:after="150" w:afterAutospacing="0"/>
        <w:rPr>
          <w:color w:val="000000"/>
        </w:rPr>
      </w:pPr>
      <w:r w:rsidRPr="00B733E9">
        <w:rPr>
          <w:b/>
          <w:bCs/>
          <w:color w:val="000000"/>
        </w:rPr>
        <w:t>Письмо</w:t>
      </w:r>
    </w:p>
    <w:p w:rsidR="00B733E9" w:rsidRPr="00B733E9" w:rsidRDefault="00B733E9" w:rsidP="00B733E9">
      <w:pPr>
        <w:pStyle w:val="af5"/>
        <w:shd w:val="clear" w:color="auto" w:fill="FFFFFF"/>
        <w:spacing w:before="0" w:beforeAutospacing="0" w:after="150" w:afterAutospacing="0"/>
        <w:rPr>
          <w:color w:val="000000"/>
        </w:rPr>
      </w:pPr>
      <w:r w:rsidRPr="00B733E9">
        <w:rPr>
          <w:i/>
          <w:iCs/>
          <w:color w:val="000000"/>
        </w:rPr>
        <w:t>Выпускник научится:</w:t>
      </w:r>
    </w:p>
    <w:p w:rsidR="00B733E9" w:rsidRPr="00B733E9" w:rsidRDefault="00B733E9" w:rsidP="00B733E9">
      <w:pPr>
        <w:pStyle w:val="af5"/>
        <w:shd w:val="clear" w:color="auto" w:fill="FFFFFF"/>
        <w:spacing w:before="0" w:beforeAutospacing="0" w:after="150" w:afterAutospacing="0"/>
        <w:rPr>
          <w:color w:val="000000"/>
        </w:rPr>
      </w:pPr>
      <w:r w:rsidRPr="00B733E9">
        <w:rPr>
          <w:color w:val="000000"/>
        </w:rPr>
        <w:t>• создавать письменные монологические высказывания разной коммуникативной направленности с уч</w:t>
      </w:r>
      <w:r w:rsidRPr="00B733E9">
        <w:rPr>
          <w:color w:val="000000"/>
        </w:rPr>
        <w:t>ё</w:t>
      </w:r>
      <w:r w:rsidRPr="00B733E9">
        <w:rPr>
          <w:color w:val="000000"/>
        </w:rPr>
        <w:t>том целей и ситуации общения (ученическое сочинение на социально-культурные, нравственно-этические, бытовые и учебные темы, рассказ о событии, тезисы, неофициальное письмо, отзыв, распи</w:t>
      </w:r>
      <w:r w:rsidRPr="00B733E9">
        <w:rPr>
          <w:color w:val="000000"/>
        </w:rPr>
        <w:t>с</w:t>
      </w:r>
      <w:r w:rsidRPr="00B733E9">
        <w:rPr>
          <w:color w:val="000000"/>
        </w:rPr>
        <w:t>ка, доверенность, заявление);</w:t>
      </w:r>
    </w:p>
    <w:p w:rsidR="00B733E9" w:rsidRPr="00B733E9" w:rsidRDefault="00B733E9" w:rsidP="00B733E9">
      <w:pPr>
        <w:pStyle w:val="af5"/>
        <w:shd w:val="clear" w:color="auto" w:fill="FFFFFF"/>
        <w:spacing w:before="0" w:beforeAutospacing="0" w:after="150" w:afterAutospacing="0"/>
        <w:rPr>
          <w:color w:val="000000"/>
        </w:rPr>
      </w:pPr>
      <w:r w:rsidRPr="00B733E9">
        <w:rPr>
          <w:color w:val="000000"/>
        </w:rPr>
        <w:t>• излагать содержание прослушанного или прочитанного текста (подробно, сжато, выборочно) в форме ученического изложения, а также тезисов, плана;</w:t>
      </w:r>
    </w:p>
    <w:p w:rsidR="00B733E9" w:rsidRPr="00B733E9" w:rsidRDefault="00B733E9" w:rsidP="00B733E9">
      <w:pPr>
        <w:pStyle w:val="af5"/>
        <w:shd w:val="clear" w:color="auto" w:fill="FFFFFF"/>
        <w:spacing w:before="0" w:beforeAutospacing="0" w:after="150" w:afterAutospacing="0"/>
        <w:rPr>
          <w:color w:val="000000"/>
        </w:rPr>
      </w:pPr>
      <w:r w:rsidRPr="00B733E9">
        <w:rPr>
          <w:color w:val="000000"/>
        </w:rPr>
        <w:t>• соблюдать в практике письма основные лексические, грамматические, орфографические и пунктуац</w:t>
      </w:r>
      <w:r w:rsidRPr="00B733E9">
        <w:rPr>
          <w:color w:val="000000"/>
        </w:rPr>
        <w:t>и</w:t>
      </w:r>
      <w:r w:rsidRPr="00B733E9">
        <w:rPr>
          <w:color w:val="000000"/>
        </w:rPr>
        <w:t>онные нормы современного русского литературного языка; стилистически корректно использовать ле</w:t>
      </w:r>
      <w:r w:rsidRPr="00B733E9">
        <w:rPr>
          <w:color w:val="000000"/>
        </w:rPr>
        <w:t>к</w:t>
      </w:r>
      <w:r w:rsidRPr="00B733E9">
        <w:rPr>
          <w:color w:val="000000"/>
        </w:rPr>
        <w:t>сику и фразеологию.</w:t>
      </w:r>
    </w:p>
    <w:p w:rsidR="00B733E9" w:rsidRPr="00B733E9" w:rsidRDefault="00B733E9" w:rsidP="00B733E9">
      <w:pPr>
        <w:pStyle w:val="af5"/>
        <w:shd w:val="clear" w:color="auto" w:fill="FFFFFF"/>
        <w:spacing w:before="0" w:beforeAutospacing="0" w:after="150" w:afterAutospacing="0"/>
        <w:rPr>
          <w:color w:val="000000"/>
        </w:rPr>
      </w:pPr>
      <w:r w:rsidRPr="00B733E9">
        <w:rPr>
          <w:i/>
          <w:iCs/>
          <w:color w:val="000000"/>
        </w:rPr>
        <w:t>Выпускник получит возможность научиться:</w:t>
      </w:r>
    </w:p>
    <w:p w:rsidR="00B733E9" w:rsidRPr="00B733E9" w:rsidRDefault="00B733E9" w:rsidP="00B733E9">
      <w:pPr>
        <w:pStyle w:val="af5"/>
        <w:shd w:val="clear" w:color="auto" w:fill="FFFFFF"/>
        <w:spacing w:before="0" w:beforeAutospacing="0" w:after="150" w:afterAutospacing="0"/>
        <w:rPr>
          <w:color w:val="000000"/>
        </w:rPr>
      </w:pPr>
      <w:r w:rsidRPr="00B733E9">
        <w:rPr>
          <w:color w:val="000000"/>
        </w:rPr>
        <w:t>• писать рецензии, рефераты;</w:t>
      </w:r>
    </w:p>
    <w:p w:rsidR="00B733E9" w:rsidRPr="00B733E9" w:rsidRDefault="00B733E9" w:rsidP="00B733E9">
      <w:pPr>
        <w:pStyle w:val="af5"/>
        <w:shd w:val="clear" w:color="auto" w:fill="FFFFFF"/>
        <w:spacing w:before="0" w:beforeAutospacing="0" w:after="150" w:afterAutospacing="0"/>
        <w:rPr>
          <w:color w:val="000000"/>
        </w:rPr>
      </w:pPr>
      <w:r w:rsidRPr="00B733E9">
        <w:rPr>
          <w:color w:val="000000"/>
        </w:rPr>
        <w:t>• составлять аннотации, тезисы выступления, конспекты;</w:t>
      </w:r>
    </w:p>
    <w:p w:rsidR="00B733E9" w:rsidRPr="00B733E9" w:rsidRDefault="00B733E9" w:rsidP="00B733E9">
      <w:pPr>
        <w:pStyle w:val="af5"/>
        <w:shd w:val="clear" w:color="auto" w:fill="FFFFFF"/>
        <w:spacing w:before="0" w:beforeAutospacing="0" w:after="150" w:afterAutospacing="0"/>
        <w:rPr>
          <w:color w:val="000000"/>
        </w:rPr>
      </w:pPr>
      <w:r w:rsidRPr="00B733E9">
        <w:rPr>
          <w:color w:val="000000"/>
        </w:rPr>
        <w:t>• писать резюме, деловые письма, объявления с учётом внеязыковых требований, предъявляемых к ним, и в соответствии со спецификой употребления языковых средств.</w:t>
      </w:r>
    </w:p>
    <w:p w:rsidR="00B733E9" w:rsidRPr="00B733E9" w:rsidRDefault="00B733E9" w:rsidP="00B733E9">
      <w:pPr>
        <w:pStyle w:val="af5"/>
        <w:shd w:val="clear" w:color="auto" w:fill="FFFFFF"/>
        <w:spacing w:before="0" w:beforeAutospacing="0" w:after="150" w:afterAutospacing="0"/>
        <w:rPr>
          <w:color w:val="000000"/>
        </w:rPr>
      </w:pPr>
      <w:r w:rsidRPr="00B733E9">
        <w:rPr>
          <w:b/>
          <w:bCs/>
          <w:color w:val="000000"/>
        </w:rPr>
        <w:lastRenderedPageBreak/>
        <w:t>Текст</w:t>
      </w:r>
    </w:p>
    <w:p w:rsidR="00B733E9" w:rsidRPr="00B733E9" w:rsidRDefault="00B733E9" w:rsidP="00B733E9">
      <w:pPr>
        <w:pStyle w:val="af5"/>
        <w:shd w:val="clear" w:color="auto" w:fill="FFFFFF"/>
        <w:spacing w:before="0" w:beforeAutospacing="0" w:after="150" w:afterAutospacing="0"/>
        <w:rPr>
          <w:color w:val="000000"/>
        </w:rPr>
      </w:pPr>
      <w:r w:rsidRPr="00B733E9">
        <w:rPr>
          <w:i/>
          <w:iCs/>
          <w:color w:val="000000"/>
        </w:rPr>
        <w:t>Выпускник научится:</w:t>
      </w:r>
    </w:p>
    <w:p w:rsidR="00B733E9" w:rsidRPr="00B733E9" w:rsidRDefault="00B733E9" w:rsidP="00B733E9">
      <w:pPr>
        <w:pStyle w:val="af5"/>
        <w:shd w:val="clear" w:color="auto" w:fill="FFFFFF"/>
        <w:spacing w:before="0" w:beforeAutospacing="0" w:after="150" w:afterAutospacing="0"/>
        <w:rPr>
          <w:color w:val="000000"/>
        </w:rPr>
      </w:pPr>
      <w:r w:rsidRPr="00B733E9">
        <w:rPr>
          <w:color w:val="000000"/>
        </w:rPr>
        <w:t>• анализировать и характеризовать тексты различных типов речи, стилей, жанров с точки зрения смы</w:t>
      </w:r>
      <w:r w:rsidRPr="00B733E9">
        <w:rPr>
          <w:color w:val="000000"/>
        </w:rPr>
        <w:t>с</w:t>
      </w:r>
      <w:r w:rsidRPr="00B733E9">
        <w:rPr>
          <w:color w:val="000000"/>
        </w:rPr>
        <w:t>лового содержания и структуры, а также требований, предъявляемых к тексту как речевому произвед</w:t>
      </w:r>
      <w:r w:rsidRPr="00B733E9">
        <w:rPr>
          <w:color w:val="000000"/>
        </w:rPr>
        <w:t>е</w:t>
      </w:r>
      <w:r w:rsidRPr="00B733E9">
        <w:rPr>
          <w:color w:val="000000"/>
        </w:rPr>
        <w:t>нию;</w:t>
      </w:r>
    </w:p>
    <w:p w:rsidR="00B733E9" w:rsidRPr="00B733E9" w:rsidRDefault="00B733E9" w:rsidP="00B733E9">
      <w:pPr>
        <w:pStyle w:val="af5"/>
        <w:shd w:val="clear" w:color="auto" w:fill="FFFFFF"/>
        <w:spacing w:before="0" w:beforeAutospacing="0" w:after="150" w:afterAutospacing="0"/>
        <w:rPr>
          <w:color w:val="000000"/>
        </w:rPr>
      </w:pPr>
      <w:r w:rsidRPr="00B733E9">
        <w:rPr>
          <w:color w:val="000000"/>
        </w:rPr>
        <w:t>• осуществлять информационную переработку текста, передавая его содержание в виде плана (простого, сложного), тезисов, схемы, таблицы и т. п.;</w:t>
      </w:r>
    </w:p>
    <w:p w:rsidR="00B733E9" w:rsidRPr="00B733E9" w:rsidRDefault="00B733E9" w:rsidP="00B733E9">
      <w:pPr>
        <w:pStyle w:val="af5"/>
        <w:shd w:val="clear" w:color="auto" w:fill="FFFFFF"/>
        <w:spacing w:before="0" w:beforeAutospacing="0" w:after="150" w:afterAutospacing="0"/>
        <w:rPr>
          <w:color w:val="000000"/>
        </w:rPr>
      </w:pPr>
      <w:r w:rsidRPr="00B733E9">
        <w:rPr>
          <w:color w:val="000000"/>
        </w:rPr>
        <w:t>• создавать и редактировать собственные тексты различных типов речи, стилей, жанров с учётом треб</w:t>
      </w:r>
      <w:r w:rsidRPr="00B733E9">
        <w:rPr>
          <w:color w:val="000000"/>
        </w:rPr>
        <w:t>о</w:t>
      </w:r>
      <w:r w:rsidRPr="00B733E9">
        <w:rPr>
          <w:color w:val="000000"/>
        </w:rPr>
        <w:t>ваний к построению связного текста.</w:t>
      </w:r>
    </w:p>
    <w:p w:rsidR="00B733E9" w:rsidRPr="00B733E9" w:rsidRDefault="00B733E9" w:rsidP="00B733E9">
      <w:pPr>
        <w:pStyle w:val="af5"/>
        <w:shd w:val="clear" w:color="auto" w:fill="FFFFFF"/>
        <w:spacing w:before="0" w:beforeAutospacing="0" w:after="150" w:afterAutospacing="0"/>
        <w:rPr>
          <w:color w:val="000000"/>
        </w:rPr>
      </w:pPr>
      <w:r w:rsidRPr="00B733E9">
        <w:rPr>
          <w:i/>
          <w:iCs/>
          <w:color w:val="000000"/>
        </w:rPr>
        <w:t>Выпускник получит возможность научиться:</w:t>
      </w:r>
    </w:p>
    <w:p w:rsidR="00B733E9" w:rsidRPr="00B733E9" w:rsidRDefault="00B733E9" w:rsidP="00B733E9">
      <w:pPr>
        <w:pStyle w:val="af5"/>
        <w:shd w:val="clear" w:color="auto" w:fill="FFFFFF"/>
        <w:spacing w:before="0" w:beforeAutospacing="0" w:after="150" w:afterAutospacing="0"/>
        <w:rPr>
          <w:color w:val="000000"/>
        </w:rPr>
      </w:pPr>
      <w:r w:rsidRPr="00B733E9">
        <w:rPr>
          <w:color w:val="000000"/>
        </w:rPr>
        <w:t>• создавать в устной и письменной форме учебно-научные тексты с учётом внеязыковых требований, предъявляемых к ним, и в соответствии со спецификой употребления в них языковых средств.</w:t>
      </w:r>
    </w:p>
    <w:p w:rsidR="00B733E9" w:rsidRPr="00B733E9" w:rsidRDefault="00B733E9" w:rsidP="00B733E9">
      <w:pPr>
        <w:pStyle w:val="af5"/>
        <w:shd w:val="clear" w:color="auto" w:fill="FFFFFF"/>
        <w:spacing w:before="0" w:beforeAutospacing="0" w:after="150" w:afterAutospacing="0"/>
        <w:rPr>
          <w:color w:val="000000"/>
        </w:rPr>
      </w:pPr>
      <w:r w:rsidRPr="00B733E9">
        <w:rPr>
          <w:b/>
          <w:bCs/>
          <w:color w:val="000000"/>
        </w:rPr>
        <w:t>Функциональные разновидности языка</w:t>
      </w:r>
    </w:p>
    <w:p w:rsidR="00B733E9" w:rsidRPr="00B733E9" w:rsidRDefault="00B733E9" w:rsidP="00B733E9">
      <w:pPr>
        <w:pStyle w:val="af5"/>
        <w:shd w:val="clear" w:color="auto" w:fill="FFFFFF"/>
        <w:spacing w:before="0" w:beforeAutospacing="0" w:after="150" w:afterAutospacing="0"/>
        <w:rPr>
          <w:color w:val="000000"/>
        </w:rPr>
      </w:pPr>
      <w:r w:rsidRPr="00B733E9">
        <w:rPr>
          <w:i/>
          <w:iCs/>
          <w:color w:val="000000"/>
        </w:rPr>
        <w:t>Выпускник научится:</w:t>
      </w:r>
    </w:p>
    <w:p w:rsidR="00B733E9" w:rsidRPr="00B733E9" w:rsidRDefault="00B733E9" w:rsidP="00B733E9">
      <w:pPr>
        <w:pStyle w:val="af5"/>
        <w:shd w:val="clear" w:color="auto" w:fill="FFFFFF"/>
        <w:spacing w:before="0" w:beforeAutospacing="0" w:after="150" w:afterAutospacing="0"/>
        <w:rPr>
          <w:color w:val="000000"/>
        </w:rPr>
      </w:pPr>
      <w:r w:rsidRPr="00B733E9">
        <w:rPr>
          <w:color w:val="000000"/>
        </w:rPr>
        <w:t>• владеть практическими умениями различать тексты разговорного характера, научные, публицистич</w:t>
      </w:r>
      <w:r w:rsidRPr="00B733E9">
        <w:rPr>
          <w:color w:val="000000"/>
        </w:rPr>
        <w:t>е</w:t>
      </w:r>
      <w:r w:rsidRPr="00B733E9">
        <w:rPr>
          <w:color w:val="000000"/>
        </w:rPr>
        <w:t>ские, официально-деловые, тексты художественной литературы (экстралингвистические особенности, лингвистические особенности на уровне употребления лексических средств, типичных синтаксических конструкций);</w:t>
      </w:r>
    </w:p>
    <w:p w:rsidR="00B733E9" w:rsidRPr="00B733E9" w:rsidRDefault="00B733E9" w:rsidP="00B733E9">
      <w:pPr>
        <w:pStyle w:val="af5"/>
        <w:shd w:val="clear" w:color="auto" w:fill="FFFFFF"/>
        <w:spacing w:before="0" w:beforeAutospacing="0" w:after="150" w:afterAutospacing="0"/>
        <w:rPr>
          <w:color w:val="000000"/>
        </w:rPr>
      </w:pPr>
      <w:r w:rsidRPr="00B733E9">
        <w:rPr>
          <w:color w:val="000000"/>
        </w:rPr>
        <w:t>• различать и анализировать тексты разных жанров,</w:t>
      </w:r>
    </w:p>
    <w:p w:rsidR="00B733E9" w:rsidRPr="00B733E9" w:rsidRDefault="00B733E9" w:rsidP="00B733E9">
      <w:pPr>
        <w:pStyle w:val="af5"/>
        <w:shd w:val="clear" w:color="auto" w:fill="FFFFFF"/>
        <w:spacing w:before="0" w:beforeAutospacing="0" w:after="150" w:afterAutospacing="0"/>
        <w:rPr>
          <w:color w:val="000000"/>
        </w:rPr>
      </w:pPr>
      <w:r w:rsidRPr="00B733E9">
        <w:rPr>
          <w:color w:val="000000"/>
        </w:rPr>
        <w:t>• создавать устные и письменные высказывания разных стилей, жанров и типов речи;</w:t>
      </w:r>
    </w:p>
    <w:p w:rsidR="00B733E9" w:rsidRPr="00B733E9" w:rsidRDefault="00B733E9" w:rsidP="00B733E9">
      <w:pPr>
        <w:pStyle w:val="af5"/>
        <w:shd w:val="clear" w:color="auto" w:fill="FFFFFF"/>
        <w:spacing w:before="0" w:beforeAutospacing="0" w:after="150" w:afterAutospacing="0"/>
        <w:rPr>
          <w:color w:val="000000"/>
        </w:rPr>
      </w:pPr>
      <w:r w:rsidRPr="00B733E9">
        <w:rPr>
          <w:color w:val="000000"/>
        </w:rPr>
        <w:t>• 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</w:t>
      </w:r>
    </w:p>
    <w:p w:rsidR="00B733E9" w:rsidRPr="00B733E9" w:rsidRDefault="00B733E9" w:rsidP="00B733E9">
      <w:pPr>
        <w:pStyle w:val="af5"/>
        <w:shd w:val="clear" w:color="auto" w:fill="FFFFFF"/>
        <w:spacing w:before="0" w:beforeAutospacing="0" w:after="150" w:afterAutospacing="0"/>
        <w:rPr>
          <w:color w:val="000000"/>
        </w:rPr>
      </w:pPr>
      <w:r w:rsidRPr="00B733E9">
        <w:rPr>
          <w:color w:val="000000"/>
        </w:rPr>
        <w:t>• исправлять речевые недостатки, редактировать текст;</w:t>
      </w:r>
    </w:p>
    <w:p w:rsidR="00B733E9" w:rsidRPr="00B733E9" w:rsidRDefault="00B733E9" w:rsidP="00B733E9">
      <w:pPr>
        <w:pStyle w:val="af5"/>
        <w:shd w:val="clear" w:color="auto" w:fill="FFFFFF"/>
        <w:spacing w:before="0" w:beforeAutospacing="0" w:after="150" w:afterAutospacing="0"/>
        <w:rPr>
          <w:color w:val="000000"/>
        </w:rPr>
      </w:pPr>
      <w:r w:rsidRPr="00B733E9">
        <w:rPr>
          <w:color w:val="000000"/>
        </w:rPr>
        <w:t>• выступать перед аудиторией сверстников с небольшими информационными сообщениями, сообщен</w:t>
      </w:r>
      <w:r w:rsidRPr="00B733E9">
        <w:rPr>
          <w:color w:val="000000"/>
        </w:rPr>
        <w:t>и</w:t>
      </w:r>
      <w:r w:rsidRPr="00B733E9">
        <w:rPr>
          <w:color w:val="000000"/>
        </w:rPr>
        <w:t>ем и небольшим докладом на учебно-научную тему.</w:t>
      </w:r>
    </w:p>
    <w:p w:rsidR="00B733E9" w:rsidRPr="00B733E9" w:rsidRDefault="00B733E9" w:rsidP="00B733E9">
      <w:pPr>
        <w:pStyle w:val="af5"/>
        <w:shd w:val="clear" w:color="auto" w:fill="FFFFFF"/>
        <w:spacing w:before="0" w:beforeAutospacing="0" w:after="150" w:afterAutospacing="0"/>
        <w:rPr>
          <w:color w:val="000000"/>
        </w:rPr>
      </w:pPr>
      <w:r w:rsidRPr="00B733E9">
        <w:rPr>
          <w:i/>
          <w:iCs/>
          <w:color w:val="000000"/>
        </w:rPr>
        <w:t>Выпускник получит возможность научиться:</w:t>
      </w:r>
    </w:p>
    <w:p w:rsidR="00B733E9" w:rsidRPr="00B733E9" w:rsidRDefault="00B733E9" w:rsidP="00B733E9">
      <w:pPr>
        <w:pStyle w:val="af5"/>
        <w:shd w:val="clear" w:color="auto" w:fill="FFFFFF"/>
        <w:spacing w:before="0" w:beforeAutospacing="0" w:after="150" w:afterAutospacing="0"/>
        <w:rPr>
          <w:color w:val="000000"/>
        </w:rPr>
      </w:pPr>
      <w:r w:rsidRPr="00B733E9">
        <w:rPr>
          <w:color w:val="000000"/>
        </w:rPr>
        <w:t>• различать и анализировать тексты разговорного характера, научные, публицистические, официально-деловые, тексты художественной литературы с точки зрения специфики использования в них лексич</w:t>
      </w:r>
      <w:r w:rsidRPr="00B733E9">
        <w:rPr>
          <w:color w:val="000000"/>
        </w:rPr>
        <w:t>е</w:t>
      </w:r>
      <w:r w:rsidRPr="00B733E9">
        <w:rPr>
          <w:color w:val="000000"/>
        </w:rPr>
        <w:t>ских, морфологических, синтаксических средств;</w:t>
      </w:r>
    </w:p>
    <w:p w:rsidR="00B733E9" w:rsidRPr="00B733E9" w:rsidRDefault="00B733E9" w:rsidP="00B733E9">
      <w:pPr>
        <w:pStyle w:val="af5"/>
        <w:shd w:val="clear" w:color="auto" w:fill="FFFFFF"/>
        <w:spacing w:before="0" w:beforeAutospacing="0" w:after="150" w:afterAutospacing="0"/>
        <w:rPr>
          <w:color w:val="000000"/>
        </w:rPr>
      </w:pPr>
      <w:r w:rsidRPr="00B733E9">
        <w:rPr>
          <w:color w:val="000000"/>
        </w:rPr>
        <w:t>• создавать тексты различных функциональных стилей и жанров, участвовать в дискуссиях на учебно-научные темы; составлять резюме, деловое письмо, объявление в официально-деловом стиле; готовить выступление, информационную заметку, сочинение-рассуждение в публицистическом стиле; принимать участие в беседах, разговорах, спорах в бытовой сфере общения, соблюдая нормы речевого поведения; создавать бытовые рассказы, истории, писать дружеские письма с учётом внеязыковых требований, предъявляемых к ним, и в соответствии со спецификой употребления языковых средств;</w:t>
      </w:r>
    </w:p>
    <w:p w:rsidR="00B733E9" w:rsidRPr="00B733E9" w:rsidRDefault="00B733E9" w:rsidP="00B733E9">
      <w:pPr>
        <w:pStyle w:val="af5"/>
        <w:shd w:val="clear" w:color="auto" w:fill="FFFFFF"/>
        <w:spacing w:before="0" w:beforeAutospacing="0" w:after="150" w:afterAutospacing="0"/>
        <w:rPr>
          <w:color w:val="000000"/>
        </w:rPr>
      </w:pPr>
      <w:r w:rsidRPr="00B733E9">
        <w:rPr>
          <w:color w:val="000000"/>
        </w:rPr>
        <w:t>• анализировать образцы публичной речи с точки зрения её композиции, аргументации, языкового оформления, достижения поставленных коммуникативных задач;</w:t>
      </w:r>
    </w:p>
    <w:p w:rsidR="00B733E9" w:rsidRPr="00B733E9" w:rsidRDefault="00B733E9" w:rsidP="00B733E9">
      <w:pPr>
        <w:pStyle w:val="af5"/>
        <w:shd w:val="clear" w:color="auto" w:fill="FFFFFF"/>
        <w:spacing w:before="0" w:beforeAutospacing="0" w:after="150" w:afterAutospacing="0"/>
        <w:rPr>
          <w:color w:val="000000"/>
        </w:rPr>
      </w:pPr>
      <w:r w:rsidRPr="00B733E9">
        <w:rPr>
          <w:color w:val="000000"/>
        </w:rPr>
        <w:t>• выступать перед аудиторией сверстников с небольшой протокольно-этикетной, развлекательной, убеждающей речью.</w:t>
      </w:r>
    </w:p>
    <w:p w:rsidR="00B733E9" w:rsidRPr="00B733E9" w:rsidRDefault="00B733E9" w:rsidP="00B733E9">
      <w:pPr>
        <w:pStyle w:val="af5"/>
        <w:shd w:val="clear" w:color="auto" w:fill="FFFFFF"/>
        <w:spacing w:before="0" w:beforeAutospacing="0" w:after="150" w:afterAutospacing="0"/>
        <w:rPr>
          <w:color w:val="000000"/>
        </w:rPr>
      </w:pPr>
      <w:r w:rsidRPr="00B733E9">
        <w:rPr>
          <w:b/>
          <w:bCs/>
          <w:color w:val="000000"/>
        </w:rPr>
        <w:t>Общие сведения о языке</w:t>
      </w:r>
    </w:p>
    <w:p w:rsidR="00B733E9" w:rsidRPr="00B733E9" w:rsidRDefault="00B733E9" w:rsidP="00B733E9">
      <w:pPr>
        <w:pStyle w:val="af5"/>
        <w:shd w:val="clear" w:color="auto" w:fill="FFFFFF"/>
        <w:spacing w:before="0" w:beforeAutospacing="0" w:after="150" w:afterAutospacing="0"/>
        <w:rPr>
          <w:color w:val="000000"/>
        </w:rPr>
      </w:pPr>
      <w:r w:rsidRPr="00B733E9">
        <w:rPr>
          <w:i/>
          <w:iCs/>
          <w:color w:val="000000"/>
        </w:rPr>
        <w:t>Выпускник научится:</w:t>
      </w:r>
    </w:p>
    <w:p w:rsidR="00B733E9" w:rsidRPr="00B733E9" w:rsidRDefault="00B733E9" w:rsidP="00B733E9">
      <w:pPr>
        <w:pStyle w:val="af5"/>
        <w:shd w:val="clear" w:color="auto" w:fill="FFFFFF"/>
        <w:spacing w:before="0" w:beforeAutospacing="0" w:after="150" w:afterAutospacing="0"/>
        <w:rPr>
          <w:color w:val="000000"/>
        </w:rPr>
      </w:pPr>
      <w:r w:rsidRPr="00B733E9">
        <w:rPr>
          <w:color w:val="000000"/>
        </w:rPr>
        <w:t>• характеризовать основные социальные функции русского языка в России и мире, место русского языка среди славянских языков, роль старославянского (церковнославянского) языка в развитии русского яз</w:t>
      </w:r>
      <w:r w:rsidRPr="00B733E9">
        <w:rPr>
          <w:color w:val="000000"/>
        </w:rPr>
        <w:t>ы</w:t>
      </w:r>
      <w:r w:rsidRPr="00B733E9">
        <w:rPr>
          <w:color w:val="000000"/>
        </w:rPr>
        <w:t>ка;</w:t>
      </w:r>
    </w:p>
    <w:p w:rsidR="00B733E9" w:rsidRPr="00B733E9" w:rsidRDefault="00B733E9" w:rsidP="00B733E9">
      <w:pPr>
        <w:pStyle w:val="af5"/>
        <w:shd w:val="clear" w:color="auto" w:fill="FFFFFF"/>
        <w:spacing w:before="0" w:beforeAutospacing="0" w:after="150" w:afterAutospacing="0"/>
        <w:rPr>
          <w:color w:val="000000"/>
        </w:rPr>
      </w:pPr>
      <w:r w:rsidRPr="00B733E9">
        <w:rPr>
          <w:color w:val="000000"/>
        </w:rPr>
        <w:lastRenderedPageBreak/>
        <w:t>• определять различия между литературным языком и диалектами, просторечием, профессиональными разновидностями языка, жаргоном и характеризовать эти различия;</w:t>
      </w:r>
    </w:p>
    <w:p w:rsidR="00B733E9" w:rsidRPr="00B733E9" w:rsidRDefault="00B733E9" w:rsidP="00B733E9">
      <w:pPr>
        <w:pStyle w:val="af5"/>
        <w:shd w:val="clear" w:color="auto" w:fill="FFFFFF"/>
        <w:spacing w:before="0" w:beforeAutospacing="0" w:after="150" w:afterAutospacing="0"/>
        <w:rPr>
          <w:color w:val="000000"/>
        </w:rPr>
      </w:pPr>
      <w:r w:rsidRPr="00B733E9">
        <w:rPr>
          <w:color w:val="000000"/>
        </w:rPr>
        <w:t>• оценивать использование основных изобразительных средств языка.</w:t>
      </w:r>
    </w:p>
    <w:p w:rsidR="00B733E9" w:rsidRPr="00B733E9" w:rsidRDefault="00B733E9" w:rsidP="00B733E9">
      <w:pPr>
        <w:pStyle w:val="af5"/>
        <w:shd w:val="clear" w:color="auto" w:fill="FFFFFF"/>
        <w:spacing w:before="0" w:beforeAutospacing="0" w:after="150" w:afterAutospacing="0"/>
        <w:rPr>
          <w:color w:val="000000"/>
        </w:rPr>
      </w:pPr>
      <w:r w:rsidRPr="00B733E9">
        <w:rPr>
          <w:i/>
          <w:iCs/>
          <w:color w:val="000000"/>
        </w:rPr>
        <w:t>Выпускник получит возможность научиться:</w:t>
      </w:r>
    </w:p>
    <w:p w:rsidR="00B733E9" w:rsidRPr="00B733E9" w:rsidRDefault="00B733E9" w:rsidP="00B733E9">
      <w:pPr>
        <w:pStyle w:val="af5"/>
        <w:shd w:val="clear" w:color="auto" w:fill="FFFFFF"/>
        <w:spacing w:before="0" w:beforeAutospacing="0" w:after="150" w:afterAutospacing="0"/>
        <w:rPr>
          <w:color w:val="000000"/>
        </w:rPr>
      </w:pPr>
      <w:r w:rsidRPr="00B733E9">
        <w:rPr>
          <w:color w:val="000000"/>
        </w:rPr>
        <w:t>• характеризовать вклад выдающихся лингвистов в развитие русистики.</w:t>
      </w:r>
    </w:p>
    <w:p w:rsidR="00B733E9" w:rsidRPr="00B733E9" w:rsidRDefault="00B733E9" w:rsidP="00B733E9">
      <w:pPr>
        <w:pStyle w:val="af5"/>
        <w:shd w:val="clear" w:color="auto" w:fill="FFFFFF"/>
        <w:spacing w:before="0" w:beforeAutospacing="0" w:after="150" w:afterAutospacing="0"/>
        <w:rPr>
          <w:color w:val="000000"/>
        </w:rPr>
      </w:pPr>
      <w:r w:rsidRPr="00B733E9">
        <w:rPr>
          <w:b/>
          <w:bCs/>
          <w:color w:val="000000"/>
        </w:rPr>
        <w:t>Фонетика, орфоэпия и графика</w:t>
      </w:r>
    </w:p>
    <w:p w:rsidR="00B733E9" w:rsidRPr="00B733E9" w:rsidRDefault="00B733E9" w:rsidP="00B733E9">
      <w:pPr>
        <w:pStyle w:val="af5"/>
        <w:shd w:val="clear" w:color="auto" w:fill="FFFFFF"/>
        <w:spacing w:before="0" w:beforeAutospacing="0" w:after="150" w:afterAutospacing="0"/>
        <w:rPr>
          <w:color w:val="000000"/>
        </w:rPr>
      </w:pPr>
      <w:r w:rsidRPr="00B733E9">
        <w:rPr>
          <w:i/>
          <w:iCs/>
          <w:color w:val="000000"/>
        </w:rPr>
        <w:t>Выпускник научится:</w:t>
      </w:r>
    </w:p>
    <w:p w:rsidR="00B733E9" w:rsidRPr="00B733E9" w:rsidRDefault="00B733E9" w:rsidP="00B733E9">
      <w:pPr>
        <w:pStyle w:val="af5"/>
        <w:shd w:val="clear" w:color="auto" w:fill="FFFFFF"/>
        <w:spacing w:before="0" w:beforeAutospacing="0" w:after="150" w:afterAutospacing="0"/>
        <w:rPr>
          <w:color w:val="000000"/>
        </w:rPr>
      </w:pPr>
      <w:r w:rsidRPr="00B733E9">
        <w:rPr>
          <w:color w:val="000000"/>
        </w:rPr>
        <w:t>• проводить фонетический анализ слова;</w:t>
      </w:r>
    </w:p>
    <w:p w:rsidR="00B733E9" w:rsidRPr="00B733E9" w:rsidRDefault="00B733E9" w:rsidP="00B733E9">
      <w:pPr>
        <w:pStyle w:val="af5"/>
        <w:shd w:val="clear" w:color="auto" w:fill="FFFFFF"/>
        <w:spacing w:before="0" w:beforeAutospacing="0" w:after="150" w:afterAutospacing="0"/>
        <w:rPr>
          <w:color w:val="000000"/>
        </w:rPr>
      </w:pPr>
      <w:r w:rsidRPr="00B733E9">
        <w:rPr>
          <w:color w:val="000000"/>
        </w:rPr>
        <w:t>• соблюдать основные орфоэпические правила современного русского литературного языка;</w:t>
      </w:r>
    </w:p>
    <w:p w:rsidR="00B733E9" w:rsidRPr="00B733E9" w:rsidRDefault="00B733E9" w:rsidP="00B733E9">
      <w:pPr>
        <w:pStyle w:val="af5"/>
        <w:shd w:val="clear" w:color="auto" w:fill="FFFFFF"/>
        <w:spacing w:before="0" w:beforeAutospacing="0" w:after="150" w:afterAutospacing="0"/>
        <w:rPr>
          <w:color w:val="000000"/>
        </w:rPr>
      </w:pPr>
      <w:r w:rsidRPr="00B733E9">
        <w:rPr>
          <w:color w:val="000000"/>
        </w:rPr>
        <w:t>• извлекать необходимую информацию из орфоэпических словарей и справочников; использовать её в различных видах деятельности.</w:t>
      </w:r>
    </w:p>
    <w:p w:rsidR="00B733E9" w:rsidRPr="00B733E9" w:rsidRDefault="00B733E9" w:rsidP="00B733E9">
      <w:pPr>
        <w:pStyle w:val="af5"/>
        <w:shd w:val="clear" w:color="auto" w:fill="FFFFFF"/>
        <w:spacing w:before="0" w:beforeAutospacing="0" w:after="150" w:afterAutospacing="0"/>
        <w:rPr>
          <w:color w:val="000000"/>
        </w:rPr>
      </w:pPr>
      <w:r w:rsidRPr="00B733E9">
        <w:rPr>
          <w:i/>
          <w:iCs/>
          <w:color w:val="000000"/>
        </w:rPr>
        <w:t>Выпускник получит возможность научиться:</w:t>
      </w:r>
    </w:p>
    <w:p w:rsidR="00B733E9" w:rsidRPr="00B733E9" w:rsidRDefault="00B733E9" w:rsidP="00B733E9">
      <w:pPr>
        <w:pStyle w:val="af5"/>
        <w:shd w:val="clear" w:color="auto" w:fill="FFFFFF"/>
        <w:spacing w:before="0" w:beforeAutospacing="0" w:after="150" w:afterAutospacing="0"/>
        <w:rPr>
          <w:color w:val="000000"/>
        </w:rPr>
      </w:pPr>
      <w:r w:rsidRPr="00B733E9">
        <w:rPr>
          <w:color w:val="000000"/>
        </w:rPr>
        <w:t>• опознавать основные выразительные средства фонетики (звукопись);</w:t>
      </w:r>
    </w:p>
    <w:p w:rsidR="00B733E9" w:rsidRPr="00B733E9" w:rsidRDefault="00B733E9" w:rsidP="00B733E9">
      <w:pPr>
        <w:pStyle w:val="af5"/>
        <w:shd w:val="clear" w:color="auto" w:fill="FFFFFF"/>
        <w:spacing w:before="0" w:beforeAutospacing="0" w:after="150" w:afterAutospacing="0"/>
        <w:rPr>
          <w:color w:val="000000"/>
        </w:rPr>
      </w:pPr>
      <w:r w:rsidRPr="00B733E9">
        <w:rPr>
          <w:color w:val="000000"/>
        </w:rPr>
        <w:t>• выразительно читать прозаические и поэтические тексты;</w:t>
      </w:r>
    </w:p>
    <w:p w:rsidR="00B733E9" w:rsidRPr="00B733E9" w:rsidRDefault="00B733E9" w:rsidP="00B733E9">
      <w:pPr>
        <w:pStyle w:val="af5"/>
        <w:shd w:val="clear" w:color="auto" w:fill="FFFFFF"/>
        <w:spacing w:before="0" w:beforeAutospacing="0" w:after="150" w:afterAutospacing="0"/>
        <w:rPr>
          <w:color w:val="000000"/>
        </w:rPr>
      </w:pPr>
      <w:r w:rsidRPr="00B733E9">
        <w:rPr>
          <w:color w:val="000000"/>
        </w:rPr>
        <w:t>• извлекать необходимую информацию из мультимедийных орфоэпических словарей и справочников; использовать её в различных видах деятельности.</w:t>
      </w:r>
    </w:p>
    <w:p w:rsidR="00B733E9" w:rsidRPr="00B733E9" w:rsidRDefault="00B733E9" w:rsidP="00B733E9">
      <w:pPr>
        <w:pStyle w:val="af5"/>
        <w:shd w:val="clear" w:color="auto" w:fill="FFFFFF"/>
        <w:spacing w:before="0" w:beforeAutospacing="0" w:after="150" w:afterAutospacing="0"/>
        <w:rPr>
          <w:color w:val="000000"/>
        </w:rPr>
      </w:pPr>
      <w:proofErr w:type="spellStart"/>
      <w:r w:rsidRPr="00B733E9">
        <w:rPr>
          <w:b/>
          <w:bCs/>
          <w:color w:val="000000"/>
        </w:rPr>
        <w:t>Морфемика</w:t>
      </w:r>
      <w:proofErr w:type="spellEnd"/>
      <w:r w:rsidRPr="00B733E9">
        <w:rPr>
          <w:b/>
          <w:bCs/>
          <w:color w:val="000000"/>
        </w:rPr>
        <w:t xml:space="preserve"> и словообразование</w:t>
      </w:r>
    </w:p>
    <w:p w:rsidR="00B733E9" w:rsidRPr="00B733E9" w:rsidRDefault="00B733E9" w:rsidP="00B733E9">
      <w:pPr>
        <w:pStyle w:val="af5"/>
        <w:shd w:val="clear" w:color="auto" w:fill="FFFFFF"/>
        <w:spacing w:before="0" w:beforeAutospacing="0" w:after="150" w:afterAutospacing="0"/>
        <w:rPr>
          <w:color w:val="000000"/>
        </w:rPr>
      </w:pPr>
      <w:r w:rsidRPr="00B733E9">
        <w:rPr>
          <w:i/>
          <w:iCs/>
          <w:color w:val="000000"/>
        </w:rPr>
        <w:t>Выпускник научится:</w:t>
      </w:r>
    </w:p>
    <w:p w:rsidR="00B733E9" w:rsidRPr="00B733E9" w:rsidRDefault="00B733E9" w:rsidP="00B733E9">
      <w:pPr>
        <w:pStyle w:val="af5"/>
        <w:shd w:val="clear" w:color="auto" w:fill="FFFFFF"/>
        <w:spacing w:before="0" w:beforeAutospacing="0" w:after="150" w:afterAutospacing="0"/>
        <w:rPr>
          <w:color w:val="000000"/>
        </w:rPr>
      </w:pPr>
      <w:r w:rsidRPr="00B733E9">
        <w:rPr>
          <w:color w:val="000000"/>
        </w:rPr>
        <w:t>• делить слова на морфемы на основе смыслового, грамматического и словообразовательного анализа слова;</w:t>
      </w:r>
    </w:p>
    <w:p w:rsidR="00B733E9" w:rsidRPr="00B733E9" w:rsidRDefault="00B733E9" w:rsidP="00B733E9">
      <w:pPr>
        <w:pStyle w:val="af5"/>
        <w:shd w:val="clear" w:color="auto" w:fill="FFFFFF"/>
        <w:spacing w:before="0" w:beforeAutospacing="0" w:after="150" w:afterAutospacing="0"/>
        <w:rPr>
          <w:color w:val="000000"/>
        </w:rPr>
      </w:pPr>
      <w:r w:rsidRPr="00B733E9">
        <w:rPr>
          <w:color w:val="000000"/>
        </w:rPr>
        <w:t>• различать изученные способы словообразования;</w:t>
      </w:r>
    </w:p>
    <w:p w:rsidR="00B733E9" w:rsidRPr="00B733E9" w:rsidRDefault="00B733E9" w:rsidP="00B733E9">
      <w:pPr>
        <w:pStyle w:val="af5"/>
        <w:shd w:val="clear" w:color="auto" w:fill="FFFFFF"/>
        <w:spacing w:before="0" w:beforeAutospacing="0" w:after="150" w:afterAutospacing="0"/>
        <w:rPr>
          <w:color w:val="000000"/>
        </w:rPr>
      </w:pPr>
      <w:r w:rsidRPr="00B733E9">
        <w:rPr>
          <w:color w:val="000000"/>
        </w:rPr>
        <w:t>• анализировать и самостоятельно составлять словообразовательные пары и словообразовательные ц</w:t>
      </w:r>
      <w:r w:rsidRPr="00B733E9">
        <w:rPr>
          <w:color w:val="000000"/>
        </w:rPr>
        <w:t>е</w:t>
      </w:r>
      <w:r w:rsidRPr="00B733E9">
        <w:rPr>
          <w:color w:val="000000"/>
        </w:rPr>
        <w:t>почки слов;</w:t>
      </w:r>
    </w:p>
    <w:p w:rsidR="00B733E9" w:rsidRPr="00B733E9" w:rsidRDefault="00B733E9" w:rsidP="00B733E9">
      <w:pPr>
        <w:pStyle w:val="af5"/>
        <w:shd w:val="clear" w:color="auto" w:fill="FFFFFF"/>
        <w:spacing w:before="0" w:beforeAutospacing="0" w:after="150" w:afterAutospacing="0"/>
        <w:rPr>
          <w:color w:val="000000"/>
        </w:rPr>
      </w:pPr>
      <w:r w:rsidRPr="00B733E9">
        <w:rPr>
          <w:color w:val="000000"/>
        </w:rPr>
        <w:t xml:space="preserve">• применять знания и умения по </w:t>
      </w:r>
      <w:proofErr w:type="spellStart"/>
      <w:r w:rsidRPr="00B733E9">
        <w:rPr>
          <w:color w:val="000000"/>
        </w:rPr>
        <w:t>морфемике</w:t>
      </w:r>
      <w:proofErr w:type="spellEnd"/>
      <w:r w:rsidRPr="00B733E9">
        <w:rPr>
          <w:color w:val="000000"/>
        </w:rPr>
        <w:t xml:space="preserve"> и словообразованию в практике правописания, а также при проведении грамматического и лексического анализа слов.</w:t>
      </w:r>
    </w:p>
    <w:p w:rsidR="00B733E9" w:rsidRPr="00B733E9" w:rsidRDefault="00B733E9" w:rsidP="00B733E9">
      <w:pPr>
        <w:pStyle w:val="af5"/>
        <w:shd w:val="clear" w:color="auto" w:fill="FFFFFF"/>
        <w:spacing w:before="0" w:beforeAutospacing="0" w:after="150" w:afterAutospacing="0"/>
        <w:rPr>
          <w:color w:val="000000"/>
        </w:rPr>
      </w:pPr>
    </w:p>
    <w:p w:rsidR="00B733E9" w:rsidRPr="00B733E9" w:rsidRDefault="00B733E9" w:rsidP="00B733E9">
      <w:pPr>
        <w:pStyle w:val="af5"/>
        <w:shd w:val="clear" w:color="auto" w:fill="FFFFFF"/>
        <w:spacing w:before="0" w:beforeAutospacing="0" w:after="150" w:afterAutospacing="0"/>
        <w:rPr>
          <w:color w:val="000000"/>
        </w:rPr>
      </w:pPr>
      <w:r w:rsidRPr="00B733E9">
        <w:rPr>
          <w:i/>
          <w:iCs/>
          <w:color w:val="000000"/>
        </w:rPr>
        <w:t>Выпускник получит возможность научиться:</w:t>
      </w:r>
    </w:p>
    <w:p w:rsidR="00B733E9" w:rsidRPr="00B733E9" w:rsidRDefault="00B733E9" w:rsidP="00B733E9">
      <w:pPr>
        <w:pStyle w:val="af5"/>
        <w:shd w:val="clear" w:color="auto" w:fill="FFFFFF"/>
        <w:spacing w:before="0" w:beforeAutospacing="0" w:after="150" w:afterAutospacing="0"/>
        <w:rPr>
          <w:color w:val="000000"/>
        </w:rPr>
      </w:pPr>
      <w:r w:rsidRPr="00B733E9">
        <w:rPr>
          <w:color w:val="000000"/>
        </w:rPr>
        <w:t>• характеризовать словообразовательные цепочки и словообразовательные гнёзда, устанавливая смы</w:t>
      </w:r>
      <w:r w:rsidRPr="00B733E9">
        <w:rPr>
          <w:color w:val="000000"/>
        </w:rPr>
        <w:t>с</w:t>
      </w:r>
      <w:r w:rsidRPr="00B733E9">
        <w:rPr>
          <w:color w:val="000000"/>
        </w:rPr>
        <w:t>ловую и структурную связь однокоренных слов;</w:t>
      </w:r>
    </w:p>
    <w:p w:rsidR="00B733E9" w:rsidRPr="00B733E9" w:rsidRDefault="00B733E9" w:rsidP="00B733E9">
      <w:pPr>
        <w:pStyle w:val="af5"/>
        <w:shd w:val="clear" w:color="auto" w:fill="FFFFFF"/>
        <w:spacing w:before="0" w:beforeAutospacing="0" w:after="150" w:afterAutospacing="0"/>
        <w:rPr>
          <w:color w:val="000000"/>
        </w:rPr>
      </w:pPr>
      <w:r w:rsidRPr="00B733E9">
        <w:rPr>
          <w:color w:val="000000"/>
        </w:rPr>
        <w:t>• опознавать основные выразительные средства словообразования в художественной речи и оценивать их;</w:t>
      </w:r>
    </w:p>
    <w:p w:rsidR="00B733E9" w:rsidRPr="00B733E9" w:rsidRDefault="00B733E9" w:rsidP="00B733E9">
      <w:pPr>
        <w:pStyle w:val="af5"/>
        <w:shd w:val="clear" w:color="auto" w:fill="FFFFFF"/>
        <w:spacing w:before="0" w:beforeAutospacing="0" w:after="150" w:afterAutospacing="0"/>
        <w:rPr>
          <w:color w:val="000000"/>
        </w:rPr>
      </w:pPr>
      <w:r w:rsidRPr="00B733E9">
        <w:rPr>
          <w:color w:val="000000"/>
        </w:rPr>
        <w:t>• извлекать необходимую информацию из морфемных, словообразовательных и этимологических сл</w:t>
      </w:r>
      <w:r w:rsidRPr="00B733E9">
        <w:rPr>
          <w:color w:val="000000"/>
        </w:rPr>
        <w:t>о</w:t>
      </w:r>
      <w:r w:rsidRPr="00B733E9">
        <w:rPr>
          <w:color w:val="000000"/>
        </w:rPr>
        <w:t>варей и справочников, в том числе мультимедийных;</w:t>
      </w:r>
    </w:p>
    <w:p w:rsidR="00B733E9" w:rsidRPr="00B733E9" w:rsidRDefault="00B733E9" w:rsidP="00B733E9">
      <w:pPr>
        <w:pStyle w:val="af5"/>
        <w:shd w:val="clear" w:color="auto" w:fill="FFFFFF"/>
        <w:spacing w:before="0" w:beforeAutospacing="0" w:after="150" w:afterAutospacing="0"/>
        <w:rPr>
          <w:color w:val="000000"/>
        </w:rPr>
      </w:pPr>
      <w:r w:rsidRPr="00B733E9">
        <w:rPr>
          <w:color w:val="000000"/>
        </w:rPr>
        <w:t>• использовать этимологическую справку для объяснения правописания и лексического значения слова.</w:t>
      </w:r>
    </w:p>
    <w:p w:rsidR="00B733E9" w:rsidRPr="00B733E9" w:rsidRDefault="00B733E9" w:rsidP="00B733E9">
      <w:pPr>
        <w:pStyle w:val="af5"/>
        <w:shd w:val="clear" w:color="auto" w:fill="FFFFFF"/>
        <w:spacing w:before="0" w:beforeAutospacing="0" w:after="150" w:afterAutospacing="0"/>
        <w:rPr>
          <w:color w:val="000000"/>
        </w:rPr>
      </w:pPr>
      <w:r w:rsidRPr="00B733E9">
        <w:rPr>
          <w:b/>
          <w:bCs/>
          <w:color w:val="000000"/>
        </w:rPr>
        <w:t>Лексикология и фразеология</w:t>
      </w:r>
    </w:p>
    <w:p w:rsidR="00B733E9" w:rsidRPr="00B733E9" w:rsidRDefault="00B733E9" w:rsidP="00B733E9">
      <w:pPr>
        <w:pStyle w:val="af5"/>
        <w:shd w:val="clear" w:color="auto" w:fill="FFFFFF"/>
        <w:spacing w:before="0" w:beforeAutospacing="0" w:after="150" w:afterAutospacing="0"/>
        <w:rPr>
          <w:color w:val="000000"/>
        </w:rPr>
      </w:pPr>
      <w:r w:rsidRPr="00B733E9">
        <w:rPr>
          <w:i/>
          <w:iCs/>
          <w:color w:val="000000"/>
        </w:rPr>
        <w:t>Выпускник научится:</w:t>
      </w:r>
    </w:p>
    <w:p w:rsidR="00B733E9" w:rsidRPr="00B733E9" w:rsidRDefault="00B733E9" w:rsidP="00B733E9">
      <w:pPr>
        <w:pStyle w:val="af5"/>
        <w:shd w:val="clear" w:color="auto" w:fill="FFFFFF"/>
        <w:spacing w:before="0" w:beforeAutospacing="0" w:after="150" w:afterAutospacing="0"/>
        <w:rPr>
          <w:color w:val="000000"/>
        </w:rPr>
      </w:pPr>
      <w:r w:rsidRPr="00B733E9">
        <w:rPr>
          <w:color w:val="000000"/>
        </w:rPr>
        <w:t>• проводить лексический анализ слова, характеризуя лексическое значение, принадлежность слова к группе однозначных или многозначных слов, указывая прямое и переносное значение слова, прина</w:t>
      </w:r>
      <w:r w:rsidRPr="00B733E9">
        <w:rPr>
          <w:color w:val="000000"/>
        </w:rPr>
        <w:t>д</w:t>
      </w:r>
      <w:r w:rsidRPr="00B733E9">
        <w:rPr>
          <w:color w:val="000000"/>
        </w:rPr>
        <w:t>лежность слова к активной или пассивной лексике, а также указывая сферу употребления и стилистич</w:t>
      </w:r>
      <w:r w:rsidRPr="00B733E9">
        <w:rPr>
          <w:color w:val="000000"/>
        </w:rPr>
        <w:t>е</w:t>
      </w:r>
      <w:r w:rsidRPr="00B733E9">
        <w:rPr>
          <w:color w:val="000000"/>
        </w:rPr>
        <w:t>скую окраску слова;</w:t>
      </w:r>
    </w:p>
    <w:p w:rsidR="00B733E9" w:rsidRPr="00B733E9" w:rsidRDefault="00B733E9" w:rsidP="00B733E9">
      <w:pPr>
        <w:pStyle w:val="af5"/>
        <w:shd w:val="clear" w:color="auto" w:fill="FFFFFF"/>
        <w:spacing w:before="0" w:beforeAutospacing="0" w:after="150" w:afterAutospacing="0"/>
        <w:rPr>
          <w:color w:val="000000"/>
        </w:rPr>
      </w:pPr>
      <w:r w:rsidRPr="00B733E9">
        <w:rPr>
          <w:color w:val="000000"/>
        </w:rPr>
        <w:t>• группировать слова по тематическим группам;</w:t>
      </w:r>
    </w:p>
    <w:p w:rsidR="00B733E9" w:rsidRPr="00B733E9" w:rsidRDefault="00B733E9" w:rsidP="00B733E9">
      <w:pPr>
        <w:pStyle w:val="af5"/>
        <w:shd w:val="clear" w:color="auto" w:fill="FFFFFF"/>
        <w:spacing w:before="0" w:beforeAutospacing="0" w:after="150" w:afterAutospacing="0"/>
        <w:rPr>
          <w:color w:val="000000"/>
        </w:rPr>
      </w:pPr>
      <w:r w:rsidRPr="00B733E9">
        <w:rPr>
          <w:color w:val="000000"/>
        </w:rPr>
        <w:lastRenderedPageBreak/>
        <w:t>• подбирать к словам синонимы, антонимы;</w:t>
      </w:r>
    </w:p>
    <w:p w:rsidR="00B733E9" w:rsidRPr="00B733E9" w:rsidRDefault="00B733E9" w:rsidP="00B733E9">
      <w:pPr>
        <w:pStyle w:val="af5"/>
        <w:shd w:val="clear" w:color="auto" w:fill="FFFFFF"/>
        <w:spacing w:before="0" w:beforeAutospacing="0" w:after="150" w:afterAutospacing="0"/>
        <w:rPr>
          <w:color w:val="000000"/>
        </w:rPr>
      </w:pPr>
      <w:r w:rsidRPr="00B733E9">
        <w:rPr>
          <w:color w:val="000000"/>
        </w:rPr>
        <w:t>• опознавать фразеологические обороты;</w:t>
      </w:r>
    </w:p>
    <w:p w:rsidR="00B733E9" w:rsidRPr="00B733E9" w:rsidRDefault="00B733E9" w:rsidP="00B733E9">
      <w:pPr>
        <w:pStyle w:val="af5"/>
        <w:shd w:val="clear" w:color="auto" w:fill="FFFFFF"/>
        <w:spacing w:before="0" w:beforeAutospacing="0" w:after="150" w:afterAutospacing="0"/>
        <w:rPr>
          <w:color w:val="000000"/>
        </w:rPr>
      </w:pPr>
      <w:r w:rsidRPr="00B733E9">
        <w:rPr>
          <w:color w:val="000000"/>
        </w:rPr>
        <w:t>• соблюдать лексические нормы в устных и письменных высказываниях;</w:t>
      </w:r>
    </w:p>
    <w:p w:rsidR="00B733E9" w:rsidRPr="00B733E9" w:rsidRDefault="00B733E9" w:rsidP="00B733E9">
      <w:pPr>
        <w:pStyle w:val="af5"/>
        <w:shd w:val="clear" w:color="auto" w:fill="FFFFFF"/>
        <w:spacing w:before="0" w:beforeAutospacing="0" w:after="150" w:afterAutospacing="0"/>
        <w:rPr>
          <w:color w:val="000000"/>
        </w:rPr>
      </w:pPr>
      <w:r w:rsidRPr="00B733E9">
        <w:rPr>
          <w:color w:val="000000"/>
        </w:rPr>
        <w:t>• использовать лексическую синонимию как средство исправления неоправданного повтора в речи и как средство связи предложений в тексте;</w:t>
      </w:r>
    </w:p>
    <w:p w:rsidR="00B733E9" w:rsidRPr="00B733E9" w:rsidRDefault="00B733E9" w:rsidP="00B733E9">
      <w:pPr>
        <w:pStyle w:val="af5"/>
        <w:shd w:val="clear" w:color="auto" w:fill="FFFFFF"/>
        <w:spacing w:before="0" w:beforeAutospacing="0" w:after="150" w:afterAutospacing="0"/>
        <w:rPr>
          <w:color w:val="000000"/>
        </w:rPr>
      </w:pPr>
      <w:r w:rsidRPr="00B733E9">
        <w:rPr>
          <w:color w:val="000000"/>
        </w:rPr>
        <w:t>• пользоваться различными видами лексических словарей (толковым словарём, словарём синонимов, антонимов, фразеологическим словарём и др.) и использовать полученную информацию в различных видах деятельности.</w:t>
      </w:r>
    </w:p>
    <w:p w:rsidR="00B733E9" w:rsidRPr="00B733E9" w:rsidRDefault="00B733E9" w:rsidP="00B733E9">
      <w:pPr>
        <w:pStyle w:val="af5"/>
        <w:shd w:val="clear" w:color="auto" w:fill="FFFFFF"/>
        <w:spacing w:before="0" w:beforeAutospacing="0" w:after="150" w:afterAutospacing="0"/>
        <w:rPr>
          <w:color w:val="000000"/>
        </w:rPr>
      </w:pPr>
      <w:r w:rsidRPr="00B733E9">
        <w:rPr>
          <w:i/>
          <w:iCs/>
          <w:color w:val="000000"/>
        </w:rPr>
        <w:t>Выпускник получит возможность научиться:</w:t>
      </w:r>
    </w:p>
    <w:p w:rsidR="00B733E9" w:rsidRPr="00B733E9" w:rsidRDefault="00B733E9" w:rsidP="00B733E9">
      <w:pPr>
        <w:pStyle w:val="af5"/>
        <w:shd w:val="clear" w:color="auto" w:fill="FFFFFF"/>
        <w:spacing w:before="0" w:beforeAutospacing="0" w:after="150" w:afterAutospacing="0"/>
        <w:rPr>
          <w:color w:val="000000"/>
        </w:rPr>
      </w:pPr>
      <w:r w:rsidRPr="00B733E9">
        <w:rPr>
          <w:color w:val="000000"/>
        </w:rPr>
        <w:t>• объяснять общие принципы классификации словарного состава русского языка;</w:t>
      </w:r>
    </w:p>
    <w:p w:rsidR="00B733E9" w:rsidRPr="00B733E9" w:rsidRDefault="00B733E9" w:rsidP="00B733E9">
      <w:pPr>
        <w:pStyle w:val="af5"/>
        <w:shd w:val="clear" w:color="auto" w:fill="FFFFFF"/>
        <w:spacing w:before="0" w:beforeAutospacing="0" w:after="150" w:afterAutospacing="0"/>
        <w:rPr>
          <w:color w:val="000000"/>
        </w:rPr>
      </w:pPr>
      <w:r w:rsidRPr="00B733E9">
        <w:rPr>
          <w:color w:val="000000"/>
        </w:rPr>
        <w:t>• аргументировать различие лексического и грамматического значений слова;</w:t>
      </w:r>
    </w:p>
    <w:p w:rsidR="00B733E9" w:rsidRPr="00B733E9" w:rsidRDefault="00B733E9" w:rsidP="00B733E9">
      <w:pPr>
        <w:pStyle w:val="af5"/>
        <w:shd w:val="clear" w:color="auto" w:fill="FFFFFF"/>
        <w:spacing w:before="0" w:beforeAutospacing="0" w:after="150" w:afterAutospacing="0"/>
        <w:rPr>
          <w:color w:val="000000"/>
        </w:rPr>
      </w:pPr>
      <w:r w:rsidRPr="00B733E9">
        <w:rPr>
          <w:color w:val="000000"/>
        </w:rPr>
        <w:t>• опознавать омонимы разных видов;</w:t>
      </w:r>
    </w:p>
    <w:p w:rsidR="00B733E9" w:rsidRPr="00B733E9" w:rsidRDefault="00B733E9" w:rsidP="00B733E9">
      <w:pPr>
        <w:pStyle w:val="af5"/>
        <w:shd w:val="clear" w:color="auto" w:fill="FFFFFF"/>
        <w:spacing w:before="0" w:beforeAutospacing="0" w:after="150" w:afterAutospacing="0"/>
        <w:rPr>
          <w:color w:val="000000"/>
        </w:rPr>
      </w:pPr>
      <w:r w:rsidRPr="00B733E9">
        <w:rPr>
          <w:color w:val="000000"/>
        </w:rPr>
        <w:t>• оценивать собственную и чужую речь с точки зрения точного, уместного и выразительного словоуп</w:t>
      </w:r>
      <w:r w:rsidRPr="00B733E9">
        <w:rPr>
          <w:color w:val="000000"/>
        </w:rPr>
        <w:t>о</w:t>
      </w:r>
      <w:r w:rsidRPr="00B733E9">
        <w:rPr>
          <w:color w:val="000000"/>
        </w:rPr>
        <w:t>требления;</w:t>
      </w:r>
    </w:p>
    <w:p w:rsidR="00B733E9" w:rsidRPr="00B733E9" w:rsidRDefault="00B733E9" w:rsidP="00B733E9">
      <w:pPr>
        <w:pStyle w:val="af5"/>
        <w:shd w:val="clear" w:color="auto" w:fill="FFFFFF"/>
        <w:spacing w:before="0" w:beforeAutospacing="0" w:after="150" w:afterAutospacing="0"/>
        <w:rPr>
          <w:color w:val="000000"/>
        </w:rPr>
      </w:pPr>
      <w:r w:rsidRPr="00B733E9">
        <w:rPr>
          <w:color w:val="000000"/>
        </w:rPr>
        <w:t>• извлекать необходимую информацию из лексических словарей разного типа (толкового словаря, сл</w:t>
      </w:r>
      <w:r w:rsidRPr="00B733E9">
        <w:rPr>
          <w:color w:val="000000"/>
        </w:rPr>
        <w:t>о</w:t>
      </w:r>
      <w:r w:rsidRPr="00B733E9">
        <w:rPr>
          <w:color w:val="000000"/>
        </w:rPr>
        <w:t>варей синонимов, антонимов, устаревших слов, иностранных слов, фразеологического словаря и др.) и справочников, в том числе мультимедийных; использовать эту информацию в различных видах де</w:t>
      </w:r>
      <w:r w:rsidRPr="00B733E9">
        <w:rPr>
          <w:color w:val="000000"/>
        </w:rPr>
        <w:t>я</w:t>
      </w:r>
      <w:r w:rsidRPr="00B733E9">
        <w:rPr>
          <w:color w:val="000000"/>
        </w:rPr>
        <w:t>тельности.</w:t>
      </w:r>
    </w:p>
    <w:p w:rsidR="00B733E9" w:rsidRPr="00B733E9" w:rsidRDefault="00B733E9" w:rsidP="00B733E9">
      <w:pPr>
        <w:pStyle w:val="af5"/>
        <w:shd w:val="clear" w:color="auto" w:fill="FFFFFF"/>
        <w:spacing w:before="0" w:beforeAutospacing="0" w:after="150" w:afterAutospacing="0"/>
        <w:rPr>
          <w:color w:val="000000"/>
        </w:rPr>
      </w:pPr>
    </w:p>
    <w:p w:rsidR="00B733E9" w:rsidRPr="00B733E9" w:rsidRDefault="00B733E9" w:rsidP="00B733E9">
      <w:pPr>
        <w:pStyle w:val="af5"/>
        <w:shd w:val="clear" w:color="auto" w:fill="FFFFFF"/>
        <w:spacing w:before="0" w:beforeAutospacing="0" w:after="150" w:afterAutospacing="0"/>
        <w:rPr>
          <w:color w:val="000000"/>
        </w:rPr>
      </w:pPr>
      <w:r w:rsidRPr="00B733E9">
        <w:rPr>
          <w:b/>
          <w:bCs/>
          <w:color w:val="000000"/>
        </w:rPr>
        <w:t>Морфология</w:t>
      </w:r>
    </w:p>
    <w:p w:rsidR="00B733E9" w:rsidRPr="00B733E9" w:rsidRDefault="00B733E9" w:rsidP="00B733E9">
      <w:pPr>
        <w:pStyle w:val="af5"/>
        <w:shd w:val="clear" w:color="auto" w:fill="FFFFFF"/>
        <w:spacing w:before="0" w:beforeAutospacing="0" w:after="150" w:afterAutospacing="0"/>
        <w:rPr>
          <w:color w:val="000000"/>
        </w:rPr>
      </w:pPr>
      <w:r w:rsidRPr="00B733E9">
        <w:rPr>
          <w:i/>
          <w:iCs/>
          <w:color w:val="000000"/>
        </w:rPr>
        <w:t>Выпускник научится:</w:t>
      </w:r>
    </w:p>
    <w:p w:rsidR="00B733E9" w:rsidRPr="00B733E9" w:rsidRDefault="00B733E9" w:rsidP="00B733E9">
      <w:pPr>
        <w:pStyle w:val="af5"/>
        <w:shd w:val="clear" w:color="auto" w:fill="FFFFFF"/>
        <w:spacing w:before="0" w:beforeAutospacing="0" w:after="150" w:afterAutospacing="0"/>
        <w:rPr>
          <w:color w:val="000000"/>
        </w:rPr>
      </w:pPr>
      <w:r w:rsidRPr="00B733E9">
        <w:rPr>
          <w:color w:val="000000"/>
        </w:rPr>
        <w:t>• опознавать самостоятельные (знаменательные) части речи и их формы, служебные части речи;</w:t>
      </w:r>
    </w:p>
    <w:p w:rsidR="00B733E9" w:rsidRPr="00B733E9" w:rsidRDefault="00B733E9" w:rsidP="00B733E9">
      <w:pPr>
        <w:pStyle w:val="af5"/>
        <w:shd w:val="clear" w:color="auto" w:fill="FFFFFF"/>
        <w:spacing w:before="0" w:beforeAutospacing="0" w:after="150" w:afterAutospacing="0"/>
        <w:rPr>
          <w:color w:val="000000"/>
        </w:rPr>
      </w:pPr>
      <w:r w:rsidRPr="00B733E9">
        <w:rPr>
          <w:color w:val="000000"/>
        </w:rPr>
        <w:t>• анализировать слово с точки зрения его принадлежности к той или иной части речи;</w:t>
      </w:r>
    </w:p>
    <w:p w:rsidR="00B733E9" w:rsidRPr="00B733E9" w:rsidRDefault="00B733E9" w:rsidP="00B733E9">
      <w:pPr>
        <w:pStyle w:val="af5"/>
        <w:shd w:val="clear" w:color="auto" w:fill="FFFFFF"/>
        <w:spacing w:before="0" w:beforeAutospacing="0" w:after="150" w:afterAutospacing="0"/>
        <w:rPr>
          <w:color w:val="000000"/>
        </w:rPr>
      </w:pPr>
      <w:r w:rsidRPr="00B733E9">
        <w:rPr>
          <w:color w:val="000000"/>
        </w:rPr>
        <w:t>• употреблять формы слов различных частей речи в соответствии с нормами современного русского л</w:t>
      </w:r>
      <w:r w:rsidRPr="00B733E9">
        <w:rPr>
          <w:color w:val="000000"/>
        </w:rPr>
        <w:t>и</w:t>
      </w:r>
      <w:r w:rsidRPr="00B733E9">
        <w:rPr>
          <w:color w:val="000000"/>
        </w:rPr>
        <w:t>тературного языка;</w:t>
      </w:r>
    </w:p>
    <w:p w:rsidR="00B733E9" w:rsidRPr="00B733E9" w:rsidRDefault="00B733E9" w:rsidP="00B733E9">
      <w:pPr>
        <w:pStyle w:val="af5"/>
        <w:shd w:val="clear" w:color="auto" w:fill="FFFFFF"/>
        <w:spacing w:before="0" w:beforeAutospacing="0" w:after="150" w:afterAutospacing="0"/>
        <w:rPr>
          <w:color w:val="000000"/>
        </w:rPr>
      </w:pPr>
      <w:r w:rsidRPr="00B733E9">
        <w:rPr>
          <w:color w:val="000000"/>
        </w:rPr>
        <w:t>• применять морфологические знания и умения в практике правописания, в различных видах анализа;</w:t>
      </w:r>
    </w:p>
    <w:p w:rsidR="00B733E9" w:rsidRPr="00B733E9" w:rsidRDefault="00B733E9" w:rsidP="00B733E9">
      <w:pPr>
        <w:pStyle w:val="af5"/>
        <w:shd w:val="clear" w:color="auto" w:fill="FFFFFF"/>
        <w:spacing w:before="0" w:beforeAutospacing="0" w:after="150" w:afterAutospacing="0"/>
        <w:rPr>
          <w:color w:val="000000"/>
        </w:rPr>
      </w:pPr>
      <w:r w:rsidRPr="00B733E9">
        <w:rPr>
          <w:color w:val="000000"/>
        </w:rPr>
        <w:t>• распознавать явления грамматической омонимии, существенные для решения орфографических и пунктуационных задач.</w:t>
      </w:r>
    </w:p>
    <w:p w:rsidR="00B733E9" w:rsidRPr="00B733E9" w:rsidRDefault="00B733E9" w:rsidP="00B733E9">
      <w:pPr>
        <w:pStyle w:val="af5"/>
        <w:shd w:val="clear" w:color="auto" w:fill="FFFFFF"/>
        <w:spacing w:before="0" w:beforeAutospacing="0" w:after="150" w:afterAutospacing="0"/>
        <w:rPr>
          <w:color w:val="000000"/>
        </w:rPr>
      </w:pPr>
      <w:r w:rsidRPr="00B733E9">
        <w:rPr>
          <w:i/>
          <w:iCs/>
          <w:color w:val="000000"/>
        </w:rPr>
        <w:t>Выпускник получит возможность научиться:</w:t>
      </w:r>
    </w:p>
    <w:p w:rsidR="00B733E9" w:rsidRPr="00B733E9" w:rsidRDefault="00B733E9" w:rsidP="00B733E9">
      <w:pPr>
        <w:pStyle w:val="af5"/>
        <w:shd w:val="clear" w:color="auto" w:fill="FFFFFF"/>
        <w:spacing w:before="0" w:beforeAutospacing="0" w:after="150" w:afterAutospacing="0"/>
        <w:rPr>
          <w:color w:val="000000"/>
        </w:rPr>
      </w:pPr>
      <w:r w:rsidRPr="00B733E9">
        <w:rPr>
          <w:color w:val="000000"/>
        </w:rPr>
        <w:t>• анализировать синонимические средства морфологии;</w:t>
      </w:r>
    </w:p>
    <w:p w:rsidR="00B733E9" w:rsidRPr="00B733E9" w:rsidRDefault="00B733E9" w:rsidP="00B733E9">
      <w:pPr>
        <w:pStyle w:val="af5"/>
        <w:shd w:val="clear" w:color="auto" w:fill="FFFFFF"/>
        <w:spacing w:before="0" w:beforeAutospacing="0" w:after="150" w:afterAutospacing="0"/>
        <w:rPr>
          <w:color w:val="000000"/>
        </w:rPr>
      </w:pPr>
      <w:r w:rsidRPr="00B733E9">
        <w:rPr>
          <w:color w:val="000000"/>
        </w:rPr>
        <w:t>• различать грамматические омонимы;</w:t>
      </w:r>
    </w:p>
    <w:p w:rsidR="00B733E9" w:rsidRPr="00B733E9" w:rsidRDefault="00B733E9" w:rsidP="00B733E9">
      <w:pPr>
        <w:pStyle w:val="af5"/>
        <w:shd w:val="clear" w:color="auto" w:fill="FFFFFF"/>
        <w:spacing w:before="0" w:beforeAutospacing="0" w:after="150" w:afterAutospacing="0"/>
        <w:rPr>
          <w:color w:val="000000"/>
        </w:rPr>
      </w:pPr>
      <w:r w:rsidRPr="00B733E9">
        <w:rPr>
          <w:color w:val="000000"/>
        </w:rPr>
        <w:t>• опознавать основные выразительные средства морфологии в публицистической и художественной р</w:t>
      </w:r>
      <w:r w:rsidRPr="00B733E9">
        <w:rPr>
          <w:color w:val="000000"/>
        </w:rPr>
        <w:t>е</w:t>
      </w:r>
      <w:r w:rsidRPr="00B733E9">
        <w:rPr>
          <w:color w:val="000000"/>
        </w:rPr>
        <w:t>чи и оценивать их; объяснять особенности употребления морфологических сре</w:t>
      </w:r>
      <w:proofErr w:type="gramStart"/>
      <w:r w:rsidRPr="00B733E9">
        <w:rPr>
          <w:color w:val="000000"/>
        </w:rPr>
        <w:t>дств в т</w:t>
      </w:r>
      <w:proofErr w:type="gramEnd"/>
      <w:r w:rsidRPr="00B733E9">
        <w:rPr>
          <w:color w:val="000000"/>
        </w:rPr>
        <w:t>екстах научного и официально-делового стилей речи;</w:t>
      </w:r>
    </w:p>
    <w:p w:rsidR="00B733E9" w:rsidRPr="00B733E9" w:rsidRDefault="00B733E9" w:rsidP="00B733E9">
      <w:pPr>
        <w:pStyle w:val="af5"/>
        <w:shd w:val="clear" w:color="auto" w:fill="FFFFFF"/>
        <w:spacing w:before="0" w:beforeAutospacing="0" w:after="150" w:afterAutospacing="0"/>
        <w:rPr>
          <w:color w:val="000000"/>
        </w:rPr>
      </w:pPr>
      <w:r w:rsidRPr="00B733E9">
        <w:rPr>
          <w:color w:val="000000"/>
        </w:rPr>
        <w:t>• извлекать необходимую информацию из словарей грамматических трудностей, в том числе мультим</w:t>
      </w:r>
      <w:r w:rsidRPr="00B733E9">
        <w:rPr>
          <w:color w:val="000000"/>
        </w:rPr>
        <w:t>е</w:t>
      </w:r>
      <w:r w:rsidRPr="00B733E9">
        <w:rPr>
          <w:color w:val="000000"/>
        </w:rPr>
        <w:t>дийных; использовать эту информацию в различных видах деятельности.</w:t>
      </w:r>
    </w:p>
    <w:p w:rsidR="00B733E9" w:rsidRPr="00B733E9" w:rsidRDefault="00B733E9" w:rsidP="00B733E9">
      <w:pPr>
        <w:pStyle w:val="af5"/>
        <w:shd w:val="clear" w:color="auto" w:fill="FFFFFF"/>
        <w:spacing w:before="0" w:beforeAutospacing="0" w:after="150" w:afterAutospacing="0"/>
        <w:rPr>
          <w:color w:val="000000"/>
        </w:rPr>
      </w:pPr>
      <w:r w:rsidRPr="00B733E9">
        <w:rPr>
          <w:b/>
          <w:bCs/>
          <w:color w:val="000000"/>
        </w:rPr>
        <w:t>Синтаксис</w:t>
      </w:r>
    </w:p>
    <w:p w:rsidR="00B733E9" w:rsidRPr="00B733E9" w:rsidRDefault="00B733E9" w:rsidP="00B733E9">
      <w:pPr>
        <w:pStyle w:val="af5"/>
        <w:shd w:val="clear" w:color="auto" w:fill="FFFFFF"/>
        <w:spacing w:before="0" w:beforeAutospacing="0" w:after="150" w:afterAutospacing="0"/>
        <w:rPr>
          <w:color w:val="000000"/>
        </w:rPr>
      </w:pPr>
      <w:r w:rsidRPr="00B733E9">
        <w:rPr>
          <w:i/>
          <w:iCs/>
          <w:color w:val="000000"/>
        </w:rPr>
        <w:t>Выпускник научится:</w:t>
      </w:r>
    </w:p>
    <w:p w:rsidR="00B733E9" w:rsidRPr="00B733E9" w:rsidRDefault="00B733E9" w:rsidP="00B733E9">
      <w:pPr>
        <w:pStyle w:val="af5"/>
        <w:shd w:val="clear" w:color="auto" w:fill="FFFFFF"/>
        <w:spacing w:before="0" w:beforeAutospacing="0" w:after="150" w:afterAutospacing="0"/>
        <w:rPr>
          <w:color w:val="000000"/>
        </w:rPr>
      </w:pPr>
      <w:r w:rsidRPr="00B733E9">
        <w:rPr>
          <w:color w:val="000000"/>
        </w:rPr>
        <w:t>• опознавать основные единицы синтаксиса (словосочетание, предложение) и их виды;</w:t>
      </w:r>
    </w:p>
    <w:p w:rsidR="00B733E9" w:rsidRPr="00B733E9" w:rsidRDefault="00B733E9" w:rsidP="00B733E9">
      <w:pPr>
        <w:pStyle w:val="af5"/>
        <w:shd w:val="clear" w:color="auto" w:fill="FFFFFF"/>
        <w:spacing w:before="0" w:beforeAutospacing="0" w:after="150" w:afterAutospacing="0"/>
        <w:rPr>
          <w:color w:val="000000"/>
        </w:rPr>
      </w:pPr>
      <w:r w:rsidRPr="00B733E9">
        <w:rPr>
          <w:color w:val="000000"/>
        </w:rPr>
        <w:t>• анализировать различные виды словосочетаний и предложений с точки зрения структурной и смысл</w:t>
      </w:r>
      <w:r w:rsidRPr="00B733E9">
        <w:rPr>
          <w:color w:val="000000"/>
        </w:rPr>
        <w:t>о</w:t>
      </w:r>
      <w:r w:rsidRPr="00B733E9">
        <w:rPr>
          <w:color w:val="000000"/>
        </w:rPr>
        <w:t>вой организации, функциональной предназначенности;</w:t>
      </w:r>
    </w:p>
    <w:p w:rsidR="00B733E9" w:rsidRPr="00B733E9" w:rsidRDefault="00B733E9" w:rsidP="00B733E9">
      <w:pPr>
        <w:pStyle w:val="af5"/>
        <w:shd w:val="clear" w:color="auto" w:fill="FFFFFF"/>
        <w:spacing w:before="0" w:beforeAutospacing="0" w:after="150" w:afterAutospacing="0"/>
        <w:rPr>
          <w:color w:val="000000"/>
        </w:rPr>
      </w:pPr>
      <w:r w:rsidRPr="00B733E9">
        <w:rPr>
          <w:color w:val="000000"/>
        </w:rPr>
        <w:lastRenderedPageBreak/>
        <w:t>• употреблять синтаксические единицы в соответствии с нормами современного русского литературн</w:t>
      </w:r>
      <w:r w:rsidRPr="00B733E9">
        <w:rPr>
          <w:color w:val="000000"/>
        </w:rPr>
        <w:t>о</w:t>
      </w:r>
      <w:r w:rsidRPr="00B733E9">
        <w:rPr>
          <w:color w:val="000000"/>
        </w:rPr>
        <w:t>го языка;</w:t>
      </w:r>
    </w:p>
    <w:p w:rsidR="00B733E9" w:rsidRPr="00B733E9" w:rsidRDefault="00B733E9" w:rsidP="00B733E9">
      <w:pPr>
        <w:pStyle w:val="af5"/>
        <w:shd w:val="clear" w:color="auto" w:fill="FFFFFF"/>
        <w:spacing w:before="0" w:beforeAutospacing="0" w:after="150" w:afterAutospacing="0"/>
        <w:rPr>
          <w:color w:val="000000"/>
        </w:rPr>
      </w:pPr>
      <w:r w:rsidRPr="00B733E9">
        <w:rPr>
          <w:color w:val="000000"/>
        </w:rPr>
        <w:t>• использовать разнообразные синонимические синтаксические конструкции в собственной речевой практике;</w:t>
      </w:r>
    </w:p>
    <w:p w:rsidR="00B733E9" w:rsidRPr="00B733E9" w:rsidRDefault="00B733E9" w:rsidP="00B733E9">
      <w:pPr>
        <w:pStyle w:val="af5"/>
        <w:shd w:val="clear" w:color="auto" w:fill="FFFFFF"/>
        <w:spacing w:before="0" w:beforeAutospacing="0" w:after="150" w:afterAutospacing="0"/>
        <w:rPr>
          <w:color w:val="000000"/>
        </w:rPr>
      </w:pPr>
      <w:r w:rsidRPr="00B733E9">
        <w:rPr>
          <w:color w:val="000000"/>
        </w:rPr>
        <w:t>• применять синтаксические знания и умения в практике правописания, в различных видах анализа.</w:t>
      </w:r>
    </w:p>
    <w:p w:rsidR="00B733E9" w:rsidRPr="00B733E9" w:rsidRDefault="00B733E9" w:rsidP="00B733E9">
      <w:pPr>
        <w:pStyle w:val="af5"/>
        <w:shd w:val="clear" w:color="auto" w:fill="FFFFFF"/>
        <w:spacing w:before="0" w:beforeAutospacing="0" w:after="150" w:afterAutospacing="0"/>
        <w:rPr>
          <w:color w:val="000000"/>
        </w:rPr>
      </w:pPr>
      <w:r w:rsidRPr="00B733E9">
        <w:rPr>
          <w:i/>
          <w:iCs/>
          <w:color w:val="000000"/>
        </w:rPr>
        <w:t>Выпускник получит возможность научиться:</w:t>
      </w:r>
    </w:p>
    <w:p w:rsidR="00B733E9" w:rsidRPr="00B733E9" w:rsidRDefault="00B733E9" w:rsidP="00B733E9">
      <w:pPr>
        <w:pStyle w:val="af5"/>
        <w:shd w:val="clear" w:color="auto" w:fill="FFFFFF"/>
        <w:spacing w:before="0" w:beforeAutospacing="0" w:after="150" w:afterAutospacing="0"/>
        <w:rPr>
          <w:color w:val="000000"/>
        </w:rPr>
      </w:pPr>
      <w:r w:rsidRPr="00B733E9">
        <w:rPr>
          <w:color w:val="000000"/>
        </w:rPr>
        <w:t>• анализировать синонимические средства синтаксиса;</w:t>
      </w:r>
    </w:p>
    <w:p w:rsidR="00B733E9" w:rsidRPr="00B733E9" w:rsidRDefault="00B733E9" w:rsidP="00B733E9">
      <w:pPr>
        <w:pStyle w:val="af5"/>
        <w:shd w:val="clear" w:color="auto" w:fill="FFFFFF"/>
        <w:spacing w:before="0" w:beforeAutospacing="0" w:after="150" w:afterAutospacing="0"/>
        <w:rPr>
          <w:color w:val="000000"/>
        </w:rPr>
      </w:pPr>
      <w:r w:rsidRPr="00B733E9">
        <w:rPr>
          <w:color w:val="000000"/>
        </w:rPr>
        <w:t>• опознавать основные выразительные средства синтаксиса в публицистической и художественной речи и оценивать их; объяснять особенности употребления синтаксических конструкций в текстах научного и официально-делового стилей речи;</w:t>
      </w:r>
    </w:p>
    <w:p w:rsidR="00B733E9" w:rsidRPr="00B733E9" w:rsidRDefault="00B733E9" w:rsidP="00B733E9">
      <w:pPr>
        <w:pStyle w:val="af5"/>
        <w:shd w:val="clear" w:color="auto" w:fill="FFFFFF"/>
        <w:spacing w:before="0" w:beforeAutospacing="0" w:after="150" w:afterAutospacing="0"/>
        <w:rPr>
          <w:color w:val="000000"/>
        </w:rPr>
      </w:pPr>
      <w:r w:rsidRPr="00B733E9">
        <w:rPr>
          <w:color w:val="000000"/>
        </w:rPr>
        <w:t>• анализировать особенности употребления синтаксических конструкций с точки зрения их функци</w:t>
      </w:r>
      <w:r w:rsidRPr="00B733E9">
        <w:rPr>
          <w:color w:val="000000"/>
        </w:rPr>
        <w:t>о</w:t>
      </w:r>
      <w:r w:rsidRPr="00B733E9">
        <w:rPr>
          <w:color w:val="000000"/>
        </w:rPr>
        <w:t>нально-стилистических качеств, требований выразительности речи.</w:t>
      </w:r>
    </w:p>
    <w:p w:rsidR="00B733E9" w:rsidRPr="00B733E9" w:rsidRDefault="00B733E9" w:rsidP="00B733E9">
      <w:pPr>
        <w:pStyle w:val="af5"/>
        <w:shd w:val="clear" w:color="auto" w:fill="FFFFFF"/>
        <w:spacing w:before="0" w:beforeAutospacing="0" w:after="150" w:afterAutospacing="0"/>
        <w:rPr>
          <w:color w:val="000000"/>
        </w:rPr>
      </w:pPr>
      <w:r w:rsidRPr="00B733E9">
        <w:rPr>
          <w:b/>
          <w:bCs/>
          <w:color w:val="000000"/>
        </w:rPr>
        <w:t>Правописание: орфография и пунктуация</w:t>
      </w:r>
    </w:p>
    <w:p w:rsidR="00B733E9" w:rsidRPr="00B733E9" w:rsidRDefault="00B733E9" w:rsidP="00B733E9">
      <w:pPr>
        <w:pStyle w:val="af5"/>
        <w:shd w:val="clear" w:color="auto" w:fill="FFFFFF"/>
        <w:spacing w:before="0" w:beforeAutospacing="0" w:after="150" w:afterAutospacing="0"/>
        <w:rPr>
          <w:color w:val="000000"/>
        </w:rPr>
      </w:pPr>
      <w:r w:rsidRPr="00B733E9">
        <w:rPr>
          <w:i/>
          <w:iCs/>
          <w:color w:val="000000"/>
        </w:rPr>
        <w:t>Выпускник научится:</w:t>
      </w:r>
    </w:p>
    <w:p w:rsidR="00B733E9" w:rsidRPr="00B733E9" w:rsidRDefault="00B733E9" w:rsidP="00B733E9">
      <w:pPr>
        <w:pStyle w:val="af5"/>
        <w:shd w:val="clear" w:color="auto" w:fill="FFFFFF"/>
        <w:spacing w:before="0" w:beforeAutospacing="0" w:after="150" w:afterAutospacing="0"/>
        <w:rPr>
          <w:color w:val="000000"/>
        </w:rPr>
      </w:pPr>
      <w:r w:rsidRPr="00B733E9">
        <w:rPr>
          <w:color w:val="000000"/>
        </w:rPr>
        <w:t>• соблюдать орфографические и пунктуационные нормы в процессе письма (в объёме содержания ку</w:t>
      </w:r>
      <w:r w:rsidRPr="00B733E9">
        <w:rPr>
          <w:color w:val="000000"/>
        </w:rPr>
        <w:t>р</w:t>
      </w:r>
      <w:r w:rsidRPr="00B733E9">
        <w:rPr>
          <w:color w:val="000000"/>
        </w:rPr>
        <w:t>са);</w:t>
      </w:r>
    </w:p>
    <w:p w:rsidR="00B733E9" w:rsidRPr="00B733E9" w:rsidRDefault="00B733E9" w:rsidP="00B733E9">
      <w:pPr>
        <w:pStyle w:val="af5"/>
        <w:shd w:val="clear" w:color="auto" w:fill="FFFFFF"/>
        <w:spacing w:before="0" w:beforeAutospacing="0" w:after="150" w:afterAutospacing="0"/>
        <w:rPr>
          <w:color w:val="000000"/>
        </w:rPr>
      </w:pPr>
      <w:r w:rsidRPr="00B733E9">
        <w:rPr>
          <w:color w:val="000000"/>
        </w:rPr>
        <w:t>• объяснять выбор написания в устной форме (рассуждение) и письменной форме (с помощью графич</w:t>
      </w:r>
      <w:r w:rsidRPr="00B733E9">
        <w:rPr>
          <w:color w:val="000000"/>
        </w:rPr>
        <w:t>е</w:t>
      </w:r>
      <w:r w:rsidRPr="00B733E9">
        <w:rPr>
          <w:color w:val="000000"/>
        </w:rPr>
        <w:t>ских символов);</w:t>
      </w:r>
    </w:p>
    <w:p w:rsidR="00B733E9" w:rsidRPr="00B733E9" w:rsidRDefault="00B733E9" w:rsidP="00B733E9">
      <w:pPr>
        <w:pStyle w:val="af5"/>
        <w:shd w:val="clear" w:color="auto" w:fill="FFFFFF"/>
        <w:spacing w:before="0" w:beforeAutospacing="0" w:after="150" w:afterAutospacing="0"/>
        <w:rPr>
          <w:color w:val="000000"/>
        </w:rPr>
      </w:pPr>
      <w:r w:rsidRPr="00B733E9">
        <w:rPr>
          <w:color w:val="000000"/>
        </w:rPr>
        <w:t>• обнаруживать и исправлять орфографические и пунктуационные ошибки;</w:t>
      </w:r>
    </w:p>
    <w:p w:rsidR="00B733E9" w:rsidRPr="00B733E9" w:rsidRDefault="00B733E9" w:rsidP="00B733E9">
      <w:pPr>
        <w:pStyle w:val="af5"/>
        <w:shd w:val="clear" w:color="auto" w:fill="FFFFFF"/>
        <w:spacing w:before="0" w:beforeAutospacing="0" w:after="150" w:afterAutospacing="0"/>
        <w:rPr>
          <w:color w:val="000000"/>
        </w:rPr>
      </w:pPr>
      <w:r w:rsidRPr="00B733E9">
        <w:rPr>
          <w:color w:val="000000"/>
        </w:rPr>
        <w:t>• извлекать необходимую информацию из орфографических словарей и справочников; использовать её в процессе письма.</w:t>
      </w:r>
    </w:p>
    <w:p w:rsidR="00B733E9" w:rsidRPr="00B733E9" w:rsidRDefault="00B733E9" w:rsidP="00B733E9">
      <w:pPr>
        <w:pStyle w:val="af5"/>
        <w:shd w:val="clear" w:color="auto" w:fill="FFFFFF"/>
        <w:spacing w:before="0" w:beforeAutospacing="0" w:after="150" w:afterAutospacing="0"/>
        <w:rPr>
          <w:color w:val="000000"/>
        </w:rPr>
      </w:pPr>
      <w:r w:rsidRPr="00B733E9">
        <w:rPr>
          <w:i/>
          <w:iCs/>
          <w:color w:val="000000"/>
        </w:rPr>
        <w:t>Выпускник получит возможность научиться:</w:t>
      </w:r>
    </w:p>
    <w:p w:rsidR="00B733E9" w:rsidRPr="00B733E9" w:rsidRDefault="00B733E9" w:rsidP="00B733E9">
      <w:pPr>
        <w:pStyle w:val="af5"/>
        <w:shd w:val="clear" w:color="auto" w:fill="FFFFFF"/>
        <w:spacing w:before="0" w:beforeAutospacing="0" w:after="150" w:afterAutospacing="0"/>
        <w:rPr>
          <w:color w:val="000000"/>
        </w:rPr>
      </w:pPr>
      <w:r w:rsidRPr="00B733E9">
        <w:rPr>
          <w:color w:val="000000"/>
        </w:rPr>
        <w:t>• демонстрировать роль орфографии и пунктуации в передаче смысловой стороны речи;</w:t>
      </w:r>
    </w:p>
    <w:p w:rsidR="00B733E9" w:rsidRPr="00B733E9" w:rsidRDefault="00B733E9" w:rsidP="00B733E9">
      <w:pPr>
        <w:pStyle w:val="af5"/>
        <w:shd w:val="clear" w:color="auto" w:fill="FFFFFF"/>
        <w:spacing w:before="0" w:beforeAutospacing="0" w:after="150" w:afterAutospacing="0"/>
        <w:rPr>
          <w:color w:val="000000"/>
        </w:rPr>
      </w:pPr>
      <w:r w:rsidRPr="00B733E9">
        <w:rPr>
          <w:color w:val="000000"/>
        </w:rPr>
        <w:t>• извлекать необходимую информацию из мультимедийных орфографических словарей и справочников по правописанию; использовать эту информацию в процессе письма.</w:t>
      </w:r>
    </w:p>
    <w:p w:rsidR="00B733E9" w:rsidRPr="00B733E9" w:rsidRDefault="00B733E9" w:rsidP="00B733E9">
      <w:pPr>
        <w:pStyle w:val="af5"/>
        <w:shd w:val="clear" w:color="auto" w:fill="FFFFFF"/>
        <w:spacing w:before="0" w:beforeAutospacing="0" w:after="150" w:afterAutospacing="0"/>
        <w:rPr>
          <w:color w:val="000000"/>
        </w:rPr>
      </w:pPr>
      <w:r w:rsidRPr="00B733E9">
        <w:rPr>
          <w:b/>
          <w:bCs/>
          <w:color w:val="000000"/>
        </w:rPr>
        <w:t>Культура речи</w:t>
      </w:r>
    </w:p>
    <w:p w:rsidR="00B733E9" w:rsidRPr="00B733E9" w:rsidRDefault="00B733E9" w:rsidP="00B733E9">
      <w:pPr>
        <w:pStyle w:val="af5"/>
        <w:shd w:val="clear" w:color="auto" w:fill="FFFFFF"/>
        <w:spacing w:before="0" w:beforeAutospacing="0" w:after="150" w:afterAutospacing="0"/>
        <w:rPr>
          <w:color w:val="000000"/>
        </w:rPr>
      </w:pPr>
      <w:r w:rsidRPr="00B733E9">
        <w:rPr>
          <w:i/>
          <w:iCs/>
          <w:color w:val="000000"/>
        </w:rPr>
        <w:t>Выпускник научится:</w:t>
      </w:r>
    </w:p>
    <w:p w:rsidR="00B733E9" w:rsidRPr="00B733E9" w:rsidRDefault="00B733E9" w:rsidP="00B733E9">
      <w:pPr>
        <w:pStyle w:val="af5"/>
        <w:shd w:val="clear" w:color="auto" w:fill="FFFFFF"/>
        <w:spacing w:before="0" w:beforeAutospacing="0" w:after="150" w:afterAutospacing="0"/>
        <w:rPr>
          <w:color w:val="000000"/>
        </w:rPr>
      </w:pPr>
      <w:r w:rsidRPr="00B733E9">
        <w:rPr>
          <w:color w:val="000000"/>
        </w:rPr>
        <w:t>• выявлять единицы языка с национально-культурным компонентом значения в произведениях устного народного творчества, в художественной литературе и исторических текстах;</w:t>
      </w:r>
    </w:p>
    <w:p w:rsidR="00B733E9" w:rsidRPr="00B733E9" w:rsidRDefault="00B733E9" w:rsidP="00B733E9">
      <w:pPr>
        <w:pStyle w:val="af5"/>
        <w:shd w:val="clear" w:color="auto" w:fill="FFFFFF"/>
        <w:spacing w:before="0" w:beforeAutospacing="0" w:after="150" w:afterAutospacing="0"/>
        <w:rPr>
          <w:color w:val="000000"/>
        </w:rPr>
      </w:pPr>
      <w:r w:rsidRPr="00B733E9">
        <w:rPr>
          <w:color w:val="000000"/>
        </w:rPr>
        <w:t>• приводить примеры, которые доказывают, что изучение языка позволяет лучше узнать историю и культуру страны;</w:t>
      </w:r>
    </w:p>
    <w:p w:rsidR="00B733E9" w:rsidRPr="00B733E9" w:rsidRDefault="00B733E9" w:rsidP="00B733E9">
      <w:pPr>
        <w:pStyle w:val="af5"/>
        <w:shd w:val="clear" w:color="auto" w:fill="FFFFFF"/>
        <w:spacing w:before="0" w:beforeAutospacing="0" w:after="150" w:afterAutospacing="0"/>
        <w:rPr>
          <w:color w:val="000000"/>
        </w:rPr>
      </w:pPr>
      <w:r w:rsidRPr="00B733E9">
        <w:rPr>
          <w:color w:val="000000"/>
        </w:rPr>
        <w:t>• уместно использовать правила русского речевого этикета в учебной деятельности и повседневной жизни.</w:t>
      </w:r>
    </w:p>
    <w:p w:rsidR="00B733E9" w:rsidRPr="00B733E9" w:rsidRDefault="00B733E9" w:rsidP="00B733E9">
      <w:pPr>
        <w:pStyle w:val="af5"/>
        <w:shd w:val="clear" w:color="auto" w:fill="FFFFFF"/>
        <w:spacing w:before="0" w:beforeAutospacing="0" w:after="150" w:afterAutospacing="0"/>
        <w:rPr>
          <w:color w:val="000000"/>
        </w:rPr>
      </w:pPr>
      <w:r w:rsidRPr="00B733E9">
        <w:rPr>
          <w:i/>
          <w:iCs/>
          <w:color w:val="000000"/>
        </w:rPr>
        <w:t>Выпускник получит возможность научиться:</w:t>
      </w:r>
    </w:p>
    <w:p w:rsidR="00B733E9" w:rsidRPr="00B733E9" w:rsidRDefault="00B733E9" w:rsidP="00B733E9">
      <w:pPr>
        <w:pStyle w:val="af5"/>
        <w:shd w:val="clear" w:color="auto" w:fill="FFFFFF"/>
        <w:spacing w:before="0" w:beforeAutospacing="0" w:after="150" w:afterAutospacing="0"/>
        <w:rPr>
          <w:color w:val="000000"/>
        </w:rPr>
      </w:pPr>
      <w:r w:rsidRPr="00B733E9">
        <w:rPr>
          <w:color w:val="000000"/>
        </w:rPr>
        <w:t>• характеризовать на отдельных примерах взаимосвязь языка, культуры и истории народа — носителя языка;</w:t>
      </w:r>
    </w:p>
    <w:p w:rsidR="00B733E9" w:rsidRPr="00B733E9" w:rsidRDefault="00B733E9" w:rsidP="00B733E9">
      <w:pPr>
        <w:pStyle w:val="af5"/>
        <w:shd w:val="clear" w:color="auto" w:fill="FFFFFF"/>
        <w:spacing w:before="0" w:beforeAutospacing="0" w:after="150" w:afterAutospacing="0"/>
        <w:rPr>
          <w:color w:val="000000"/>
        </w:rPr>
      </w:pPr>
      <w:r w:rsidRPr="00B733E9">
        <w:rPr>
          <w:color w:val="000000"/>
        </w:rPr>
        <w:t>• анализировать и сравнивать русский речевой этикет с речевым этикетом отдельных народов России и мира.</w:t>
      </w:r>
    </w:p>
    <w:p w:rsidR="00B733E9" w:rsidRPr="00B733E9" w:rsidRDefault="00B733E9" w:rsidP="00B733E9">
      <w:pPr>
        <w:pStyle w:val="af5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</w:p>
    <w:p w:rsidR="00B733E9" w:rsidRPr="00B733E9" w:rsidRDefault="00B733E9" w:rsidP="00B733E9">
      <w:pPr>
        <w:pStyle w:val="af5"/>
        <w:shd w:val="clear" w:color="auto" w:fill="FFFFFF"/>
        <w:spacing w:before="0" w:beforeAutospacing="0" w:after="150" w:afterAutospacing="0"/>
        <w:rPr>
          <w:color w:val="000000"/>
        </w:rPr>
      </w:pPr>
    </w:p>
    <w:p w:rsidR="00F74A1C" w:rsidRDefault="002D2A5F" w:rsidP="002D2A5F">
      <w:pPr>
        <w:widowControl/>
        <w:suppressAutoHyphens w:val="0"/>
        <w:spacing w:after="200" w:line="276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</w:t>
      </w:r>
    </w:p>
    <w:p w:rsidR="00F74A1C" w:rsidRDefault="00F74A1C" w:rsidP="002D2A5F">
      <w:pPr>
        <w:widowControl/>
        <w:suppressAutoHyphens w:val="0"/>
        <w:spacing w:after="200" w:line="276" w:lineRule="auto"/>
        <w:contextualSpacing/>
        <w:rPr>
          <w:rFonts w:ascii="Times New Roman" w:hAnsi="Times New Roman" w:cs="Times New Roman"/>
          <w:b/>
        </w:rPr>
      </w:pPr>
    </w:p>
    <w:p w:rsidR="00F74A1C" w:rsidRDefault="00F74A1C" w:rsidP="002D2A5F">
      <w:pPr>
        <w:widowControl/>
        <w:suppressAutoHyphens w:val="0"/>
        <w:spacing w:after="200" w:line="276" w:lineRule="auto"/>
        <w:contextualSpacing/>
        <w:rPr>
          <w:rFonts w:ascii="Times New Roman" w:hAnsi="Times New Roman" w:cs="Times New Roman"/>
          <w:b/>
        </w:rPr>
      </w:pPr>
    </w:p>
    <w:p w:rsidR="00F74A1C" w:rsidRDefault="00F74A1C" w:rsidP="002D2A5F">
      <w:pPr>
        <w:widowControl/>
        <w:suppressAutoHyphens w:val="0"/>
        <w:spacing w:after="200" w:line="276" w:lineRule="auto"/>
        <w:contextualSpacing/>
        <w:rPr>
          <w:rFonts w:ascii="Times New Roman" w:hAnsi="Times New Roman" w:cs="Times New Roman"/>
          <w:b/>
        </w:rPr>
      </w:pPr>
    </w:p>
    <w:p w:rsidR="00F74A1C" w:rsidRDefault="00F74A1C" w:rsidP="002D2A5F">
      <w:pPr>
        <w:widowControl/>
        <w:suppressAutoHyphens w:val="0"/>
        <w:spacing w:after="200" w:line="276" w:lineRule="auto"/>
        <w:contextualSpacing/>
        <w:rPr>
          <w:rFonts w:ascii="Times New Roman" w:hAnsi="Times New Roman" w:cs="Times New Roman"/>
          <w:b/>
        </w:rPr>
      </w:pPr>
    </w:p>
    <w:p w:rsidR="00F74A1C" w:rsidRDefault="00F74A1C" w:rsidP="002D2A5F">
      <w:pPr>
        <w:widowControl/>
        <w:suppressAutoHyphens w:val="0"/>
        <w:spacing w:after="200" w:line="276" w:lineRule="auto"/>
        <w:contextualSpacing/>
        <w:rPr>
          <w:rFonts w:ascii="Times New Roman" w:hAnsi="Times New Roman" w:cs="Times New Roman"/>
          <w:b/>
        </w:rPr>
      </w:pPr>
    </w:p>
    <w:p w:rsidR="00F74A1C" w:rsidRDefault="00F74A1C" w:rsidP="002D2A5F">
      <w:pPr>
        <w:widowControl/>
        <w:suppressAutoHyphens w:val="0"/>
        <w:spacing w:after="200" w:line="276" w:lineRule="auto"/>
        <w:contextualSpacing/>
        <w:rPr>
          <w:rFonts w:ascii="Times New Roman" w:hAnsi="Times New Roman" w:cs="Times New Roman"/>
          <w:b/>
        </w:rPr>
      </w:pPr>
    </w:p>
    <w:p w:rsidR="00F74A1C" w:rsidRDefault="00F74A1C" w:rsidP="002D2A5F">
      <w:pPr>
        <w:widowControl/>
        <w:suppressAutoHyphens w:val="0"/>
        <w:spacing w:after="200" w:line="276" w:lineRule="auto"/>
        <w:contextualSpacing/>
        <w:rPr>
          <w:rFonts w:ascii="Times New Roman" w:hAnsi="Times New Roman" w:cs="Times New Roman"/>
          <w:b/>
        </w:rPr>
      </w:pPr>
    </w:p>
    <w:p w:rsidR="00F74A1C" w:rsidRDefault="00F74A1C" w:rsidP="002D2A5F">
      <w:pPr>
        <w:widowControl/>
        <w:suppressAutoHyphens w:val="0"/>
        <w:spacing w:after="200" w:line="276" w:lineRule="auto"/>
        <w:contextualSpacing/>
        <w:rPr>
          <w:rFonts w:ascii="Times New Roman" w:hAnsi="Times New Roman" w:cs="Times New Roman"/>
          <w:b/>
        </w:rPr>
      </w:pPr>
    </w:p>
    <w:p w:rsidR="00F74A1C" w:rsidRDefault="00F74A1C" w:rsidP="002D2A5F">
      <w:pPr>
        <w:widowControl/>
        <w:suppressAutoHyphens w:val="0"/>
        <w:spacing w:after="200" w:line="276" w:lineRule="auto"/>
        <w:contextualSpacing/>
        <w:rPr>
          <w:rFonts w:ascii="Times New Roman" w:hAnsi="Times New Roman" w:cs="Times New Roman"/>
          <w:b/>
        </w:rPr>
      </w:pPr>
    </w:p>
    <w:p w:rsidR="00F74A1C" w:rsidRDefault="00F74A1C" w:rsidP="002D2A5F">
      <w:pPr>
        <w:widowControl/>
        <w:suppressAutoHyphens w:val="0"/>
        <w:spacing w:after="200" w:line="276" w:lineRule="auto"/>
        <w:contextualSpacing/>
        <w:rPr>
          <w:rFonts w:ascii="Times New Roman" w:hAnsi="Times New Roman" w:cs="Times New Roman"/>
          <w:b/>
        </w:rPr>
      </w:pPr>
    </w:p>
    <w:p w:rsidR="00F74A1C" w:rsidRDefault="00F74A1C" w:rsidP="002D2A5F">
      <w:pPr>
        <w:widowControl/>
        <w:suppressAutoHyphens w:val="0"/>
        <w:spacing w:after="200" w:line="276" w:lineRule="auto"/>
        <w:contextualSpacing/>
        <w:rPr>
          <w:rFonts w:ascii="Times New Roman" w:hAnsi="Times New Roman" w:cs="Times New Roman"/>
          <w:b/>
        </w:rPr>
      </w:pPr>
    </w:p>
    <w:p w:rsidR="00F74A1C" w:rsidRDefault="00F74A1C" w:rsidP="002D2A5F">
      <w:pPr>
        <w:widowControl/>
        <w:suppressAutoHyphens w:val="0"/>
        <w:spacing w:after="200" w:line="276" w:lineRule="auto"/>
        <w:contextualSpacing/>
        <w:rPr>
          <w:rFonts w:ascii="Times New Roman" w:hAnsi="Times New Roman" w:cs="Times New Roman"/>
          <w:b/>
        </w:rPr>
      </w:pPr>
    </w:p>
    <w:p w:rsidR="00F74A1C" w:rsidRDefault="00F74A1C" w:rsidP="002D2A5F">
      <w:pPr>
        <w:widowControl/>
        <w:suppressAutoHyphens w:val="0"/>
        <w:spacing w:after="200" w:line="276" w:lineRule="auto"/>
        <w:contextualSpacing/>
        <w:rPr>
          <w:rFonts w:ascii="Times New Roman" w:hAnsi="Times New Roman" w:cs="Times New Roman"/>
          <w:b/>
        </w:rPr>
      </w:pPr>
    </w:p>
    <w:p w:rsidR="00F74A1C" w:rsidRDefault="00F74A1C" w:rsidP="002D2A5F">
      <w:pPr>
        <w:widowControl/>
        <w:suppressAutoHyphens w:val="0"/>
        <w:spacing w:after="200" w:line="276" w:lineRule="auto"/>
        <w:contextualSpacing/>
        <w:rPr>
          <w:rFonts w:ascii="Times New Roman" w:hAnsi="Times New Roman" w:cs="Times New Roman"/>
          <w:b/>
        </w:rPr>
      </w:pPr>
    </w:p>
    <w:p w:rsidR="00F74A1C" w:rsidRDefault="00F74A1C" w:rsidP="002D2A5F">
      <w:pPr>
        <w:widowControl/>
        <w:suppressAutoHyphens w:val="0"/>
        <w:spacing w:after="200" w:line="276" w:lineRule="auto"/>
        <w:contextualSpacing/>
        <w:rPr>
          <w:rFonts w:ascii="Times New Roman" w:hAnsi="Times New Roman" w:cs="Times New Roman"/>
          <w:b/>
        </w:rPr>
      </w:pPr>
    </w:p>
    <w:p w:rsidR="00F74A1C" w:rsidRDefault="00F74A1C" w:rsidP="002D2A5F">
      <w:pPr>
        <w:widowControl/>
        <w:suppressAutoHyphens w:val="0"/>
        <w:spacing w:after="200" w:line="276" w:lineRule="auto"/>
        <w:contextualSpacing/>
        <w:rPr>
          <w:rFonts w:ascii="Times New Roman" w:hAnsi="Times New Roman" w:cs="Times New Roman"/>
          <w:b/>
        </w:rPr>
      </w:pPr>
    </w:p>
    <w:p w:rsidR="00F74A1C" w:rsidRDefault="00F74A1C" w:rsidP="002D2A5F">
      <w:pPr>
        <w:widowControl/>
        <w:suppressAutoHyphens w:val="0"/>
        <w:spacing w:after="200" w:line="276" w:lineRule="auto"/>
        <w:contextualSpacing/>
        <w:rPr>
          <w:rFonts w:ascii="Times New Roman" w:hAnsi="Times New Roman" w:cs="Times New Roman"/>
          <w:b/>
        </w:rPr>
      </w:pPr>
    </w:p>
    <w:p w:rsidR="00F74A1C" w:rsidRDefault="00F74A1C" w:rsidP="002D2A5F">
      <w:pPr>
        <w:widowControl/>
        <w:suppressAutoHyphens w:val="0"/>
        <w:spacing w:after="200" w:line="276" w:lineRule="auto"/>
        <w:contextualSpacing/>
        <w:rPr>
          <w:rFonts w:ascii="Times New Roman" w:hAnsi="Times New Roman" w:cs="Times New Roman"/>
          <w:b/>
        </w:rPr>
      </w:pPr>
    </w:p>
    <w:p w:rsidR="00F74A1C" w:rsidRDefault="00F74A1C" w:rsidP="002D2A5F">
      <w:pPr>
        <w:widowControl/>
        <w:suppressAutoHyphens w:val="0"/>
        <w:spacing w:after="200" w:line="276" w:lineRule="auto"/>
        <w:contextualSpacing/>
        <w:rPr>
          <w:rFonts w:ascii="Times New Roman" w:hAnsi="Times New Roman" w:cs="Times New Roman"/>
          <w:b/>
        </w:rPr>
      </w:pPr>
    </w:p>
    <w:p w:rsidR="00F74A1C" w:rsidRDefault="00F74A1C" w:rsidP="002D2A5F">
      <w:pPr>
        <w:widowControl/>
        <w:suppressAutoHyphens w:val="0"/>
        <w:spacing w:after="200" w:line="276" w:lineRule="auto"/>
        <w:contextualSpacing/>
        <w:rPr>
          <w:rFonts w:ascii="Times New Roman" w:hAnsi="Times New Roman" w:cs="Times New Roman"/>
          <w:b/>
        </w:rPr>
      </w:pPr>
    </w:p>
    <w:p w:rsidR="00F74A1C" w:rsidRDefault="00F74A1C" w:rsidP="002D2A5F">
      <w:pPr>
        <w:widowControl/>
        <w:suppressAutoHyphens w:val="0"/>
        <w:spacing w:after="200" w:line="276" w:lineRule="auto"/>
        <w:contextualSpacing/>
        <w:rPr>
          <w:rFonts w:ascii="Times New Roman" w:hAnsi="Times New Roman" w:cs="Times New Roman"/>
          <w:b/>
        </w:rPr>
      </w:pPr>
    </w:p>
    <w:p w:rsidR="00F74A1C" w:rsidRDefault="00F74A1C" w:rsidP="002D2A5F">
      <w:pPr>
        <w:widowControl/>
        <w:suppressAutoHyphens w:val="0"/>
        <w:spacing w:after="200" w:line="276" w:lineRule="auto"/>
        <w:contextualSpacing/>
        <w:rPr>
          <w:rFonts w:ascii="Times New Roman" w:hAnsi="Times New Roman" w:cs="Times New Roman"/>
          <w:b/>
        </w:rPr>
      </w:pPr>
    </w:p>
    <w:p w:rsidR="00B04EF4" w:rsidRDefault="00B04EF4" w:rsidP="002D2A5F">
      <w:pPr>
        <w:widowControl/>
        <w:suppressAutoHyphens w:val="0"/>
        <w:spacing w:after="200" w:line="276" w:lineRule="auto"/>
        <w:contextualSpacing/>
        <w:rPr>
          <w:rFonts w:ascii="Times New Roman" w:hAnsi="Times New Roman" w:cs="Times New Roman"/>
          <w:b/>
        </w:rPr>
      </w:pPr>
    </w:p>
    <w:p w:rsidR="00B04EF4" w:rsidRDefault="00B04EF4" w:rsidP="002D2A5F">
      <w:pPr>
        <w:widowControl/>
        <w:suppressAutoHyphens w:val="0"/>
        <w:spacing w:after="200" w:line="276" w:lineRule="auto"/>
        <w:contextualSpacing/>
        <w:rPr>
          <w:rFonts w:ascii="Times New Roman" w:hAnsi="Times New Roman" w:cs="Times New Roman"/>
          <w:b/>
        </w:rPr>
      </w:pPr>
    </w:p>
    <w:p w:rsidR="00B04EF4" w:rsidRDefault="00B04EF4" w:rsidP="002D2A5F">
      <w:pPr>
        <w:widowControl/>
        <w:suppressAutoHyphens w:val="0"/>
        <w:spacing w:after="200" w:line="276" w:lineRule="auto"/>
        <w:contextualSpacing/>
        <w:rPr>
          <w:rFonts w:ascii="Times New Roman" w:hAnsi="Times New Roman" w:cs="Times New Roman"/>
          <w:b/>
        </w:rPr>
      </w:pPr>
    </w:p>
    <w:p w:rsidR="00B04EF4" w:rsidRDefault="00B04EF4" w:rsidP="002D2A5F">
      <w:pPr>
        <w:widowControl/>
        <w:suppressAutoHyphens w:val="0"/>
        <w:spacing w:after="200" w:line="276" w:lineRule="auto"/>
        <w:contextualSpacing/>
        <w:rPr>
          <w:rFonts w:ascii="Times New Roman" w:hAnsi="Times New Roman" w:cs="Times New Roman"/>
          <w:b/>
        </w:rPr>
      </w:pPr>
    </w:p>
    <w:p w:rsidR="00B04EF4" w:rsidRDefault="00B04EF4" w:rsidP="002D2A5F">
      <w:pPr>
        <w:widowControl/>
        <w:suppressAutoHyphens w:val="0"/>
        <w:spacing w:after="200" w:line="276" w:lineRule="auto"/>
        <w:contextualSpacing/>
        <w:rPr>
          <w:rFonts w:ascii="Times New Roman" w:hAnsi="Times New Roman" w:cs="Times New Roman"/>
          <w:b/>
        </w:rPr>
      </w:pPr>
    </w:p>
    <w:p w:rsidR="00B04EF4" w:rsidRDefault="00B04EF4" w:rsidP="002D2A5F">
      <w:pPr>
        <w:widowControl/>
        <w:suppressAutoHyphens w:val="0"/>
        <w:spacing w:after="200" w:line="276" w:lineRule="auto"/>
        <w:contextualSpacing/>
        <w:rPr>
          <w:rFonts w:ascii="Times New Roman" w:hAnsi="Times New Roman" w:cs="Times New Roman"/>
          <w:b/>
        </w:rPr>
      </w:pPr>
    </w:p>
    <w:p w:rsidR="00B04EF4" w:rsidRDefault="00B04EF4" w:rsidP="002D2A5F">
      <w:pPr>
        <w:widowControl/>
        <w:suppressAutoHyphens w:val="0"/>
        <w:spacing w:after="200" w:line="276" w:lineRule="auto"/>
        <w:contextualSpacing/>
        <w:rPr>
          <w:rFonts w:ascii="Times New Roman" w:hAnsi="Times New Roman" w:cs="Times New Roman"/>
          <w:b/>
        </w:rPr>
      </w:pPr>
    </w:p>
    <w:p w:rsidR="00B04EF4" w:rsidRDefault="00B04EF4" w:rsidP="002D2A5F">
      <w:pPr>
        <w:widowControl/>
        <w:suppressAutoHyphens w:val="0"/>
        <w:spacing w:after="200" w:line="276" w:lineRule="auto"/>
        <w:contextualSpacing/>
        <w:rPr>
          <w:rFonts w:ascii="Times New Roman" w:hAnsi="Times New Roman" w:cs="Times New Roman"/>
          <w:b/>
        </w:rPr>
      </w:pPr>
    </w:p>
    <w:p w:rsidR="00B04EF4" w:rsidRDefault="00B04EF4" w:rsidP="002D2A5F">
      <w:pPr>
        <w:widowControl/>
        <w:suppressAutoHyphens w:val="0"/>
        <w:spacing w:after="200" w:line="276" w:lineRule="auto"/>
        <w:contextualSpacing/>
        <w:rPr>
          <w:rFonts w:ascii="Times New Roman" w:hAnsi="Times New Roman" w:cs="Times New Roman"/>
          <w:b/>
        </w:rPr>
      </w:pPr>
    </w:p>
    <w:p w:rsidR="00B04EF4" w:rsidRDefault="00B04EF4" w:rsidP="002D2A5F">
      <w:pPr>
        <w:widowControl/>
        <w:suppressAutoHyphens w:val="0"/>
        <w:spacing w:after="200" w:line="276" w:lineRule="auto"/>
        <w:contextualSpacing/>
        <w:rPr>
          <w:rFonts w:ascii="Times New Roman" w:hAnsi="Times New Roman" w:cs="Times New Roman"/>
          <w:b/>
        </w:rPr>
      </w:pPr>
    </w:p>
    <w:p w:rsidR="00B04EF4" w:rsidRDefault="00B04EF4" w:rsidP="002D2A5F">
      <w:pPr>
        <w:widowControl/>
        <w:suppressAutoHyphens w:val="0"/>
        <w:spacing w:after="200" w:line="276" w:lineRule="auto"/>
        <w:contextualSpacing/>
        <w:rPr>
          <w:rFonts w:ascii="Times New Roman" w:hAnsi="Times New Roman" w:cs="Times New Roman"/>
          <w:b/>
        </w:rPr>
      </w:pPr>
    </w:p>
    <w:p w:rsidR="00B04EF4" w:rsidRDefault="00B04EF4" w:rsidP="002D2A5F">
      <w:pPr>
        <w:widowControl/>
        <w:suppressAutoHyphens w:val="0"/>
        <w:spacing w:after="200" w:line="276" w:lineRule="auto"/>
        <w:contextualSpacing/>
        <w:rPr>
          <w:rFonts w:ascii="Times New Roman" w:hAnsi="Times New Roman" w:cs="Times New Roman"/>
          <w:b/>
        </w:rPr>
      </w:pPr>
    </w:p>
    <w:p w:rsidR="00B04EF4" w:rsidRDefault="00B04EF4" w:rsidP="002D2A5F">
      <w:pPr>
        <w:widowControl/>
        <w:suppressAutoHyphens w:val="0"/>
        <w:spacing w:after="200" w:line="276" w:lineRule="auto"/>
        <w:contextualSpacing/>
        <w:rPr>
          <w:rFonts w:ascii="Times New Roman" w:hAnsi="Times New Roman" w:cs="Times New Roman"/>
          <w:b/>
        </w:rPr>
      </w:pPr>
    </w:p>
    <w:p w:rsidR="00B04EF4" w:rsidRDefault="00B04EF4" w:rsidP="002D2A5F">
      <w:pPr>
        <w:widowControl/>
        <w:suppressAutoHyphens w:val="0"/>
        <w:spacing w:after="200" w:line="276" w:lineRule="auto"/>
        <w:contextualSpacing/>
        <w:rPr>
          <w:rFonts w:ascii="Times New Roman" w:hAnsi="Times New Roman" w:cs="Times New Roman"/>
          <w:b/>
        </w:rPr>
      </w:pPr>
    </w:p>
    <w:p w:rsidR="00B04EF4" w:rsidRDefault="00B04EF4" w:rsidP="002D2A5F">
      <w:pPr>
        <w:widowControl/>
        <w:suppressAutoHyphens w:val="0"/>
        <w:spacing w:after="200" w:line="276" w:lineRule="auto"/>
        <w:contextualSpacing/>
        <w:rPr>
          <w:rFonts w:ascii="Times New Roman" w:hAnsi="Times New Roman" w:cs="Times New Roman"/>
          <w:b/>
        </w:rPr>
      </w:pPr>
    </w:p>
    <w:p w:rsidR="00F74A1C" w:rsidRDefault="00F74A1C" w:rsidP="002D2A5F">
      <w:pPr>
        <w:widowControl/>
        <w:suppressAutoHyphens w:val="0"/>
        <w:spacing w:after="200" w:line="276" w:lineRule="auto"/>
        <w:contextualSpacing/>
        <w:rPr>
          <w:rFonts w:ascii="Times New Roman" w:hAnsi="Times New Roman" w:cs="Times New Roman"/>
          <w:b/>
        </w:rPr>
      </w:pPr>
    </w:p>
    <w:p w:rsidR="00F74A1C" w:rsidRDefault="00F74A1C" w:rsidP="002D2A5F">
      <w:pPr>
        <w:widowControl/>
        <w:suppressAutoHyphens w:val="0"/>
        <w:spacing w:after="200" w:line="276" w:lineRule="auto"/>
        <w:contextualSpacing/>
        <w:rPr>
          <w:rFonts w:ascii="Times New Roman" w:hAnsi="Times New Roman" w:cs="Times New Roman"/>
          <w:b/>
        </w:rPr>
      </w:pPr>
    </w:p>
    <w:p w:rsidR="00F74A1C" w:rsidRDefault="00F74A1C" w:rsidP="002D2A5F">
      <w:pPr>
        <w:widowControl/>
        <w:suppressAutoHyphens w:val="0"/>
        <w:spacing w:after="200" w:line="276" w:lineRule="auto"/>
        <w:contextualSpacing/>
        <w:rPr>
          <w:rFonts w:ascii="Times New Roman" w:hAnsi="Times New Roman" w:cs="Times New Roman"/>
          <w:b/>
        </w:rPr>
      </w:pPr>
    </w:p>
    <w:p w:rsidR="00F74A1C" w:rsidRDefault="00F74A1C" w:rsidP="002D2A5F">
      <w:pPr>
        <w:widowControl/>
        <w:suppressAutoHyphens w:val="0"/>
        <w:spacing w:after="200" w:line="276" w:lineRule="auto"/>
        <w:contextualSpacing/>
        <w:rPr>
          <w:rFonts w:ascii="Times New Roman" w:hAnsi="Times New Roman" w:cs="Times New Roman"/>
          <w:b/>
        </w:rPr>
      </w:pPr>
    </w:p>
    <w:p w:rsidR="00F74A1C" w:rsidRDefault="00F74A1C" w:rsidP="002D2A5F">
      <w:pPr>
        <w:widowControl/>
        <w:suppressAutoHyphens w:val="0"/>
        <w:spacing w:after="200" w:line="276" w:lineRule="auto"/>
        <w:contextualSpacing/>
        <w:rPr>
          <w:rFonts w:ascii="Times New Roman" w:hAnsi="Times New Roman" w:cs="Times New Roman"/>
          <w:b/>
        </w:rPr>
      </w:pPr>
    </w:p>
    <w:p w:rsidR="00B733E9" w:rsidRDefault="00B733E9" w:rsidP="00B04EF4">
      <w:pPr>
        <w:widowControl/>
        <w:suppressAutoHyphens w:val="0"/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kern w:val="2"/>
          <w:lang w:eastAsia="ru-RU"/>
        </w:rPr>
      </w:pPr>
      <w:r w:rsidRPr="00B733E9">
        <w:rPr>
          <w:rFonts w:ascii="Times New Roman" w:eastAsia="Times New Roman" w:hAnsi="Times New Roman" w:cs="Times New Roman"/>
          <w:b/>
          <w:kern w:val="2"/>
          <w:lang w:eastAsia="ru-RU"/>
        </w:rPr>
        <w:t>СОДЕРЖАНИЕ УЧЕБНОГО ПРЕДМЕТА</w:t>
      </w:r>
    </w:p>
    <w:p w:rsidR="00B04EF4" w:rsidRPr="00B733E9" w:rsidRDefault="00B04EF4" w:rsidP="002D2A5F">
      <w:pPr>
        <w:widowControl/>
        <w:suppressAutoHyphens w:val="0"/>
        <w:spacing w:after="200" w:line="276" w:lineRule="auto"/>
        <w:contextualSpacing/>
        <w:rPr>
          <w:rFonts w:ascii="Times New Roman" w:hAnsi="Times New Roman" w:cs="Times New Roman"/>
          <w:b/>
        </w:rPr>
      </w:pPr>
    </w:p>
    <w:p w:rsidR="00B733E9" w:rsidRPr="00B733E9" w:rsidRDefault="00B733E9" w:rsidP="00B733E9">
      <w:pPr>
        <w:jc w:val="both"/>
        <w:rPr>
          <w:rFonts w:ascii="Times New Roman" w:hAnsi="Times New Roman" w:cs="Times New Roman"/>
          <w:u w:val="single"/>
        </w:rPr>
      </w:pPr>
      <w:r w:rsidRPr="00B733E9">
        <w:rPr>
          <w:rFonts w:ascii="Times New Roman" w:hAnsi="Times New Roman" w:cs="Times New Roman"/>
          <w:u w:val="single"/>
        </w:rPr>
        <w:t>Речь и речевое общение</w:t>
      </w:r>
    </w:p>
    <w:p w:rsidR="00B733E9" w:rsidRPr="00B733E9" w:rsidRDefault="00B733E9" w:rsidP="00B733E9">
      <w:pPr>
        <w:pStyle w:val="ad"/>
        <w:widowControl/>
        <w:numPr>
          <w:ilvl w:val="0"/>
          <w:numId w:val="13"/>
        </w:numPr>
        <w:suppressAutoHyphens w:val="0"/>
        <w:spacing w:line="276" w:lineRule="auto"/>
        <w:ind w:left="567" w:hanging="283"/>
        <w:contextualSpacing/>
        <w:jc w:val="both"/>
        <w:rPr>
          <w:rFonts w:ascii="Times New Roman" w:hAnsi="Times New Roman" w:cs="Times New Roman"/>
        </w:rPr>
      </w:pPr>
      <w:r w:rsidRPr="00B733E9">
        <w:rPr>
          <w:rFonts w:ascii="Times New Roman" w:hAnsi="Times New Roman" w:cs="Times New Roman"/>
        </w:rPr>
        <w:t>Речь и речевое общение.  Речевая  ситуация. Речь устная и письменная. Речь диалогическая и м</w:t>
      </w:r>
      <w:r w:rsidRPr="00B733E9">
        <w:rPr>
          <w:rFonts w:ascii="Times New Roman" w:hAnsi="Times New Roman" w:cs="Times New Roman"/>
        </w:rPr>
        <w:t>о</w:t>
      </w:r>
      <w:r w:rsidRPr="00B733E9">
        <w:rPr>
          <w:rFonts w:ascii="Times New Roman" w:hAnsi="Times New Roman" w:cs="Times New Roman"/>
        </w:rPr>
        <w:t>нологическая.</w:t>
      </w:r>
    </w:p>
    <w:p w:rsidR="00B733E9" w:rsidRPr="00B733E9" w:rsidRDefault="00B733E9" w:rsidP="00B733E9">
      <w:pPr>
        <w:pStyle w:val="ad"/>
        <w:widowControl/>
        <w:numPr>
          <w:ilvl w:val="0"/>
          <w:numId w:val="13"/>
        </w:numPr>
        <w:suppressAutoHyphens w:val="0"/>
        <w:spacing w:line="276" w:lineRule="auto"/>
        <w:ind w:left="567" w:hanging="283"/>
        <w:contextualSpacing/>
        <w:jc w:val="both"/>
        <w:rPr>
          <w:rFonts w:ascii="Times New Roman" w:hAnsi="Times New Roman" w:cs="Times New Roman"/>
        </w:rPr>
      </w:pPr>
      <w:r w:rsidRPr="00B733E9">
        <w:rPr>
          <w:rFonts w:ascii="Times New Roman" w:hAnsi="Times New Roman" w:cs="Times New Roman"/>
        </w:rPr>
        <w:t>Осознание основных особенностей устной и письменной речи; анализ образцов устной и пис</w:t>
      </w:r>
      <w:r w:rsidRPr="00B733E9">
        <w:rPr>
          <w:rFonts w:ascii="Times New Roman" w:hAnsi="Times New Roman" w:cs="Times New Roman"/>
        </w:rPr>
        <w:t>ь</w:t>
      </w:r>
      <w:r w:rsidRPr="00B733E9">
        <w:rPr>
          <w:rFonts w:ascii="Times New Roman" w:hAnsi="Times New Roman" w:cs="Times New Roman"/>
        </w:rPr>
        <w:t>менной речи. Понимание коммуникативных целей и мотивов говорящего в разных ситуациях о</w:t>
      </w:r>
      <w:r w:rsidRPr="00B733E9">
        <w:rPr>
          <w:rFonts w:ascii="Times New Roman" w:hAnsi="Times New Roman" w:cs="Times New Roman"/>
        </w:rPr>
        <w:t>б</w:t>
      </w:r>
      <w:r w:rsidRPr="00B733E9">
        <w:rPr>
          <w:rFonts w:ascii="Times New Roman" w:hAnsi="Times New Roman" w:cs="Times New Roman"/>
        </w:rPr>
        <w:lastRenderedPageBreak/>
        <w:t>щения. Овладение нормами речевого поведения в ситуациях формального и неформального ме</w:t>
      </w:r>
      <w:r w:rsidRPr="00B733E9">
        <w:rPr>
          <w:rFonts w:ascii="Times New Roman" w:hAnsi="Times New Roman" w:cs="Times New Roman"/>
        </w:rPr>
        <w:t>ж</w:t>
      </w:r>
      <w:r w:rsidRPr="00B733E9">
        <w:rPr>
          <w:rFonts w:ascii="Times New Roman" w:hAnsi="Times New Roman" w:cs="Times New Roman"/>
        </w:rPr>
        <w:t>личностного общения.</w:t>
      </w:r>
    </w:p>
    <w:p w:rsidR="00B733E9" w:rsidRPr="00B733E9" w:rsidRDefault="00B733E9" w:rsidP="00B733E9">
      <w:pPr>
        <w:ind w:left="708"/>
        <w:jc w:val="both"/>
        <w:rPr>
          <w:rFonts w:ascii="Times New Roman" w:hAnsi="Times New Roman" w:cs="Times New Roman"/>
          <w:u w:val="single"/>
        </w:rPr>
      </w:pPr>
    </w:p>
    <w:p w:rsidR="00B733E9" w:rsidRPr="00B733E9" w:rsidRDefault="00B733E9" w:rsidP="00B733E9">
      <w:pPr>
        <w:jc w:val="both"/>
        <w:rPr>
          <w:rFonts w:ascii="Times New Roman" w:hAnsi="Times New Roman" w:cs="Times New Roman"/>
          <w:u w:val="single"/>
        </w:rPr>
      </w:pPr>
      <w:r w:rsidRPr="00B733E9">
        <w:rPr>
          <w:rFonts w:ascii="Times New Roman" w:hAnsi="Times New Roman" w:cs="Times New Roman"/>
          <w:u w:val="single"/>
        </w:rPr>
        <w:t>Речевая деятельность</w:t>
      </w:r>
    </w:p>
    <w:p w:rsidR="00B733E9" w:rsidRPr="00B733E9" w:rsidRDefault="00B733E9" w:rsidP="00B733E9">
      <w:pPr>
        <w:pStyle w:val="ad"/>
        <w:widowControl/>
        <w:numPr>
          <w:ilvl w:val="0"/>
          <w:numId w:val="14"/>
        </w:numPr>
        <w:suppressAutoHyphens w:val="0"/>
        <w:spacing w:line="276" w:lineRule="auto"/>
        <w:ind w:left="567" w:hanging="283"/>
        <w:contextualSpacing/>
        <w:jc w:val="both"/>
        <w:rPr>
          <w:rFonts w:ascii="Times New Roman" w:hAnsi="Times New Roman" w:cs="Times New Roman"/>
        </w:rPr>
      </w:pPr>
      <w:r w:rsidRPr="00B733E9">
        <w:rPr>
          <w:rFonts w:ascii="Times New Roman" w:hAnsi="Times New Roman" w:cs="Times New Roman"/>
        </w:rPr>
        <w:t xml:space="preserve">Виды речевой деятельности: чтение, </w:t>
      </w:r>
      <w:proofErr w:type="spellStart"/>
      <w:r w:rsidRPr="00B733E9">
        <w:rPr>
          <w:rFonts w:ascii="Times New Roman" w:hAnsi="Times New Roman" w:cs="Times New Roman"/>
        </w:rPr>
        <w:t>аудирование</w:t>
      </w:r>
      <w:proofErr w:type="spellEnd"/>
      <w:r w:rsidRPr="00B733E9">
        <w:rPr>
          <w:rFonts w:ascii="Times New Roman" w:hAnsi="Times New Roman" w:cs="Times New Roman"/>
        </w:rPr>
        <w:t xml:space="preserve"> (слушание), говорение, письмо.</w:t>
      </w:r>
    </w:p>
    <w:p w:rsidR="00B733E9" w:rsidRPr="00B733E9" w:rsidRDefault="00B733E9" w:rsidP="00B733E9">
      <w:pPr>
        <w:pStyle w:val="ad"/>
        <w:widowControl/>
        <w:numPr>
          <w:ilvl w:val="0"/>
          <w:numId w:val="14"/>
        </w:numPr>
        <w:suppressAutoHyphens w:val="0"/>
        <w:spacing w:line="276" w:lineRule="auto"/>
        <w:ind w:left="567" w:hanging="283"/>
        <w:contextualSpacing/>
        <w:jc w:val="both"/>
        <w:rPr>
          <w:rFonts w:ascii="Times New Roman" w:hAnsi="Times New Roman" w:cs="Times New Roman"/>
        </w:rPr>
      </w:pPr>
      <w:r w:rsidRPr="00B733E9">
        <w:rPr>
          <w:rFonts w:ascii="Times New Roman" w:hAnsi="Times New Roman" w:cs="Times New Roman"/>
        </w:rPr>
        <w:t>Овладение основными видами речевой деятельности. Адекватное понимание основной информ</w:t>
      </w:r>
      <w:r w:rsidRPr="00B733E9">
        <w:rPr>
          <w:rFonts w:ascii="Times New Roman" w:hAnsi="Times New Roman" w:cs="Times New Roman"/>
        </w:rPr>
        <w:t>а</w:t>
      </w:r>
      <w:r w:rsidRPr="00B733E9">
        <w:rPr>
          <w:rFonts w:ascii="Times New Roman" w:hAnsi="Times New Roman" w:cs="Times New Roman"/>
        </w:rPr>
        <w:t>ции текста, воспринимаемого зрительно и на слух. Передача содержания прочитанного или пр</w:t>
      </w:r>
      <w:r w:rsidRPr="00B733E9">
        <w:rPr>
          <w:rFonts w:ascii="Times New Roman" w:hAnsi="Times New Roman" w:cs="Times New Roman"/>
        </w:rPr>
        <w:t>о</w:t>
      </w:r>
      <w:r w:rsidRPr="00B733E9">
        <w:rPr>
          <w:rFonts w:ascii="Times New Roman" w:hAnsi="Times New Roman" w:cs="Times New Roman"/>
        </w:rPr>
        <w:t>слушанного текста в сжатом или развернутом виде в соответствии с ситуацией общения. Овлад</w:t>
      </w:r>
      <w:r w:rsidRPr="00B733E9">
        <w:rPr>
          <w:rFonts w:ascii="Times New Roman" w:hAnsi="Times New Roman" w:cs="Times New Roman"/>
        </w:rPr>
        <w:t>е</w:t>
      </w:r>
      <w:r w:rsidRPr="00B733E9">
        <w:rPr>
          <w:rFonts w:ascii="Times New Roman" w:hAnsi="Times New Roman" w:cs="Times New Roman"/>
        </w:rPr>
        <w:t>ние практическими умениями поискового, ознакомительного, изучающего чтения. Овладение ра</w:t>
      </w:r>
      <w:r w:rsidRPr="00B733E9">
        <w:rPr>
          <w:rFonts w:ascii="Times New Roman" w:hAnsi="Times New Roman" w:cs="Times New Roman"/>
        </w:rPr>
        <w:t>з</w:t>
      </w:r>
      <w:r w:rsidRPr="00B733E9">
        <w:rPr>
          <w:rFonts w:ascii="Times New Roman" w:hAnsi="Times New Roman" w:cs="Times New Roman"/>
        </w:rPr>
        <w:t xml:space="preserve">личными видами </w:t>
      </w:r>
      <w:proofErr w:type="spellStart"/>
      <w:r w:rsidRPr="00B733E9">
        <w:rPr>
          <w:rFonts w:ascii="Times New Roman" w:hAnsi="Times New Roman" w:cs="Times New Roman"/>
        </w:rPr>
        <w:t>аудирования</w:t>
      </w:r>
      <w:proofErr w:type="spellEnd"/>
      <w:r w:rsidRPr="00B733E9">
        <w:rPr>
          <w:rFonts w:ascii="Times New Roman" w:hAnsi="Times New Roman" w:cs="Times New Roman"/>
        </w:rPr>
        <w:t>. Изложение содержания прослушанного или прочитанного текста. Создание устных и письменных высказываний разной коммуникативной направленности с учетом целей и ситуации общения. Отбор и систематизация материла на определенную тему.</w:t>
      </w:r>
    </w:p>
    <w:p w:rsidR="00B733E9" w:rsidRPr="00B733E9" w:rsidRDefault="00B733E9" w:rsidP="00B733E9">
      <w:pPr>
        <w:ind w:left="708"/>
        <w:jc w:val="both"/>
        <w:rPr>
          <w:rFonts w:ascii="Times New Roman" w:hAnsi="Times New Roman" w:cs="Times New Roman"/>
          <w:u w:val="single"/>
        </w:rPr>
      </w:pPr>
    </w:p>
    <w:p w:rsidR="00B733E9" w:rsidRPr="00B733E9" w:rsidRDefault="00B733E9" w:rsidP="00B733E9">
      <w:pPr>
        <w:jc w:val="both"/>
        <w:rPr>
          <w:rFonts w:ascii="Times New Roman" w:hAnsi="Times New Roman" w:cs="Times New Roman"/>
          <w:u w:val="single"/>
        </w:rPr>
      </w:pPr>
      <w:r w:rsidRPr="00B733E9">
        <w:rPr>
          <w:rFonts w:ascii="Times New Roman" w:hAnsi="Times New Roman" w:cs="Times New Roman"/>
          <w:u w:val="single"/>
        </w:rPr>
        <w:t>Текст</w:t>
      </w:r>
    </w:p>
    <w:p w:rsidR="00B733E9" w:rsidRPr="00B733E9" w:rsidRDefault="00B733E9" w:rsidP="00B733E9">
      <w:pPr>
        <w:pStyle w:val="ad"/>
        <w:ind w:left="567" w:hanging="283"/>
        <w:jc w:val="both"/>
        <w:rPr>
          <w:rFonts w:ascii="Times New Roman" w:hAnsi="Times New Roman" w:cs="Times New Roman"/>
        </w:rPr>
      </w:pPr>
      <w:r w:rsidRPr="00B733E9">
        <w:rPr>
          <w:rFonts w:ascii="Times New Roman" w:hAnsi="Times New Roman" w:cs="Times New Roman"/>
        </w:rPr>
        <w:t xml:space="preserve">1.  Понятие текста, основные признаки текста. Тема, основная мысль текста. </w:t>
      </w:r>
      <w:proofErr w:type="spellStart"/>
      <w:r w:rsidRPr="00B733E9">
        <w:rPr>
          <w:rFonts w:ascii="Times New Roman" w:hAnsi="Times New Roman" w:cs="Times New Roman"/>
        </w:rPr>
        <w:t>Микротема</w:t>
      </w:r>
      <w:proofErr w:type="spellEnd"/>
      <w:r w:rsidRPr="00B733E9">
        <w:rPr>
          <w:rFonts w:ascii="Times New Roman" w:hAnsi="Times New Roman" w:cs="Times New Roman"/>
        </w:rPr>
        <w:t xml:space="preserve"> текста. Абзац как средство композиционно-стилистического членения текста. План текста как вид  переработки текста.</w:t>
      </w:r>
    </w:p>
    <w:p w:rsidR="00B733E9" w:rsidRPr="00B733E9" w:rsidRDefault="00B733E9" w:rsidP="00B733E9">
      <w:pPr>
        <w:pStyle w:val="ad"/>
        <w:ind w:left="567" w:hanging="283"/>
        <w:jc w:val="both"/>
        <w:rPr>
          <w:rFonts w:ascii="Times New Roman" w:hAnsi="Times New Roman" w:cs="Times New Roman"/>
          <w:highlight w:val="green"/>
        </w:rPr>
      </w:pPr>
      <w:r w:rsidRPr="00B733E9">
        <w:rPr>
          <w:rFonts w:ascii="Times New Roman" w:hAnsi="Times New Roman" w:cs="Times New Roman"/>
        </w:rPr>
        <w:t>2.   Анализ текста с точки зрения его темы, основной мысли, структуры. Деление текста на смысловые части. Составление плана текста. Анализ языковых особенностей текста. Создание текстов различного типа. Соблюдение норм.</w:t>
      </w:r>
    </w:p>
    <w:p w:rsidR="00B733E9" w:rsidRPr="00B733E9" w:rsidRDefault="00B733E9" w:rsidP="00B733E9">
      <w:pPr>
        <w:ind w:left="708"/>
        <w:jc w:val="both"/>
        <w:rPr>
          <w:rFonts w:ascii="Times New Roman" w:hAnsi="Times New Roman" w:cs="Times New Roman"/>
          <w:highlight w:val="green"/>
        </w:rPr>
      </w:pPr>
    </w:p>
    <w:p w:rsidR="00B733E9" w:rsidRPr="00B733E9" w:rsidRDefault="00B733E9" w:rsidP="00B733E9">
      <w:pPr>
        <w:rPr>
          <w:rFonts w:ascii="Times New Roman" w:hAnsi="Times New Roman" w:cs="Times New Roman"/>
          <w:b/>
          <w:sz w:val="32"/>
          <w:szCs w:val="32"/>
        </w:rPr>
      </w:pPr>
      <w:r w:rsidRPr="00B733E9">
        <w:rPr>
          <w:rFonts w:ascii="Times New Roman" w:hAnsi="Times New Roman" w:cs="Times New Roman"/>
          <w:u w:val="single"/>
        </w:rPr>
        <w:t>Общие сведения о языке</w:t>
      </w:r>
    </w:p>
    <w:p w:rsidR="00B733E9" w:rsidRPr="00B733E9" w:rsidRDefault="00B733E9" w:rsidP="00B733E9">
      <w:pPr>
        <w:pStyle w:val="ad"/>
        <w:widowControl/>
        <w:numPr>
          <w:ilvl w:val="0"/>
          <w:numId w:val="15"/>
        </w:numPr>
        <w:suppressAutoHyphens w:val="0"/>
        <w:spacing w:line="276" w:lineRule="auto"/>
        <w:ind w:left="567" w:hanging="283"/>
        <w:contextualSpacing/>
        <w:jc w:val="both"/>
        <w:rPr>
          <w:rFonts w:ascii="Times New Roman" w:hAnsi="Times New Roman" w:cs="Times New Roman"/>
        </w:rPr>
      </w:pPr>
      <w:r w:rsidRPr="00B733E9">
        <w:rPr>
          <w:rFonts w:ascii="Times New Roman" w:hAnsi="Times New Roman" w:cs="Times New Roman"/>
        </w:rPr>
        <w:t>Язык. Языкознание. Представление о языке как знаковой системе, о лингвистике как науке.</w:t>
      </w:r>
    </w:p>
    <w:p w:rsidR="00B733E9" w:rsidRPr="00B733E9" w:rsidRDefault="00B733E9" w:rsidP="00B733E9">
      <w:pPr>
        <w:pStyle w:val="ad"/>
        <w:widowControl/>
        <w:numPr>
          <w:ilvl w:val="0"/>
          <w:numId w:val="15"/>
        </w:numPr>
        <w:suppressAutoHyphens w:val="0"/>
        <w:spacing w:line="276" w:lineRule="auto"/>
        <w:ind w:left="567" w:hanging="283"/>
        <w:contextualSpacing/>
        <w:jc w:val="both"/>
        <w:rPr>
          <w:rFonts w:ascii="Times New Roman" w:hAnsi="Times New Roman" w:cs="Times New Roman"/>
        </w:rPr>
      </w:pPr>
      <w:r w:rsidRPr="00B733E9">
        <w:rPr>
          <w:rFonts w:ascii="Times New Roman" w:hAnsi="Times New Roman" w:cs="Times New Roman"/>
        </w:rPr>
        <w:t>Осознание  роли языка в жизни человека, важности умения общаться</w:t>
      </w:r>
      <w:proofErr w:type="gramStart"/>
      <w:r w:rsidRPr="00B733E9">
        <w:rPr>
          <w:rFonts w:ascii="Times New Roman" w:hAnsi="Times New Roman" w:cs="Times New Roman"/>
        </w:rPr>
        <w:t>..</w:t>
      </w:r>
      <w:proofErr w:type="gramEnd"/>
    </w:p>
    <w:p w:rsidR="00B733E9" w:rsidRPr="00B733E9" w:rsidRDefault="00B733E9" w:rsidP="00B733E9">
      <w:pPr>
        <w:jc w:val="both"/>
        <w:rPr>
          <w:rFonts w:ascii="Times New Roman" w:hAnsi="Times New Roman" w:cs="Times New Roman"/>
        </w:rPr>
      </w:pPr>
    </w:p>
    <w:p w:rsidR="00B733E9" w:rsidRPr="00B733E9" w:rsidRDefault="00B733E9" w:rsidP="00B733E9">
      <w:pPr>
        <w:jc w:val="both"/>
        <w:rPr>
          <w:rFonts w:ascii="Times New Roman" w:hAnsi="Times New Roman" w:cs="Times New Roman"/>
          <w:u w:val="single"/>
        </w:rPr>
      </w:pPr>
      <w:r w:rsidRPr="00B733E9">
        <w:rPr>
          <w:rFonts w:ascii="Times New Roman" w:hAnsi="Times New Roman" w:cs="Times New Roman"/>
          <w:u w:val="single"/>
        </w:rPr>
        <w:t>Фонетика и орфоэпия</w:t>
      </w:r>
    </w:p>
    <w:p w:rsidR="00B733E9" w:rsidRPr="00B733E9" w:rsidRDefault="00B733E9" w:rsidP="00B733E9">
      <w:pPr>
        <w:pStyle w:val="ad"/>
        <w:widowControl/>
        <w:numPr>
          <w:ilvl w:val="0"/>
          <w:numId w:val="16"/>
        </w:numPr>
        <w:suppressAutoHyphens w:val="0"/>
        <w:spacing w:line="276" w:lineRule="auto"/>
        <w:ind w:left="567" w:hanging="283"/>
        <w:contextualSpacing/>
        <w:jc w:val="both"/>
        <w:rPr>
          <w:rFonts w:ascii="Times New Roman" w:hAnsi="Times New Roman" w:cs="Times New Roman"/>
        </w:rPr>
      </w:pPr>
      <w:r w:rsidRPr="00B733E9">
        <w:rPr>
          <w:rFonts w:ascii="Times New Roman" w:hAnsi="Times New Roman" w:cs="Times New Roman"/>
        </w:rPr>
        <w:t>Фонетика как раздел лингвистики.</w:t>
      </w:r>
    </w:p>
    <w:p w:rsidR="00B733E9" w:rsidRPr="00B733E9" w:rsidRDefault="00B733E9" w:rsidP="00B733E9">
      <w:pPr>
        <w:pStyle w:val="ad"/>
        <w:ind w:left="567"/>
        <w:jc w:val="both"/>
        <w:rPr>
          <w:rFonts w:ascii="Times New Roman" w:hAnsi="Times New Roman" w:cs="Times New Roman"/>
        </w:rPr>
      </w:pPr>
      <w:r w:rsidRPr="00B733E9">
        <w:rPr>
          <w:rFonts w:ascii="Times New Roman" w:hAnsi="Times New Roman" w:cs="Times New Roman"/>
        </w:rPr>
        <w:t>Звук как единица языка. Система гласных звуков. Система   согласных звуков. Изменение</w:t>
      </w:r>
    </w:p>
    <w:p w:rsidR="00B733E9" w:rsidRPr="00B733E9" w:rsidRDefault="00B733E9" w:rsidP="00B733E9">
      <w:pPr>
        <w:pStyle w:val="ad"/>
        <w:ind w:left="567"/>
        <w:jc w:val="both"/>
        <w:rPr>
          <w:rFonts w:ascii="Times New Roman" w:hAnsi="Times New Roman" w:cs="Times New Roman"/>
        </w:rPr>
      </w:pPr>
      <w:r w:rsidRPr="00B733E9">
        <w:rPr>
          <w:rFonts w:ascii="Times New Roman" w:hAnsi="Times New Roman" w:cs="Times New Roman"/>
        </w:rPr>
        <w:t xml:space="preserve">звуков в речевом потоке. Элементы фонетической транскрипции. Слог. Ударение. Орфоэпия </w:t>
      </w:r>
    </w:p>
    <w:p w:rsidR="00B733E9" w:rsidRPr="00B733E9" w:rsidRDefault="00B733E9" w:rsidP="00B733E9">
      <w:pPr>
        <w:pStyle w:val="ad"/>
        <w:ind w:left="567"/>
        <w:jc w:val="both"/>
        <w:rPr>
          <w:rFonts w:ascii="Times New Roman" w:hAnsi="Times New Roman" w:cs="Times New Roman"/>
        </w:rPr>
      </w:pPr>
      <w:r w:rsidRPr="00B733E9">
        <w:rPr>
          <w:rFonts w:ascii="Times New Roman" w:hAnsi="Times New Roman" w:cs="Times New Roman"/>
        </w:rPr>
        <w:t>как раздел лингвистики. Основные правила нормативного произношения и ударения.</w:t>
      </w:r>
    </w:p>
    <w:p w:rsidR="00B733E9" w:rsidRPr="00B733E9" w:rsidRDefault="00B733E9" w:rsidP="00B733E9">
      <w:pPr>
        <w:pStyle w:val="ad"/>
        <w:ind w:left="567"/>
        <w:jc w:val="both"/>
        <w:rPr>
          <w:rFonts w:ascii="Times New Roman" w:hAnsi="Times New Roman" w:cs="Times New Roman"/>
        </w:rPr>
      </w:pPr>
      <w:r w:rsidRPr="00B733E9">
        <w:rPr>
          <w:rFonts w:ascii="Times New Roman" w:hAnsi="Times New Roman" w:cs="Times New Roman"/>
        </w:rPr>
        <w:t>Орфоэпический словарь.</w:t>
      </w:r>
    </w:p>
    <w:p w:rsidR="00B733E9" w:rsidRPr="00B733E9" w:rsidRDefault="00B733E9" w:rsidP="00B733E9">
      <w:pPr>
        <w:pStyle w:val="ad"/>
        <w:widowControl/>
        <w:numPr>
          <w:ilvl w:val="0"/>
          <w:numId w:val="16"/>
        </w:numPr>
        <w:suppressAutoHyphens w:val="0"/>
        <w:spacing w:line="276" w:lineRule="auto"/>
        <w:ind w:left="567" w:hanging="283"/>
        <w:contextualSpacing/>
        <w:jc w:val="both"/>
        <w:rPr>
          <w:rFonts w:ascii="Times New Roman" w:hAnsi="Times New Roman" w:cs="Times New Roman"/>
        </w:rPr>
      </w:pPr>
      <w:r w:rsidRPr="00B733E9">
        <w:rPr>
          <w:rFonts w:ascii="Times New Roman" w:hAnsi="Times New Roman" w:cs="Times New Roman"/>
        </w:rPr>
        <w:t>Совершенствование навыков различение ударных и безударных гласных, звонких и глухих, тве</w:t>
      </w:r>
      <w:r w:rsidRPr="00B733E9">
        <w:rPr>
          <w:rFonts w:ascii="Times New Roman" w:hAnsi="Times New Roman" w:cs="Times New Roman"/>
        </w:rPr>
        <w:t>р</w:t>
      </w:r>
      <w:r w:rsidRPr="00B733E9">
        <w:rPr>
          <w:rFonts w:ascii="Times New Roman" w:hAnsi="Times New Roman" w:cs="Times New Roman"/>
        </w:rPr>
        <w:t>дых и мягких согласных. Объяснение с помощью элементов транскрипции особенностей прои</w:t>
      </w:r>
      <w:r w:rsidRPr="00B733E9">
        <w:rPr>
          <w:rFonts w:ascii="Times New Roman" w:hAnsi="Times New Roman" w:cs="Times New Roman"/>
        </w:rPr>
        <w:t>з</w:t>
      </w:r>
      <w:r w:rsidRPr="00B733E9">
        <w:rPr>
          <w:rFonts w:ascii="Times New Roman" w:hAnsi="Times New Roman" w:cs="Times New Roman"/>
        </w:rPr>
        <w:t>ношения и написания слов. Проведение фонетического разбора слова. Нормативное произношение слов. Оценка собственной и чужой речи с точки зрения орфоэпической правильности. Применение фонетико-орфоэпических знаний и умений в собственной речевой практике. Использование орф</w:t>
      </w:r>
      <w:r w:rsidRPr="00B733E9">
        <w:rPr>
          <w:rFonts w:ascii="Times New Roman" w:hAnsi="Times New Roman" w:cs="Times New Roman"/>
        </w:rPr>
        <w:t>о</w:t>
      </w:r>
      <w:r w:rsidRPr="00B733E9">
        <w:rPr>
          <w:rFonts w:ascii="Times New Roman" w:hAnsi="Times New Roman" w:cs="Times New Roman"/>
        </w:rPr>
        <w:t>эпического словаря для овладения произносительной культурой.</w:t>
      </w:r>
    </w:p>
    <w:p w:rsidR="00B733E9" w:rsidRPr="00B733E9" w:rsidRDefault="00B733E9" w:rsidP="00B733E9">
      <w:pPr>
        <w:jc w:val="both"/>
        <w:rPr>
          <w:rFonts w:ascii="Times New Roman" w:hAnsi="Times New Roman" w:cs="Times New Roman"/>
        </w:rPr>
      </w:pPr>
    </w:p>
    <w:p w:rsidR="00B733E9" w:rsidRPr="00B733E9" w:rsidRDefault="00B733E9" w:rsidP="00B733E9">
      <w:pPr>
        <w:jc w:val="both"/>
        <w:rPr>
          <w:rFonts w:ascii="Times New Roman" w:hAnsi="Times New Roman" w:cs="Times New Roman"/>
          <w:u w:val="single"/>
        </w:rPr>
      </w:pPr>
      <w:r w:rsidRPr="00B733E9">
        <w:rPr>
          <w:rFonts w:ascii="Times New Roman" w:hAnsi="Times New Roman" w:cs="Times New Roman"/>
          <w:u w:val="single"/>
        </w:rPr>
        <w:t>Графика</w:t>
      </w:r>
    </w:p>
    <w:p w:rsidR="00B733E9" w:rsidRPr="00B733E9" w:rsidRDefault="00B733E9" w:rsidP="00B733E9">
      <w:pPr>
        <w:pStyle w:val="ad"/>
        <w:widowControl/>
        <w:numPr>
          <w:ilvl w:val="0"/>
          <w:numId w:val="17"/>
        </w:numPr>
        <w:suppressAutoHyphens w:val="0"/>
        <w:spacing w:line="276" w:lineRule="auto"/>
        <w:ind w:left="567" w:hanging="283"/>
        <w:contextualSpacing/>
        <w:jc w:val="both"/>
        <w:rPr>
          <w:rFonts w:ascii="Times New Roman" w:hAnsi="Times New Roman" w:cs="Times New Roman"/>
        </w:rPr>
      </w:pPr>
      <w:r w:rsidRPr="00B733E9">
        <w:rPr>
          <w:rFonts w:ascii="Times New Roman" w:hAnsi="Times New Roman" w:cs="Times New Roman"/>
        </w:rPr>
        <w:t xml:space="preserve">Графика как раздел лингвистики. Соотношение звука и буквы. Обозначение на письме твердости и мягкости согласного.  Способы обозначения </w:t>
      </w:r>
      <w:proofErr w:type="gramStart"/>
      <w:r w:rsidRPr="00B733E9">
        <w:rPr>
          <w:rFonts w:ascii="Times New Roman" w:hAnsi="Times New Roman" w:cs="Times New Roman"/>
          <w:lang w:val="en-US"/>
        </w:rPr>
        <w:t xml:space="preserve">[  </w:t>
      </w:r>
      <w:proofErr w:type="gramEnd"/>
      <w:r w:rsidRPr="00B733E9">
        <w:rPr>
          <w:rFonts w:ascii="Times New Roman" w:hAnsi="Times New Roman" w:cs="Times New Roman"/>
          <w:lang w:val="en-US"/>
        </w:rPr>
        <w:t>j ]</w:t>
      </w:r>
      <w:r w:rsidRPr="00B733E9">
        <w:rPr>
          <w:rFonts w:ascii="Times New Roman" w:hAnsi="Times New Roman" w:cs="Times New Roman"/>
        </w:rPr>
        <w:t>.</w:t>
      </w:r>
    </w:p>
    <w:p w:rsidR="00B733E9" w:rsidRPr="00B733E9" w:rsidRDefault="00B733E9" w:rsidP="00B733E9">
      <w:pPr>
        <w:pStyle w:val="ad"/>
        <w:widowControl/>
        <w:numPr>
          <w:ilvl w:val="0"/>
          <w:numId w:val="17"/>
        </w:numPr>
        <w:suppressAutoHyphens w:val="0"/>
        <w:spacing w:line="276" w:lineRule="auto"/>
        <w:ind w:left="567" w:hanging="283"/>
        <w:contextualSpacing/>
        <w:jc w:val="both"/>
        <w:rPr>
          <w:rFonts w:ascii="Times New Roman" w:hAnsi="Times New Roman" w:cs="Times New Roman"/>
        </w:rPr>
      </w:pPr>
      <w:r w:rsidRPr="00B733E9">
        <w:rPr>
          <w:rFonts w:ascii="Times New Roman" w:hAnsi="Times New Roman" w:cs="Times New Roman"/>
        </w:rPr>
        <w:t>Совершенствование навыков сопоставления звукового и буквенного состава слова. Использование знания алфавита при поиске информации в словарях, справочниках, энциклопедиях, СМС-сообщениях.</w:t>
      </w:r>
    </w:p>
    <w:p w:rsidR="00B733E9" w:rsidRPr="00B733E9" w:rsidRDefault="00B733E9" w:rsidP="00B733E9">
      <w:pPr>
        <w:pStyle w:val="ad"/>
        <w:ind w:left="1080"/>
        <w:jc w:val="both"/>
        <w:rPr>
          <w:rFonts w:ascii="Times New Roman" w:hAnsi="Times New Roman" w:cs="Times New Roman"/>
        </w:rPr>
      </w:pPr>
    </w:p>
    <w:p w:rsidR="00B733E9" w:rsidRPr="00B733E9" w:rsidRDefault="00B733E9" w:rsidP="00B733E9">
      <w:pPr>
        <w:jc w:val="both"/>
        <w:rPr>
          <w:rFonts w:ascii="Times New Roman" w:hAnsi="Times New Roman" w:cs="Times New Roman"/>
          <w:u w:val="single"/>
        </w:rPr>
      </w:pPr>
      <w:proofErr w:type="spellStart"/>
      <w:r w:rsidRPr="00B733E9">
        <w:rPr>
          <w:rFonts w:ascii="Times New Roman" w:hAnsi="Times New Roman" w:cs="Times New Roman"/>
          <w:u w:val="single"/>
        </w:rPr>
        <w:t>Морфемика</w:t>
      </w:r>
      <w:proofErr w:type="spellEnd"/>
      <w:r w:rsidRPr="00B733E9">
        <w:rPr>
          <w:rFonts w:ascii="Times New Roman" w:hAnsi="Times New Roman" w:cs="Times New Roman"/>
          <w:u w:val="single"/>
        </w:rPr>
        <w:t xml:space="preserve"> и словообразование</w:t>
      </w:r>
    </w:p>
    <w:p w:rsidR="00B733E9" w:rsidRPr="00B733E9" w:rsidRDefault="00B733E9" w:rsidP="00B733E9">
      <w:pPr>
        <w:pStyle w:val="ad"/>
        <w:widowControl/>
        <w:numPr>
          <w:ilvl w:val="0"/>
          <w:numId w:val="18"/>
        </w:numPr>
        <w:suppressAutoHyphens w:val="0"/>
        <w:spacing w:line="276" w:lineRule="auto"/>
        <w:ind w:left="567" w:hanging="283"/>
        <w:contextualSpacing/>
        <w:jc w:val="both"/>
        <w:rPr>
          <w:rFonts w:ascii="Times New Roman" w:hAnsi="Times New Roman" w:cs="Times New Roman"/>
        </w:rPr>
      </w:pPr>
      <w:proofErr w:type="spellStart"/>
      <w:r w:rsidRPr="00B733E9">
        <w:rPr>
          <w:rFonts w:ascii="Times New Roman" w:hAnsi="Times New Roman" w:cs="Times New Roman"/>
        </w:rPr>
        <w:t>Морфемика</w:t>
      </w:r>
      <w:proofErr w:type="spellEnd"/>
      <w:r w:rsidRPr="00B733E9">
        <w:rPr>
          <w:rFonts w:ascii="Times New Roman" w:hAnsi="Times New Roman" w:cs="Times New Roman"/>
        </w:rPr>
        <w:t xml:space="preserve"> как раздел лингвистики. Морфема как минимальная значимая единица языка. </w:t>
      </w:r>
    </w:p>
    <w:p w:rsidR="00B733E9" w:rsidRPr="00B733E9" w:rsidRDefault="00B733E9" w:rsidP="00B733E9">
      <w:pPr>
        <w:ind w:left="567"/>
        <w:jc w:val="both"/>
        <w:rPr>
          <w:rFonts w:ascii="Times New Roman" w:hAnsi="Times New Roman" w:cs="Times New Roman"/>
        </w:rPr>
      </w:pPr>
      <w:r w:rsidRPr="00B733E9">
        <w:rPr>
          <w:rFonts w:ascii="Times New Roman" w:hAnsi="Times New Roman" w:cs="Times New Roman"/>
        </w:rPr>
        <w:t>Словообразующие и формообразующие морфемы. Окончание как формообразующая морфема.</w:t>
      </w:r>
    </w:p>
    <w:p w:rsidR="00B733E9" w:rsidRPr="00B733E9" w:rsidRDefault="00B733E9" w:rsidP="00B733E9">
      <w:pPr>
        <w:ind w:left="567"/>
        <w:jc w:val="both"/>
        <w:rPr>
          <w:rFonts w:ascii="Times New Roman" w:hAnsi="Times New Roman" w:cs="Times New Roman"/>
        </w:rPr>
      </w:pPr>
      <w:r w:rsidRPr="00B733E9">
        <w:rPr>
          <w:rFonts w:ascii="Times New Roman" w:hAnsi="Times New Roman" w:cs="Times New Roman"/>
        </w:rPr>
        <w:t xml:space="preserve">Приставка, корень, суффикс как словообразующие морфемы. Корень. Однокоренные слова. </w:t>
      </w:r>
    </w:p>
    <w:p w:rsidR="00B733E9" w:rsidRPr="00B733E9" w:rsidRDefault="00B733E9" w:rsidP="00B733E9">
      <w:pPr>
        <w:ind w:left="567"/>
        <w:jc w:val="both"/>
        <w:rPr>
          <w:rFonts w:ascii="Times New Roman" w:hAnsi="Times New Roman" w:cs="Times New Roman"/>
        </w:rPr>
      </w:pPr>
      <w:r w:rsidRPr="00B733E9">
        <w:rPr>
          <w:rFonts w:ascii="Times New Roman" w:hAnsi="Times New Roman" w:cs="Times New Roman"/>
        </w:rPr>
        <w:t xml:space="preserve">Чередование гласных и согласных в корнях слова. Возможность исторических изменений </w:t>
      </w:r>
      <w:proofErr w:type="gramStart"/>
      <w:r w:rsidRPr="00B733E9">
        <w:rPr>
          <w:rFonts w:ascii="Times New Roman" w:hAnsi="Times New Roman" w:cs="Times New Roman"/>
        </w:rPr>
        <w:t>в</w:t>
      </w:r>
      <w:proofErr w:type="gramEnd"/>
      <w:r w:rsidRPr="00B733E9">
        <w:rPr>
          <w:rFonts w:ascii="Times New Roman" w:hAnsi="Times New Roman" w:cs="Times New Roman"/>
        </w:rPr>
        <w:t xml:space="preserve"> </w:t>
      </w:r>
    </w:p>
    <w:p w:rsidR="00B733E9" w:rsidRPr="00B733E9" w:rsidRDefault="00B733E9" w:rsidP="00B733E9">
      <w:pPr>
        <w:ind w:left="567"/>
        <w:jc w:val="both"/>
        <w:rPr>
          <w:rFonts w:ascii="Times New Roman" w:hAnsi="Times New Roman" w:cs="Times New Roman"/>
        </w:rPr>
      </w:pPr>
      <w:r w:rsidRPr="00B733E9">
        <w:rPr>
          <w:rFonts w:ascii="Times New Roman" w:hAnsi="Times New Roman" w:cs="Times New Roman"/>
        </w:rPr>
        <w:t xml:space="preserve">структуре слова. Понятие об этимологии. Этимологический словарь. Словообразование как </w:t>
      </w:r>
    </w:p>
    <w:p w:rsidR="00B733E9" w:rsidRPr="00B733E9" w:rsidRDefault="00B733E9" w:rsidP="00B733E9">
      <w:pPr>
        <w:ind w:left="567"/>
        <w:jc w:val="both"/>
        <w:rPr>
          <w:rFonts w:ascii="Times New Roman" w:hAnsi="Times New Roman" w:cs="Times New Roman"/>
        </w:rPr>
      </w:pPr>
      <w:r w:rsidRPr="00B733E9">
        <w:rPr>
          <w:rFonts w:ascii="Times New Roman" w:hAnsi="Times New Roman" w:cs="Times New Roman"/>
        </w:rPr>
        <w:t>раздел лингвистики. Морфемный словарь</w:t>
      </w:r>
    </w:p>
    <w:p w:rsidR="00B733E9" w:rsidRPr="00B733E9" w:rsidRDefault="00B733E9" w:rsidP="00B733E9">
      <w:pPr>
        <w:pStyle w:val="ad"/>
        <w:widowControl/>
        <w:numPr>
          <w:ilvl w:val="0"/>
          <w:numId w:val="18"/>
        </w:numPr>
        <w:suppressAutoHyphens w:val="0"/>
        <w:spacing w:line="276" w:lineRule="auto"/>
        <w:ind w:left="567" w:hanging="283"/>
        <w:contextualSpacing/>
        <w:jc w:val="both"/>
        <w:rPr>
          <w:rFonts w:ascii="Times New Roman" w:hAnsi="Times New Roman" w:cs="Times New Roman"/>
        </w:rPr>
      </w:pPr>
      <w:r w:rsidRPr="00B733E9">
        <w:rPr>
          <w:rFonts w:ascii="Times New Roman" w:hAnsi="Times New Roman" w:cs="Times New Roman"/>
        </w:rPr>
        <w:lastRenderedPageBreak/>
        <w:t xml:space="preserve">Осмысление морфемы как значимой единицы языка. Осознание роли морфем в процессах </w:t>
      </w:r>
      <w:proofErr w:type="spellStart"/>
      <w:r w:rsidRPr="00B733E9">
        <w:rPr>
          <w:rFonts w:ascii="Times New Roman" w:hAnsi="Times New Roman" w:cs="Times New Roman"/>
        </w:rPr>
        <w:t>формо</w:t>
      </w:r>
      <w:proofErr w:type="spellEnd"/>
      <w:r w:rsidRPr="00B733E9">
        <w:rPr>
          <w:rFonts w:ascii="Times New Roman" w:hAnsi="Times New Roman" w:cs="Times New Roman"/>
        </w:rPr>
        <w:t xml:space="preserve">- и словообразования.  Применение знаний по </w:t>
      </w:r>
      <w:proofErr w:type="spellStart"/>
      <w:r w:rsidRPr="00B733E9">
        <w:rPr>
          <w:rFonts w:ascii="Times New Roman" w:hAnsi="Times New Roman" w:cs="Times New Roman"/>
        </w:rPr>
        <w:t>морфемике</w:t>
      </w:r>
      <w:proofErr w:type="spellEnd"/>
      <w:r w:rsidRPr="00B733E9">
        <w:rPr>
          <w:rFonts w:ascii="Times New Roman" w:hAnsi="Times New Roman" w:cs="Times New Roman"/>
        </w:rPr>
        <w:t xml:space="preserve"> в практике правописания. </w:t>
      </w:r>
    </w:p>
    <w:p w:rsidR="00B733E9" w:rsidRPr="00B733E9" w:rsidRDefault="00B733E9" w:rsidP="00B733E9">
      <w:pPr>
        <w:ind w:left="567" w:hanging="283"/>
        <w:jc w:val="both"/>
        <w:rPr>
          <w:rFonts w:ascii="Times New Roman" w:hAnsi="Times New Roman" w:cs="Times New Roman"/>
        </w:rPr>
      </w:pPr>
      <w:r w:rsidRPr="00B733E9">
        <w:rPr>
          <w:rFonts w:ascii="Times New Roman" w:hAnsi="Times New Roman" w:cs="Times New Roman"/>
        </w:rPr>
        <w:t xml:space="preserve">     Использование морфемного словаря при решении разнообразных учебных задач.</w:t>
      </w:r>
    </w:p>
    <w:p w:rsidR="00B733E9" w:rsidRPr="00B733E9" w:rsidRDefault="00B733E9" w:rsidP="00B733E9">
      <w:pPr>
        <w:jc w:val="both"/>
        <w:rPr>
          <w:rFonts w:ascii="Times New Roman" w:hAnsi="Times New Roman" w:cs="Times New Roman"/>
        </w:rPr>
      </w:pPr>
    </w:p>
    <w:p w:rsidR="00B733E9" w:rsidRPr="00B733E9" w:rsidRDefault="00B733E9" w:rsidP="00B733E9">
      <w:pPr>
        <w:jc w:val="both"/>
        <w:rPr>
          <w:rFonts w:ascii="Times New Roman" w:hAnsi="Times New Roman" w:cs="Times New Roman"/>
          <w:u w:val="single"/>
        </w:rPr>
      </w:pPr>
      <w:r w:rsidRPr="00B733E9">
        <w:rPr>
          <w:rFonts w:ascii="Times New Roman" w:hAnsi="Times New Roman" w:cs="Times New Roman"/>
          <w:u w:val="single"/>
        </w:rPr>
        <w:t>Лексикология и фразеология</w:t>
      </w:r>
    </w:p>
    <w:p w:rsidR="00B733E9" w:rsidRPr="00B733E9" w:rsidRDefault="00B733E9" w:rsidP="00B733E9">
      <w:pPr>
        <w:pStyle w:val="ad"/>
        <w:widowControl/>
        <w:numPr>
          <w:ilvl w:val="0"/>
          <w:numId w:val="19"/>
        </w:numPr>
        <w:suppressAutoHyphens w:val="0"/>
        <w:spacing w:line="276" w:lineRule="auto"/>
        <w:ind w:left="567" w:hanging="283"/>
        <w:contextualSpacing/>
        <w:jc w:val="both"/>
        <w:rPr>
          <w:rFonts w:ascii="Times New Roman" w:hAnsi="Times New Roman" w:cs="Times New Roman"/>
        </w:rPr>
      </w:pPr>
      <w:r w:rsidRPr="00B733E9">
        <w:rPr>
          <w:rFonts w:ascii="Times New Roman" w:hAnsi="Times New Roman" w:cs="Times New Roman"/>
        </w:rPr>
        <w:t>Лексикология как раздел лингвистики. Слово как единица языка. Лексическое значение слова. О</w:t>
      </w:r>
      <w:r w:rsidRPr="00B733E9">
        <w:rPr>
          <w:rFonts w:ascii="Times New Roman" w:hAnsi="Times New Roman" w:cs="Times New Roman"/>
        </w:rPr>
        <w:t>д</w:t>
      </w:r>
      <w:r w:rsidRPr="00B733E9">
        <w:rPr>
          <w:rFonts w:ascii="Times New Roman" w:hAnsi="Times New Roman" w:cs="Times New Roman"/>
        </w:rPr>
        <w:t>нозначные и  многозначные слова; прямое и переносное значения слова. Переносное значение слов как основа тропов. Тематические группы слов. Толковые словари русского языка. Синонимы. А</w:t>
      </w:r>
      <w:r w:rsidRPr="00B733E9">
        <w:rPr>
          <w:rFonts w:ascii="Times New Roman" w:hAnsi="Times New Roman" w:cs="Times New Roman"/>
        </w:rPr>
        <w:t>н</w:t>
      </w:r>
      <w:r w:rsidRPr="00B733E9">
        <w:rPr>
          <w:rFonts w:ascii="Times New Roman" w:hAnsi="Times New Roman" w:cs="Times New Roman"/>
        </w:rPr>
        <w:t>тонимы. Омонимы. Паронимы. Словари русского языка.</w:t>
      </w:r>
    </w:p>
    <w:p w:rsidR="00B733E9" w:rsidRPr="00B733E9" w:rsidRDefault="00B733E9" w:rsidP="00B733E9">
      <w:pPr>
        <w:pStyle w:val="ad"/>
        <w:ind w:left="567" w:hanging="283"/>
        <w:jc w:val="both"/>
        <w:rPr>
          <w:rFonts w:ascii="Times New Roman" w:hAnsi="Times New Roman" w:cs="Times New Roman"/>
        </w:rPr>
      </w:pPr>
      <w:r w:rsidRPr="00B733E9">
        <w:rPr>
          <w:rFonts w:ascii="Times New Roman" w:hAnsi="Times New Roman" w:cs="Times New Roman"/>
        </w:rPr>
        <w:t xml:space="preserve">    Лексика русского языка с точки зрения сферы ее употребления. Общеупотребительные слова (нейтральная лексика). Стилевые пласты лексики. Разные виды лексических словарей русского языка и их роль в овладении словарным богатством родного языка.</w:t>
      </w:r>
    </w:p>
    <w:p w:rsidR="00B733E9" w:rsidRPr="00B733E9" w:rsidRDefault="00B733E9" w:rsidP="00B733E9">
      <w:pPr>
        <w:pStyle w:val="ad"/>
        <w:widowControl/>
        <w:numPr>
          <w:ilvl w:val="0"/>
          <w:numId w:val="19"/>
        </w:numPr>
        <w:suppressAutoHyphens w:val="0"/>
        <w:spacing w:line="276" w:lineRule="auto"/>
        <w:ind w:left="567" w:hanging="283"/>
        <w:contextualSpacing/>
        <w:jc w:val="both"/>
        <w:rPr>
          <w:rFonts w:ascii="Times New Roman" w:hAnsi="Times New Roman" w:cs="Times New Roman"/>
        </w:rPr>
      </w:pPr>
      <w:r w:rsidRPr="00B733E9">
        <w:rPr>
          <w:rFonts w:ascii="Times New Roman" w:hAnsi="Times New Roman" w:cs="Times New Roman"/>
        </w:rPr>
        <w:t>Дифференциация лексики по типам лексического значения с точки зрения  экспрессивной окраски  и стилевой принадлежности. Употребление лексических сре</w:t>
      </w:r>
      <w:proofErr w:type="gramStart"/>
      <w:r w:rsidRPr="00B733E9">
        <w:rPr>
          <w:rFonts w:ascii="Times New Roman" w:hAnsi="Times New Roman" w:cs="Times New Roman"/>
        </w:rPr>
        <w:t>дств в с</w:t>
      </w:r>
      <w:proofErr w:type="gramEnd"/>
      <w:r w:rsidRPr="00B733E9">
        <w:rPr>
          <w:rFonts w:ascii="Times New Roman" w:hAnsi="Times New Roman" w:cs="Times New Roman"/>
        </w:rPr>
        <w:t>оответствии со значением и ситуацией общения. Оценка своей и чужой речи с точки зрения точного, уместного и выразител</w:t>
      </w:r>
      <w:r w:rsidRPr="00B733E9">
        <w:rPr>
          <w:rFonts w:ascii="Times New Roman" w:hAnsi="Times New Roman" w:cs="Times New Roman"/>
        </w:rPr>
        <w:t>ь</w:t>
      </w:r>
      <w:r w:rsidRPr="00B733E9">
        <w:rPr>
          <w:rFonts w:ascii="Times New Roman" w:hAnsi="Times New Roman" w:cs="Times New Roman"/>
        </w:rPr>
        <w:t xml:space="preserve">ного </w:t>
      </w:r>
      <w:proofErr w:type="spellStart"/>
      <w:r w:rsidRPr="00B733E9">
        <w:rPr>
          <w:rFonts w:ascii="Times New Roman" w:hAnsi="Times New Roman" w:cs="Times New Roman"/>
        </w:rPr>
        <w:t>словоупотребления</w:t>
      </w:r>
      <w:proofErr w:type="gramStart"/>
      <w:r w:rsidRPr="00B733E9">
        <w:rPr>
          <w:rFonts w:ascii="Times New Roman" w:hAnsi="Times New Roman" w:cs="Times New Roman"/>
        </w:rPr>
        <w:t>.П</w:t>
      </w:r>
      <w:proofErr w:type="gramEnd"/>
      <w:r w:rsidRPr="00B733E9">
        <w:rPr>
          <w:rFonts w:ascii="Times New Roman" w:hAnsi="Times New Roman" w:cs="Times New Roman"/>
        </w:rPr>
        <w:t>роведение</w:t>
      </w:r>
      <w:proofErr w:type="spellEnd"/>
      <w:r w:rsidRPr="00B733E9">
        <w:rPr>
          <w:rFonts w:ascii="Times New Roman" w:hAnsi="Times New Roman" w:cs="Times New Roman"/>
        </w:rPr>
        <w:t xml:space="preserve"> лексического разбора слов.</w:t>
      </w:r>
    </w:p>
    <w:p w:rsidR="00B733E9" w:rsidRPr="00B733E9" w:rsidRDefault="00B733E9" w:rsidP="00B733E9">
      <w:pPr>
        <w:jc w:val="both"/>
        <w:rPr>
          <w:rFonts w:ascii="Times New Roman" w:hAnsi="Times New Roman" w:cs="Times New Roman"/>
        </w:rPr>
      </w:pPr>
    </w:p>
    <w:p w:rsidR="00B733E9" w:rsidRPr="00B733E9" w:rsidRDefault="00B733E9" w:rsidP="00B733E9">
      <w:pPr>
        <w:jc w:val="both"/>
        <w:rPr>
          <w:rFonts w:ascii="Times New Roman" w:hAnsi="Times New Roman" w:cs="Times New Roman"/>
          <w:u w:val="single"/>
        </w:rPr>
      </w:pPr>
      <w:r w:rsidRPr="00B733E9">
        <w:rPr>
          <w:rFonts w:ascii="Times New Roman" w:hAnsi="Times New Roman" w:cs="Times New Roman"/>
          <w:u w:val="single"/>
        </w:rPr>
        <w:t>Морфология</w:t>
      </w:r>
    </w:p>
    <w:p w:rsidR="00B733E9" w:rsidRPr="00B733E9" w:rsidRDefault="00B733E9" w:rsidP="00B733E9">
      <w:pPr>
        <w:pStyle w:val="ad"/>
        <w:widowControl/>
        <w:numPr>
          <w:ilvl w:val="0"/>
          <w:numId w:val="20"/>
        </w:numPr>
        <w:suppressAutoHyphens w:val="0"/>
        <w:spacing w:line="276" w:lineRule="auto"/>
        <w:ind w:left="567" w:hanging="283"/>
        <w:contextualSpacing/>
        <w:jc w:val="both"/>
        <w:rPr>
          <w:rFonts w:ascii="Times New Roman" w:hAnsi="Times New Roman" w:cs="Times New Roman"/>
        </w:rPr>
      </w:pPr>
      <w:r w:rsidRPr="00B733E9">
        <w:rPr>
          <w:rFonts w:ascii="Times New Roman" w:hAnsi="Times New Roman" w:cs="Times New Roman"/>
        </w:rPr>
        <w:t>Морфология как раздел грамматики. Части речи как лексико-грамматические разряды слов. С</w:t>
      </w:r>
      <w:r w:rsidRPr="00B733E9">
        <w:rPr>
          <w:rFonts w:ascii="Times New Roman" w:hAnsi="Times New Roman" w:cs="Times New Roman"/>
        </w:rPr>
        <w:t>и</w:t>
      </w:r>
      <w:r w:rsidRPr="00B733E9">
        <w:rPr>
          <w:rFonts w:ascii="Times New Roman" w:hAnsi="Times New Roman" w:cs="Times New Roman"/>
        </w:rPr>
        <w:t>стема частей речи в русском языке. Самостоятельные  части речи. Общее грамматическое знач</w:t>
      </w:r>
      <w:r w:rsidRPr="00B733E9">
        <w:rPr>
          <w:rFonts w:ascii="Times New Roman" w:hAnsi="Times New Roman" w:cs="Times New Roman"/>
        </w:rPr>
        <w:t>е</w:t>
      </w:r>
      <w:r w:rsidRPr="00B733E9">
        <w:rPr>
          <w:rFonts w:ascii="Times New Roman" w:hAnsi="Times New Roman" w:cs="Times New Roman"/>
        </w:rPr>
        <w:t>ние, морфологические и синтаксические  признаки имени существительного, имени прилагател</w:t>
      </w:r>
      <w:r w:rsidRPr="00B733E9">
        <w:rPr>
          <w:rFonts w:ascii="Times New Roman" w:hAnsi="Times New Roman" w:cs="Times New Roman"/>
        </w:rPr>
        <w:t>ь</w:t>
      </w:r>
      <w:r w:rsidRPr="00B733E9">
        <w:rPr>
          <w:rFonts w:ascii="Times New Roman" w:hAnsi="Times New Roman" w:cs="Times New Roman"/>
        </w:rPr>
        <w:t>ного, имени  числительного, местоимения, глагола, наречия. Служебные  части речи. Общее гра</w:t>
      </w:r>
      <w:r w:rsidRPr="00B733E9">
        <w:rPr>
          <w:rFonts w:ascii="Times New Roman" w:hAnsi="Times New Roman" w:cs="Times New Roman"/>
        </w:rPr>
        <w:t>м</w:t>
      </w:r>
      <w:r w:rsidRPr="00B733E9">
        <w:rPr>
          <w:rFonts w:ascii="Times New Roman" w:hAnsi="Times New Roman" w:cs="Times New Roman"/>
        </w:rPr>
        <w:t>матическое значение, морфологические и синтаксические  признаки предлогов и союзов.</w:t>
      </w:r>
    </w:p>
    <w:p w:rsidR="00B733E9" w:rsidRPr="00B733E9" w:rsidRDefault="00B733E9" w:rsidP="00B733E9">
      <w:pPr>
        <w:pStyle w:val="ad"/>
        <w:widowControl/>
        <w:numPr>
          <w:ilvl w:val="0"/>
          <w:numId w:val="20"/>
        </w:numPr>
        <w:suppressAutoHyphens w:val="0"/>
        <w:spacing w:line="276" w:lineRule="auto"/>
        <w:ind w:left="567" w:hanging="283"/>
        <w:contextualSpacing/>
        <w:jc w:val="both"/>
        <w:rPr>
          <w:rFonts w:ascii="Times New Roman" w:hAnsi="Times New Roman" w:cs="Times New Roman"/>
        </w:rPr>
      </w:pPr>
      <w:r w:rsidRPr="00B733E9">
        <w:rPr>
          <w:rFonts w:ascii="Times New Roman" w:hAnsi="Times New Roman" w:cs="Times New Roman"/>
        </w:rPr>
        <w:t>Распознавание частей речи по грамматическому значению, морфологическим признакам и синта</w:t>
      </w:r>
      <w:r w:rsidRPr="00B733E9">
        <w:rPr>
          <w:rFonts w:ascii="Times New Roman" w:hAnsi="Times New Roman" w:cs="Times New Roman"/>
        </w:rPr>
        <w:t>к</w:t>
      </w:r>
      <w:r w:rsidRPr="00B733E9">
        <w:rPr>
          <w:rFonts w:ascii="Times New Roman" w:hAnsi="Times New Roman" w:cs="Times New Roman"/>
        </w:rPr>
        <w:t>сической роли. Проведение морфологического разбора слов разных частей речи. Нормативное употребление форм слов различных частей речи. Применение  морфологических знаний и умений в практике правописания.</w:t>
      </w:r>
    </w:p>
    <w:p w:rsidR="00B733E9" w:rsidRPr="00B733E9" w:rsidRDefault="00B733E9" w:rsidP="00B733E9">
      <w:pPr>
        <w:jc w:val="both"/>
        <w:rPr>
          <w:rFonts w:ascii="Times New Roman" w:hAnsi="Times New Roman" w:cs="Times New Roman"/>
          <w:u w:val="single"/>
        </w:rPr>
      </w:pPr>
      <w:r w:rsidRPr="00B733E9">
        <w:rPr>
          <w:rFonts w:ascii="Times New Roman" w:hAnsi="Times New Roman" w:cs="Times New Roman"/>
          <w:u w:val="single"/>
        </w:rPr>
        <w:t>Синтаксис</w:t>
      </w:r>
    </w:p>
    <w:p w:rsidR="00B733E9" w:rsidRPr="00B733E9" w:rsidRDefault="00B733E9" w:rsidP="00B733E9">
      <w:pPr>
        <w:pStyle w:val="ad"/>
        <w:widowControl/>
        <w:numPr>
          <w:ilvl w:val="0"/>
          <w:numId w:val="21"/>
        </w:numPr>
        <w:suppressAutoHyphens w:val="0"/>
        <w:spacing w:line="276" w:lineRule="auto"/>
        <w:ind w:left="567" w:hanging="283"/>
        <w:contextualSpacing/>
        <w:jc w:val="both"/>
        <w:rPr>
          <w:rFonts w:ascii="Times New Roman" w:hAnsi="Times New Roman" w:cs="Times New Roman"/>
        </w:rPr>
      </w:pPr>
      <w:r w:rsidRPr="00B733E9">
        <w:rPr>
          <w:rFonts w:ascii="Times New Roman" w:hAnsi="Times New Roman" w:cs="Times New Roman"/>
        </w:rPr>
        <w:t>Синтаксис как раздел грамматики. Словосочетание и предложение как единицы синтаксиса.</w:t>
      </w:r>
    </w:p>
    <w:p w:rsidR="00B733E9" w:rsidRPr="00B733E9" w:rsidRDefault="00B733E9" w:rsidP="00B733E9">
      <w:pPr>
        <w:pStyle w:val="ad"/>
        <w:ind w:left="567" w:hanging="283"/>
        <w:jc w:val="both"/>
        <w:rPr>
          <w:rFonts w:ascii="Times New Roman" w:hAnsi="Times New Roman" w:cs="Times New Roman"/>
        </w:rPr>
      </w:pPr>
      <w:r w:rsidRPr="00B733E9">
        <w:rPr>
          <w:rFonts w:ascii="Times New Roman" w:hAnsi="Times New Roman" w:cs="Times New Roman"/>
        </w:rPr>
        <w:t xml:space="preserve">     Словосочетание  как синтаксическая единица. Виды предложений по цели высказывания и</w:t>
      </w:r>
    </w:p>
    <w:p w:rsidR="00B733E9" w:rsidRPr="00B733E9" w:rsidRDefault="00B733E9" w:rsidP="00B733E9">
      <w:pPr>
        <w:pStyle w:val="ad"/>
        <w:ind w:left="567" w:hanging="283"/>
        <w:jc w:val="both"/>
        <w:rPr>
          <w:rFonts w:ascii="Times New Roman" w:hAnsi="Times New Roman" w:cs="Times New Roman"/>
        </w:rPr>
      </w:pPr>
      <w:r w:rsidRPr="00B733E9">
        <w:rPr>
          <w:rFonts w:ascii="Times New Roman" w:hAnsi="Times New Roman" w:cs="Times New Roman"/>
        </w:rPr>
        <w:t xml:space="preserve">     эмоциональной окраске.  Грамматическая основа предложения, главные и второстепенные </w:t>
      </w:r>
    </w:p>
    <w:p w:rsidR="00B733E9" w:rsidRPr="00B733E9" w:rsidRDefault="00B733E9" w:rsidP="00B733E9">
      <w:pPr>
        <w:pStyle w:val="ad"/>
        <w:ind w:left="567" w:hanging="283"/>
        <w:jc w:val="both"/>
        <w:rPr>
          <w:rFonts w:ascii="Times New Roman" w:hAnsi="Times New Roman" w:cs="Times New Roman"/>
        </w:rPr>
      </w:pPr>
      <w:r w:rsidRPr="00B733E9">
        <w:rPr>
          <w:rFonts w:ascii="Times New Roman" w:hAnsi="Times New Roman" w:cs="Times New Roman"/>
        </w:rPr>
        <w:t xml:space="preserve">     члены, способы их выражения. Предложения осложненной структуры. Однородные члены </w:t>
      </w:r>
    </w:p>
    <w:p w:rsidR="00B733E9" w:rsidRPr="00B733E9" w:rsidRDefault="00B733E9" w:rsidP="00B733E9">
      <w:pPr>
        <w:pStyle w:val="ad"/>
        <w:ind w:left="567" w:hanging="283"/>
        <w:jc w:val="both"/>
        <w:rPr>
          <w:rFonts w:ascii="Times New Roman" w:hAnsi="Times New Roman" w:cs="Times New Roman"/>
        </w:rPr>
      </w:pPr>
      <w:r w:rsidRPr="00B733E9">
        <w:rPr>
          <w:rFonts w:ascii="Times New Roman" w:hAnsi="Times New Roman" w:cs="Times New Roman"/>
        </w:rPr>
        <w:t xml:space="preserve">     предложения. Обращения. Сложное предложение. Способы передачи чужой речи.</w:t>
      </w:r>
    </w:p>
    <w:p w:rsidR="00B733E9" w:rsidRPr="00B733E9" w:rsidRDefault="00B733E9" w:rsidP="00B733E9">
      <w:pPr>
        <w:pStyle w:val="ad"/>
        <w:widowControl/>
        <w:numPr>
          <w:ilvl w:val="0"/>
          <w:numId w:val="21"/>
        </w:numPr>
        <w:suppressAutoHyphens w:val="0"/>
        <w:spacing w:line="276" w:lineRule="auto"/>
        <w:ind w:left="567" w:hanging="283"/>
        <w:contextualSpacing/>
        <w:jc w:val="both"/>
        <w:rPr>
          <w:rFonts w:ascii="Times New Roman" w:hAnsi="Times New Roman" w:cs="Times New Roman"/>
        </w:rPr>
      </w:pPr>
      <w:r w:rsidRPr="00B733E9">
        <w:rPr>
          <w:rFonts w:ascii="Times New Roman" w:hAnsi="Times New Roman" w:cs="Times New Roman"/>
        </w:rPr>
        <w:t>Проведение синтаксического разбора словосочетаний и предложений. Анализ разнообразных си</w:t>
      </w:r>
      <w:r w:rsidRPr="00B733E9">
        <w:rPr>
          <w:rFonts w:ascii="Times New Roman" w:hAnsi="Times New Roman" w:cs="Times New Roman"/>
        </w:rPr>
        <w:t>н</w:t>
      </w:r>
      <w:r w:rsidRPr="00B733E9">
        <w:rPr>
          <w:rFonts w:ascii="Times New Roman" w:hAnsi="Times New Roman" w:cs="Times New Roman"/>
        </w:rPr>
        <w:t>таксических конструкций и правильное употребление их в речи. Оценка собственной и чужой речи с точки зрения правильности, уместности и выразительности употребления синтаксических ко</w:t>
      </w:r>
      <w:r w:rsidRPr="00B733E9">
        <w:rPr>
          <w:rFonts w:ascii="Times New Roman" w:hAnsi="Times New Roman" w:cs="Times New Roman"/>
        </w:rPr>
        <w:t>н</w:t>
      </w:r>
      <w:r w:rsidRPr="00B733E9">
        <w:rPr>
          <w:rFonts w:ascii="Times New Roman" w:hAnsi="Times New Roman" w:cs="Times New Roman"/>
        </w:rPr>
        <w:t>струкций. Применение синтаксических знаний  и умений в практике правописания.</w:t>
      </w:r>
    </w:p>
    <w:p w:rsidR="00B733E9" w:rsidRPr="00B733E9" w:rsidRDefault="00B733E9" w:rsidP="00B733E9">
      <w:pPr>
        <w:jc w:val="both"/>
        <w:rPr>
          <w:rFonts w:ascii="Times New Roman" w:hAnsi="Times New Roman" w:cs="Times New Roman"/>
        </w:rPr>
      </w:pPr>
    </w:p>
    <w:p w:rsidR="00B733E9" w:rsidRPr="00B733E9" w:rsidRDefault="00B733E9" w:rsidP="00B733E9">
      <w:pPr>
        <w:jc w:val="both"/>
        <w:rPr>
          <w:rFonts w:ascii="Times New Roman" w:hAnsi="Times New Roman" w:cs="Times New Roman"/>
        </w:rPr>
      </w:pPr>
      <w:r w:rsidRPr="00B733E9">
        <w:rPr>
          <w:rFonts w:ascii="Times New Roman" w:hAnsi="Times New Roman" w:cs="Times New Roman"/>
          <w:u w:val="single"/>
        </w:rPr>
        <w:t>Правописание: орфография и пунктуация</w:t>
      </w:r>
      <w:r w:rsidRPr="00B733E9">
        <w:rPr>
          <w:rFonts w:ascii="Times New Roman" w:hAnsi="Times New Roman" w:cs="Times New Roman"/>
        </w:rPr>
        <w:t>.</w:t>
      </w:r>
    </w:p>
    <w:p w:rsidR="00B733E9" w:rsidRPr="00B733E9" w:rsidRDefault="00B733E9" w:rsidP="00B733E9">
      <w:pPr>
        <w:pStyle w:val="ad"/>
        <w:widowControl/>
        <w:numPr>
          <w:ilvl w:val="0"/>
          <w:numId w:val="22"/>
        </w:numPr>
        <w:suppressAutoHyphens w:val="0"/>
        <w:spacing w:line="276" w:lineRule="auto"/>
        <w:ind w:left="567" w:hanging="283"/>
        <w:contextualSpacing/>
        <w:jc w:val="both"/>
        <w:rPr>
          <w:rFonts w:ascii="Times New Roman" w:hAnsi="Times New Roman" w:cs="Times New Roman"/>
        </w:rPr>
      </w:pPr>
      <w:r w:rsidRPr="00B733E9">
        <w:rPr>
          <w:rFonts w:ascii="Times New Roman" w:hAnsi="Times New Roman" w:cs="Times New Roman"/>
        </w:rPr>
        <w:t>Орфография как система правил правописания. Понятие орфограммы. Правописание</w:t>
      </w:r>
    </w:p>
    <w:p w:rsidR="00B733E9" w:rsidRPr="00B733E9" w:rsidRDefault="00B733E9" w:rsidP="00B733E9">
      <w:pPr>
        <w:pStyle w:val="ad"/>
        <w:ind w:left="567"/>
        <w:jc w:val="both"/>
        <w:rPr>
          <w:rFonts w:ascii="Times New Roman" w:hAnsi="Times New Roman" w:cs="Times New Roman"/>
        </w:rPr>
      </w:pPr>
      <w:r w:rsidRPr="00B733E9">
        <w:rPr>
          <w:rFonts w:ascii="Times New Roman" w:hAnsi="Times New Roman" w:cs="Times New Roman"/>
        </w:rPr>
        <w:t xml:space="preserve"> гласных и согласных в составе морфем. Правописание </w:t>
      </w:r>
      <w:r w:rsidRPr="00B733E9">
        <w:rPr>
          <w:rFonts w:ascii="Times New Roman" w:hAnsi="Times New Roman" w:cs="Times New Roman"/>
          <w:i/>
        </w:rPr>
        <w:t>ъ</w:t>
      </w:r>
      <w:r w:rsidRPr="00B733E9">
        <w:rPr>
          <w:rFonts w:ascii="Times New Roman" w:hAnsi="Times New Roman" w:cs="Times New Roman"/>
        </w:rPr>
        <w:t xml:space="preserve"> и </w:t>
      </w:r>
      <w:r w:rsidRPr="00B733E9">
        <w:rPr>
          <w:rFonts w:ascii="Times New Roman" w:hAnsi="Times New Roman" w:cs="Times New Roman"/>
          <w:i/>
        </w:rPr>
        <w:t xml:space="preserve">ь. </w:t>
      </w:r>
      <w:r w:rsidRPr="00B733E9">
        <w:rPr>
          <w:rFonts w:ascii="Times New Roman" w:hAnsi="Times New Roman" w:cs="Times New Roman"/>
        </w:rPr>
        <w:t>Слитные, раздельные и дефисные написания. Употребление прописной и строчной буквы. Перенос слов. Орфографические словари и справочники. Пунктуация как система правил правописания.</w:t>
      </w:r>
    </w:p>
    <w:p w:rsidR="00B733E9" w:rsidRPr="00B733E9" w:rsidRDefault="00B733E9" w:rsidP="00B733E9">
      <w:pPr>
        <w:pStyle w:val="ad"/>
        <w:ind w:left="567" w:hanging="283"/>
        <w:jc w:val="both"/>
        <w:rPr>
          <w:rFonts w:ascii="Times New Roman" w:hAnsi="Times New Roman" w:cs="Times New Roman"/>
        </w:rPr>
      </w:pPr>
      <w:r w:rsidRPr="00B733E9">
        <w:rPr>
          <w:rFonts w:ascii="Times New Roman" w:hAnsi="Times New Roman" w:cs="Times New Roman"/>
        </w:rPr>
        <w:t xml:space="preserve">     Знаки препинания и их функции. Знаки препинания в конце предложения. Знаки препинания в простом неосложненном предложении.  Знаки препинания в простом осложненном предложении (при однородных членах предложения, при обращении). Знаки препинания при прямой речи.</w:t>
      </w:r>
    </w:p>
    <w:p w:rsidR="00B733E9" w:rsidRPr="00B733E9" w:rsidRDefault="00B733E9" w:rsidP="00B733E9">
      <w:pPr>
        <w:pStyle w:val="ad"/>
        <w:widowControl/>
        <w:numPr>
          <w:ilvl w:val="0"/>
          <w:numId w:val="22"/>
        </w:numPr>
        <w:suppressAutoHyphens w:val="0"/>
        <w:spacing w:line="276" w:lineRule="auto"/>
        <w:ind w:left="567" w:hanging="283"/>
        <w:contextualSpacing/>
        <w:jc w:val="both"/>
        <w:rPr>
          <w:rFonts w:ascii="Times New Roman" w:hAnsi="Times New Roman" w:cs="Times New Roman"/>
        </w:rPr>
      </w:pPr>
      <w:r w:rsidRPr="00B733E9">
        <w:rPr>
          <w:rFonts w:ascii="Times New Roman" w:hAnsi="Times New Roman" w:cs="Times New Roman"/>
        </w:rPr>
        <w:t>Формирование  орфографической и пунктуационной зоркости. Соблюдение орфографических и пунктуационных норм в письменной речи. Опора на фонетический, морфемный и морфологич</w:t>
      </w:r>
      <w:r w:rsidRPr="00B733E9">
        <w:rPr>
          <w:rFonts w:ascii="Times New Roman" w:hAnsi="Times New Roman" w:cs="Times New Roman"/>
        </w:rPr>
        <w:t>е</w:t>
      </w:r>
      <w:r w:rsidRPr="00B733E9">
        <w:rPr>
          <w:rFonts w:ascii="Times New Roman" w:hAnsi="Times New Roman" w:cs="Times New Roman"/>
        </w:rPr>
        <w:t>ский анализ при выборе правильного написания. Опора на грамматико-интонационный анализ при объяснении расстановки знаков препинания в предложении. Использование орфографических сл</w:t>
      </w:r>
      <w:r w:rsidRPr="00B733E9">
        <w:rPr>
          <w:rFonts w:ascii="Times New Roman" w:hAnsi="Times New Roman" w:cs="Times New Roman"/>
        </w:rPr>
        <w:t>о</w:t>
      </w:r>
      <w:r w:rsidRPr="00B733E9">
        <w:rPr>
          <w:rFonts w:ascii="Times New Roman" w:hAnsi="Times New Roman" w:cs="Times New Roman"/>
        </w:rPr>
        <w:lastRenderedPageBreak/>
        <w:t>варей и справочников по правописанию для решения орфографических и пунктуационных пр</w:t>
      </w:r>
      <w:r w:rsidRPr="00B733E9">
        <w:rPr>
          <w:rFonts w:ascii="Times New Roman" w:hAnsi="Times New Roman" w:cs="Times New Roman"/>
        </w:rPr>
        <w:t>о</w:t>
      </w:r>
      <w:r w:rsidRPr="00B733E9">
        <w:rPr>
          <w:rFonts w:ascii="Times New Roman" w:hAnsi="Times New Roman" w:cs="Times New Roman"/>
        </w:rPr>
        <w:t>блем.</w:t>
      </w:r>
    </w:p>
    <w:p w:rsidR="00C3144A" w:rsidRPr="00B733E9" w:rsidRDefault="00C3144A" w:rsidP="00903FA8">
      <w:pPr>
        <w:rPr>
          <w:rFonts w:ascii="Times New Roman" w:hAnsi="Times New Roman" w:cs="Times New Roman"/>
          <w:b/>
          <w:bCs/>
          <w:color w:val="002060"/>
        </w:rPr>
      </w:pPr>
    </w:p>
    <w:p w:rsidR="00B04EF4" w:rsidRDefault="00B04EF4" w:rsidP="00DE61BA">
      <w:pPr>
        <w:snapToGrid w:val="0"/>
        <w:jc w:val="center"/>
        <w:rPr>
          <w:rFonts w:ascii="Times New Roman" w:hAnsi="Times New Roman" w:cs="Times New Roman"/>
          <w:b/>
          <w:sz w:val="22"/>
          <w:szCs w:val="22"/>
        </w:rPr>
        <w:sectPr w:rsidR="00B04EF4" w:rsidSect="00C3144A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397" w:right="567" w:bottom="397" w:left="567" w:header="340" w:footer="0" w:gutter="0"/>
          <w:cols w:space="720"/>
          <w:docGrid w:linePitch="360" w:charSpace="32768"/>
        </w:sectPr>
      </w:pPr>
    </w:p>
    <w:tbl>
      <w:tblPr>
        <w:tblW w:w="16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4"/>
        <w:gridCol w:w="997"/>
        <w:gridCol w:w="2698"/>
        <w:gridCol w:w="1548"/>
        <w:gridCol w:w="2977"/>
        <w:gridCol w:w="3678"/>
        <w:gridCol w:w="3828"/>
      </w:tblGrid>
      <w:tr w:rsidR="00B04EF4" w:rsidRPr="00E0371F" w:rsidTr="00DE61BA">
        <w:trPr>
          <w:trHeight w:val="142"/>
        </w:trPr>
        <w:tc>
          <w:tcPr>
            <w:tcW w:w="16300" w:type="dxa"/>
            <w:gridSpan w:val="7"/>
            <w:shd w:val="clear" w:color="auto" w:fill="auto"/>
          </w:tcPr>
          <w:p w:rsidR="00B04EF4" w:rsidRDefault="00B04EF4" w:rsidP="00DE61BA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E0371F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Календарно-тематическое планирование   6 класс</w:t>
            </w:r>
            <w:proofErr w:type="gramStart"/>
            <w:r w:rsidRPr="00E0371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          А</w:t>
            </w:r>
            <w:proofErr w:type="gramEnd"/>
            <w:r w:rsidRPr="00E0371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вт. УМК  </w:t>
            </w:r>
            <w:proofErr w:type="spellStart"/>
            <w:r w:rsidRPr="00E0371F">
              <w:rPr>
                <w:rFonts w:ascii="Times New Roman" w:hAnsi="Times New Roman" w:cs="Times New Roman"/>
                <w:b/>
                <w:sz w:val="22"/>
                <w:szCs w:val="22"/>
              </w:rPr>
              <w:t>Л.М.Рыбченкова</w:t>
            </w:r>
            <w:proofErr w:type="spellEnd"/>
          </w:p>
          <w:p w:rsidR="00B04EF4" w:rsidRPr="00E0371F" w:rsidRDefault="00B04EF4" w:rsidP="00DE61BA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B04EF4" w:rsidRPr="00E0371F" w:rsidRDefault="00B04EF4" w:rsidP="00DE61BA">
            <w:pPr>
              <w:rPr>
                <w:rFonts w:ascii="Times New Roman" w:hAnsi="Times New Roman" w:cs="Times New Roman"/>
                <w:b/>
                <w:i/>
              </w:rPr>
            </w:pPr>
            <w:r w:rsidRPr="00E0371F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Типы уроков и их сокращения, принятые в данном тематическом планировании:</w:t>
            </w:r>
          </w:p>
          <w:p w:rsidR="00B04EF4" w:rsidRPr="00E0371F" w:rsidRDefault="00B04EF4" w:rsidP="00DE61BA">
            <w:pPr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УИПЗЗ – урок изучения и первичного закрепления знаний</w:t>
            </w:r>
          </w:p>
          <w:p w:rsidR="00B04EF4" w:rsidRPr="00E0371F" w:rsidRDefault="00B04EF4" w:rsidP="00DE61BA">
            <w:pPr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УЗЗВУ – урок закрепления  знаний и выработки умений</w:t>
            </w:r>
          </w:p>
          <w:p w:rsidR="00B04EF4" w:rsidRPr="00E0371F" w:rsidRDefault="00B04EF4" w:rsidP="00DE61BA">
            <w:pPr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УКИЗ – урок комплексного использования знаний</w:t>
            </w:r>
          </w:p>
          <w:p w:rsidR="00B04EF4" w:rsidRPr="00E0371F" w:rsidRDefault="00B04EF4" w:rsidP="00DE61BA">
            <w:pPr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УОСЗ – урок обобщения и систематизации знаний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УПОКЗ – урок проверки, оценки и контроля знаний</w:t>
            </w:r>
            <w:r w:rsidRPr="00E0371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  </w:t>
            </w:r>
          </w:p>
        </w:tc>
      </w:tr>
      <w:tr w:rsidR="00B04EF4" w:rsidRPr="00E0371F" w:rsidTr="00DE61BA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997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Дата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shd w:val="clear" w:color="auto" w:fill="auto"/>
          </w:tcPr>
          <w:p w:rsidR="00B04EF4" w:rsidRPr="00E0371F" w:rsidRDefault="00B04EF4" w:rsidP="00DE61BA">
            <w:pPr>
              <w:tabs>
                <w:tab w:val="left" w:pos="300"/>
              </w:tabs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E0371F">
              <w:rPr>
                <w:rFonts w:ascii="Times New Roman" w:hAnsi="Times New Roman" w:cs="Times New Roman"/>
                <w:bCs/>
                <w:sz w:val="22"/>
                <w:szCs w:val="22"/>
              </w:rPr>
              <w:t>Тема урока</w:t>
            </w:r>
            <w:r w:rsidRPr="00E0371F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/ Тип урока</w:t>
            </w:r>
          </w:p>
        </w:tc>
        <w:tc>
          <w:tcPr>
            <w:tcW w:w="1548" w:type="dxa"/>
            <w:shd w:val="clear" w:color="auto" w:fill="auto"/>
          </w:tcPr>
          <w:p w:rsidR="00B04EF4" w:rsidRPr="00E0371F" w:rsidRDefault="00B04EF4" w:rsidP="00DE61BA">
            <w:pPr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bCs/>
              </w:rPr>
            </w:pPr>
            <w:r w:rsidRPr="00E0371F">
              <w:rPr>
                <w:rFonts w:ascii="Times New Roman" w:hAnsi="Times New Roman" w:cs="Times New Roman"/>
                <w:bCs/>
                <w:sz w:val="22"/>
                <w:szCs w:val="22"/>
              </w:rPr>
              <w:t>Содержательная линия</w:t>
            </w:r>
          </w:p>
        </w:tc>
        <w:tc>
          <w:tcPr>
            <w:tcW w:w="2977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bCs/>
                <w:sz w:val="22"/>
                <w:szCs w:val="22"/>
              </w:rPr>
              <w:t>Основное содержание урока</w:t>
            </w:r>
          </w:p>
        </w:tc>
        <w:tc>
          <w:tcPr>
            <w:tcW w:w="3678" w:type="dxa"/>
            <w:shd w:val="clear" w:color="auto" w:fill="auto"/>
          </w:tcPr>
          <w:p w:rsidR="00B04EF4" w:rsidRPr="00E0371F" w:rsidRDefault="00B04EF4" w:rsidP="00DE61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E0371F">
              <w:rPr>
                <w:rFonts w:ascii="Times New Roman" w:hAnsi="Times New Roman" w:cs="Times New Roman"/>
                <w:bCs/>
                <w:sz w:val="22"/>
                <w:szCs w:val="22"/>
              </w:rPr>
              <w:t>Характеристика основных видов деятельности учащихся</w:t>
            </w:r>
          </w:p>
          <w:p w:rsidR="00B04EF4" w:rsidRPr="00E0371F" w:rsidRDefault="00B04EF4" w:rsidP="00DE61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bCs/>
                <w:sz w:val="22"/>
                <w:szCs w:val="22"/>
              </w:rPr>
              <w:t>(на уровне учебных действий)</w:t>
            </w:r>
          </w:p>
        </w:tc>
        <w:tc>
          <w:tcPr>
            <w:tcW w:w="3828" w:type="dxa"/>
            <w:shd w:val="clear" w:color="auto" w:fill="auto"/>
          </w:tcPr>
          <w:p w:rsidR="00B04EF4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Планируемый результат 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B04EF4" w:rsidRPr="00E0371F" w:rsidTr="00DE61BA">
        <w:tblPrEx>
          <w:tblCellMar>
            <w:left w:w="108" w:type="dxa"/>
            <w:right w:w="108" w:type="dxa"/>
          </w:tblCellMar>
        </w:tblPrEx>
        <w:tc>
          <w:tcPr>
            <w:tcW w:w="16300" w:type="dxa"/>
            <w:gridSpan w:val="7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E0371F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I</w:t>
            </w:r>
            <w:r w:rsidRPr="00E0371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триместр</w:t>
            </w:r>
          </w:p>
        </w:tc>
      </w:tr>
      <w:tr w:rsidR="00B04EF4" w:rsidRPr="00E0371F" w:rsidTr="00DE61BA">
        <w:tblPrEx>
          <w:tblCellMar>
            <w:left w:w="108" w:type="dxa"/>
            <w:right w:w="108" w:type="dxa"/>
          </w:tblCellMar>
        </w:tblPrEx>
        <w:tc>
          <w:tcPr>
            <w:tcW w:w="16300" w:type="dxa"/>
            <w:gridSpan w:val="7"/>
            <w:shd w:val="clear" w:color="auto" w:fill="auto"/>
          </w:tcPr>
          <w:p w:rsidR="00B04EF4" w:rsidRPr="00E0371F" w:rsidRDefault="00B04EF4" w:rsidP="00DE61BA">
            <w:pPr>
              <w:snapToGrid w:val="0"/>
              <w:spacing w:line="40" w:lineRule="atLeast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Введение.   Общие сведения о языке –  1ч</w:t>
            </w:r>
            <w:proofErr w:type="gramStart"/>
            <w:r w:rsidRPr="00E0371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.</w:t>
            </w:r>
            <w:proofErr w:type="gramEnd"/>
            <w:r w:rsidRPr="00E0371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 Функциональные разновидности языка – 1ч.   Текст – 2ч.</w:t>
            </w:r>
            <w:r w:rsidRPr="00E0371F">
              <w:rPr>
                <w:rFonts w:ascii="Times New Roman" w:hAnsi="Times New Roman" w:cs="Times New Roman"/>
                <w:b/>
                <w:bCs/>
                <w:color w:val="FF0000"/>
                <w:sz w:val="22"/>
                <w:szCs w:val="22"/>
              </w:rPr>
              <w:t xml:space="preserve">    </w:t>
            </w:r>
            <w:r w:rsidRPr="00E0371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Орфоэпия – 2ч.   </w:t>
            </w:r>
          </w:p>
        </w:tc>
      </w:tr>
      <w:tr w:rsidR="00B04EF4" w:rsidRPr="00E0371F" w:rsidTr="00DE61BA">
        <w:tblPrEx>
          <w:tblCellMar>
            <w:left w:w="108" w:type="dxa"/>
            <w:right w:w="108" w:type="dxa"/>
          </w:tblCellMar>
        </w:tblPrEx>
        <w:trPr>
          <w:trHeight w:val="995"/>
        </w:trPr>
        <w:tc>
          <w:tcPr>
            <w:tcW w:w="574" w:type="dxa"/>
            <w:shd w:val="clear" w:color="auto" w:fill="auto"/>
          </w:tcPr>
          <w:p w:rsidR="00B04EF4" w:rsidRPr="00E0371F" w:rsidRDefault="00B04EF4" w:rsidP="00DE61BA">
            <w:pPr>
              <w:pStyle w:val="ad"/>
              <w:numPr>
                <w:ilvl w:val="0"/>
                <w:numId w:val="4"/>
              </w:numPr>
              <w:tabs>
                <w:tab w:val="left" w:pos="0"/>
              </w:tabs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Русский язык — государственный язык РФ и язык межнационального общения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E0371F">
              <w:rPr>
                <w:rFonts w:ascii="Times New Roman" w:eastAsia="Times New Roman" w:hAnsi="Times New Roman" w:cs="Times New Roman"/>
                <w:sz w:val="22"/>
                <w:szCs w:val="22"/>
              </w:rPr>
              <w:t>§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1)  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 УИПЗЗ</w:t>
            </w:r>
          </w:p>
        </w:tc>
        <w:tc>
          <w:tcPr>
            <w:tcW w:w="154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Общие сведения о языке</w:t>
            </w:r>
          </w:p>
        </w:tc>
        <w:tc>
          <w:tcPr>
            <w:tcW w:w="2977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Структура и содержание учебника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 Роль языка в жизни общества и государства, современном мире. Развитие представления о литературном языке, нормах, культуре речи.</w:t>
            </w:r>
          </w:p>
          <w:p w:rsidR="00B04EF4" w:rsidRPr="00E0371F" w:rsidRDefault="00B04EF4" w:rsidP="00DE61BA">
            <w:pPr>
              <w:pStyle w:val="a6"/>
              <w:spacing w:after="0"/>
              <w:ind w:firstLine="454"/>
              <w:rPr>
                <w:rFonts w:ascii="Times New Roman" w:hAnsi="Times New Roman" w:cs="Times New Roman"/>
              </w:rPr>
            </w:pPr>
          </w:p>
        </w:tc>
        <w:tc>
          <w:tcPr>
            <w:tcW w:w="367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Осознание роли русского языка в жизни человека, общества, государства, в современном мире; красоты, богатства,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ыразительнос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ти</w:t>
            </w:r>
            <w:proofErr w:type="spellEnd"/>
            <w:proofErr w:type="gramEnd"/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 языка.</w:t>
            </w:r>
          </w:p>
        </w:tc>
        <w:tc>
          <w:tcPr>
            <w:tcW w:w="3828" w:type="dxa"/>
            <w:shd w:val="clear" w:color="auto" w:fill="auto"/>
          </w:tcPr>
          <w:p w:rsidR="00B04EF4" w:rsidRPr="00E0371F" w:rsidRDefault="00B04EF4" w:rsidP="00DE61BA">
            <w:pPr>
              <w:pStyle w:val="a6"/>
              <w:spacing w:after="0"/>
              <w:ind w:firstLine="454"/>
              <w:rPr>
                <w:rFonts w:ascii="Times New Roman" w:hAnsi="Times New Roman" w:cs="Times New Roman"/>
                <w:position w:val="6"/>
              </w:rPr>
            </w:pPr>
            <w:r w:rsidRPr="00E0371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Осознание важности ко</w:t>
            </w:r>
            <w:proofErr w:type="gramStart"/>
            <w:r w:rsidRPr="00E0371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м</w:t>
            </w:r>
            <w:r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-</w:t>
            </w:r>
            <w:proofErr w:type="gramEnd"/>
            <w:r w:rsidRPr="00E0371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 xml:space="preserve"> </w:t>
            </w:r>
            <w:proofErr w:type="spellStart"/>
            <w:r w:rsidRPr="00E0371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муникативных</w:t>
            </w:r>
            <w:proofErr w:type="spellEnd"/>
            <w:r w:rsidRPr="00E0371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умений в жизни человека, понима</w:t>
            </w:r>
            <w:r w:rsidRPr="00E0371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 xml:space="preserve">ние роли русского языка в жизни общества и </w:t>
            </w:r>
            <w:proofErr w:type="spellStart"/>
            <w:r w:rsidRPr="00E0371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государ</w:t>
            </w:r>
            <w:proofErr w:type="spellEnd"/>
            <w:r w:rsidRPr="00E0371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 xml:space="preserve"> </w:t>
            </w:r>
            <w:proofErr w:type="spellStart"/>
            <w:r w:rsidRPr="00E0371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ства</w:t>
            </w:r>
            <w:proofErr w:type="spellEnd"/>
            <w:r w:rsidRPr="00E0371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, в современном мире.</w:t>
            </w:r>
          </w:p>
        </w:tc>
      </w:tr>
      <w:tr w:rsidR="00B04EF4" w:rsidRPr="00E0371F" w:rsidTr="00DE61BA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FFFF99"/>
          </w:tcPr>
          <w:p w:rsidR="00B04EF4" w:rsidRPr="00E0371F" w:rsidRDefault="00B04EF4" w:rsidP="00DE61BA">
            <w:pPr>
              <w:pStyle w:val="ad"/>
              <w:numPr>
                <w:ilvl w:val="0"/>
                <w:numId w:val="4"/>
              </w:numPr>
              <w:tabs>
                <w:tab w:val="left" w:pos="360"/>
              </w:tabs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FFFF99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shd w:val="clear" w:color="auto" w:fill="FFFF99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Понятие о функциональных разновидностях языка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E0371F">
              <w:rPr>
                <w:rFonts w:ascii="Times New Roman" w:eastAsia="Times New Roman" w:hAnsi="Times New Roman" w:cs="Times New Roman"/>
                <w:sz w:val="22"/>
                <w:szCs w:val="22"/>
              </w:rPr>
              <w:t>§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2)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  УИПЗЗ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shd w:val="clear" w:color="auto" w:fill="FFFF99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E0371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 xml:space="preserve">Функциональные </w:t>
            </w:r>
            <w:r w:rsidRPr="00F073DA">
              <w:rPr>
                <w:rFonts w:ascii="Times New Roman" w:hAnsi="Times New Roman" w:cs="Times New Roman"/>
                <w:position w:val="6"/>
                <w:sz w:val="22"/>
                <w:szCs w:val="22"/>
                <w:shd w:val="clear" w:color="auto" w:fill="FFFF99"/>
              </w:rPr>
              <w:t>разновидности языка</w:t>
            </w:r>
          </w:p>
        </w:tc>
        <w:tc>
          <w:tcPr>
            <w:tcW w:w="2977" w:type="dxa"/>
            <w:shd w:val="clear" w:color="auto" w:fill="FFFF99"/>
          </w:tcPr>
          <w:p w:rsidR="00B04EF4" w:rsidRPr="00E0371F" w:rsidRDefault="00B04EF4" w:rsidP="00DE61BA">
            <w:pPr>
              <w:snapToGrid w:val="0"/>
              <w:spacing w:line="40" w:lineRule="atLeast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Функциональные разновидности языка: разговорный язык; функциональные стили: научный, публицистический, официально-деловой; язык художественной литературы. Сфера употребления, типичные ситуации речевого общения, задачи речи, языковые средства</w:t>
            </w:r>
          </w:p>
        </w:tc>
        <w:tc>
          <w:tcPr>
            <w:tcW w:w="3678" w:type="dxa"/>
            <w:shd w:val="clear" w:color="auto" w:fill="FFFF99"/>
          </w:tcPr>
          <w:p w:rsidR="00B04EF4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Выявление особенности разговорной речи, языка художественной литературы и функциональных стилей. 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Сравнение речевых высказываний с точки зрения их содержания, принадлежности и использования языковых средств. </w:t>
            </w:r>
          </w:p>
        </w:tc>
        <w:tc>
          <w:tcPr>
            <w:tcW w:w="3828" w:type="dxa"/>
            <w:shd w:val="clear" w:color="auto" w:fill="FFFF99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Различение текстов разговорного характера, научного, публицистического, официально-делового, художественного.</w:t>
            </w:r>
          </w:p>
        </w:tc>
      </w:tr>
      <w:tr w:rsidR="00B04EF4" w:rsidRPr="00E0371F" w:rsidTr="00DE61BA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FFFF99"/>
          </w:tcPr>
          <w:p w:rsidR="00B04EF4" w:rsidRPr="00E0371F" w:rsidRDefault="00B04EF4" w:rsidP="00DE61BA">
            <w:pPr>
              <w:pStyle w:val="ad"/>
              <w:numPr>
                <w:ilvl w:val="0"/>
                <w:numId w:val="4"/>
              </w:numPr>
              <w:tabs>
                <w:tab w:val="left" w:pos="360"/>
              </w:tabs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FFFF99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shd w:val="clear" w:color="auto" w:fill="FFFF99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Текст и его признаки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E0371F">
              <w:rPr>
                <w:rFonts w:ascii="Times New Roman" w:eastAsia="Times New Roman" w:hAnsi="Times New Roman" w:cs="Times New Roman"/>
                <w:sz w:val="22"/>
                <w:szCs w:val="22"/>
              </w:rPr>
              <w:t>§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3)  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УИПЗЗ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shd w:val="clear" w:color="auto" w:fill="FFFF99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bCs/>
                <w:sz w:val="22"/>
                <w:szCs w:val="22"/>
              </w:rPr>
              <w:t>Текст</w:t>
            </w:r>
          </w:p>
        </w:tc>
        <w:tc>
          <w:tcPr>
            <w:tcW w:w="2977" w:type="dxa"/>
            <w:shd w:val="clear" w:color="auto" w:fill="FFFF99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Текст как речевое произведение. Понятие текста, основные признаки текста (</w:t>
            </w:r>
            <w:proofErr w:type="spellStart"/>
            <w:r w:rsidRPr="00E0371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членимость</w:t>
            </w:r>
            <w:proofErr w:type="spellEnd"/>
            <w:r w:rsidRPr="00E0371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 xml:space="preserve">, смысловая цельность, связность). Тема, </w:t>
            </w:r>
            <w:r w:rsidRPr="00E0371F">
              <w:rPr>
                <w:rFonts w:ascii="Times New Roman" w:hAnsi="Times New Roman" w:cs="Times New Roman"/>
                <w:i/>
                <w:position w:val="6"/>
                <w:sz w:val="22"/>
                <w:szCs w:val="22"/>
              </w:rPr>
              <w:t xml:space="preserve">коммуникативная </w:t>
            </w:r>
            <w:r w:rsidRPr="00E0371F">
              <w:rPr>
                <w:rFonts w:ascii="Times New Roman" w:hAnsi="Times New Roman" w:cs="Times New Roman"/>
                <w:i/>
                <w:position w:val="6"/>
                <w:sz w:val="22"/>
                <w:szCs w:val="22"/>
              </w:rPr>
              <w:lastRenderedPageBreak/>
              <w:t>установка,</w:t>
            </w:r>
            <w:r w:rsidRPr="00E0371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 xml:space="preserve"> основная мысль текста. 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Последовательность предложений в тексте.</w:t>
            </w:r>
          </w:p>
        </w:tc>
        <w:tc>
          <w:tcPr>
            <w:tcW w:w="3678" w:type="dxa"/>
            <w:shd w:val="clear" w:color="auto" w:fill="FFFF99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Изучающее чтение. Анализ и характеристика текстов с точки зрения единства темы, смысловой цельности, последовательности и проч.</w:t>
            </w:r>
          </w:p>
        </w:tc>
        <w:tc>
          <w:tcPr>
            <w:tcW w:w="3828" w:type="dxa"/>
            <w:shd w:val="clear" w:color="auto" w:fill="FFFF99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Умение делить текст на смысловые части, передача содержания текста в виде плана, информационная переработка текста. Создание текстов различных типов речи на различные темы с учётом определённых требований.</w:t>
            </w:r>
          </w:p>
        </w:tc>
      </w:tr>
      <w:tr w:rsidR="00B04EF4" w:rsidRPr="00E0371F" w:rsidTr="00DE61BA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FFFF99"/>
          </w:tcPr>
          <w:p w:rsidR="00B04EF4" w:rsidRPr="00E0371F" w:rsidRDefault="00B04EF4" w:rsidP="00DE61BA">
            <w:pPr>
              <w:pStyle w:val="ad"/>
              <w:numPr>
                <w:ilvl w:val="0"/>
                <w:numId w:val="4"/>
              </w:numPr>
              <w:tabs>
                <w:tab w:val="left" w:pos="0"/>
              </w:tabs>
              <w:snapToGrid w:val="0"/>
              <w:ind w:left="0" w:firstLine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7" w:type="dxa"/>
            <w:shd w:val="clear" w:color="auto" w:fill="FFFF99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8" w:type="dxa"/>
            <w:shd w:val="clear" w:color="auto" w:fill="FFFF99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Текст и его признаки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E0371F">
              <w:rPr>
                <w:rFonts w:ascii="Times New Roman" w:eastAsia="Times New Roman" w:hAnsi="Times New Roman" w:cs="Times New Roman"/>
                <w:sz w:val="22"/>
                <w:szCs w:val="22"/>
              </w:rPr>
              <w:t>§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3)  УИПЗЗ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48" w:type="dxa"/>
            <w:shd w:val="clear" w:color="auto" w:fill="FFFF99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E0371F">
              <w:rPr>
                <w:rFonts w:ascii="Times New Roman" w:hAnsi="Times New Roman" w:cs="Times New Roman"/>
                <w:bCs/>
                <w:sz w:val="22"/>
                <w:szCs w:val="22"/>
              </w:rPr>
              <w:t>Текст</w:t>
            </w:r>
          </w:p>
        </w:tc>
        <w:tc>
          <w:tcPr>
            <w:tcW w:w="2977" w:type="dxa"/>
            <w:shd w:val="clear" w:color="auto" w:fill="FFFF99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Текст как речевое произведение. Понятие текста, основные признаки текста (</w:t>
            </w:r>
            <w:proofErr w:type="spellStart"/>
            <w:r w:rsidRPr="00E0371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членимость</w:t>
            </w:r>
            <w:proofErr w:type="spellEnd"/>
            <w:r w:rsidRPr="00E0371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 xml:space="preserve">, смысловая цельность, связность). Тема, </w:t>
            </w:r>
            <w:r w:rsidRPr="00E0371F">
              <w:rPr>
                <w:rFonts w:ascii="Times New Roman" w:hAnsi="Times New Roman" w:cs="Times New Roman"/>
                <w:i/>
                <w:position w:val="6"/>
                <w:sz w:val="22"/>
                <w:szCs w:val="22"/>
              </w:rPr>
              <w:t>коммуникативная установка,</w:t>
            </w:r>
            <w:r w:rsidRPr="00E0371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 xml:space="preserve"> основная мысль текста. 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Последовательность предложений в тексте.</w:t>
            </w:r>
          </w:p>
        </w:tc>
        <w:tc>
          <w:tcPr>
            <w:tcW w:w="3678" w:type="dxa"/>
            <w:shd w:val="clear" w:color="auto" w:fill="FFFF99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Изучающее чтение. Анализ и характеристика текстов с точки зрения единства темы, смысловой цельности, последовательности и проч.</w:t>
            </w:r>
          </w:p>
        </w:tc>
        <w:tc>
          <w:tcPr>
            <w:tcW w:w="3828" w:type="dxa"/>
            <w:shd w:val="clear" w:color="auto" w:fill="FFFF99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Умение делить текст на смысловые части, передача содержания текста в виде плана, информационная переработка текста. Создание текстов различных типов речи на различные темы с учётом определённых требований.</w:t>
            </w:r>
          </w:p>
        </w:tc>
      </w:tr>
      <w:tr w:rsidR="00B04EF4" w:rsidRPr="00E0371F" w:rsidTr="00DE61BA">
        <w:tblPrEx>
          <w:tblCellMar>
            <w:left w:w="108" w:type="dxa"/>
            <w:right w:w="108" w:type="dxa"/>
          </w:tblCellMar>
        </w:tblPrEx>
        <w:trPr>
          <w:trHeight w:val="1120"/>
        </w:trPr>
        <w:tc>
          <w:tcPr>
            <w:tcW w:w="574" w:type="dxa"/>
            <w:shd w:val="clear" w:color="auto" w:fill="auto"/>
          </w:tcPr>
          <w:p w:rsidR="00B04EF4" w:rsidRPr="00E0371F" w:rsidRDefault="00B04EF4" w:rsidP="00DE61BA">
            <w:pPr>
              <w:pStyle w:val="ad"/>
              <w:numPr>
                <w:ilvl w:val="0"/>
                <w:numId w:val="4"/>
              </w:numPr>
              <w:tabs>
                <w:tab w:val="left" w:pos="0"/>
              </w:tabs>
              <w:snapToGrid w:val="0"/>
              <w:ind w:left="0" w:firstLine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7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Орфоэпические нормы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E0371F">
              <w:rPr>
                <w:rFonts w:ascii="Times New Roman" w:eastAsia="Times New Roman" w:hAnsi="Times New Roman" w:cs="Times New Roman"/>
                <w:sz w:val="22"/>
                <w:szCs w:val="22"/>
              </w:rPr>
              <w:t>§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4)  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УИПЗЗ</w:t>
            </w:r>
          </w:p>
        </w:tc>
        <w:tc>
          <w:tcPr>
            <w:tcW w:w="154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E0371F">
              <w:rPr>
                <w:rStyle w:val="34"/>
                <w:rFonts w:ascii="Times New Roman" w:hAnsi="Times New Roman" w:cs="Times New Roman"/>
                <w:b w:val="0"/>
                <w:position w:val="6"/>
                <w:sz w:val="22"/>
                <w:szCs w:val="22"/>
              </w:rPr>
              <w:t>Фонетика и орфоэпия</w:t>
            </w:r>
          </w:p>
        </w:tc>
        <w:tc>
          <w:tcPr>
            <w:tcW w:w="2977" w:type="dxa"/>
            <w:shd w:val="clear" w:color="auto" w:fill="auto"/>
          </w:tcPr>
          <w:p w:rsidR="00B04EF4" w:rsidRPr="004327DB" w:rsidRDefault="00B04EF4" w:rsidP="00DE61BA">
            <w:pPr>
              <w:pStyle w:val="a6"/>
              <w:rPr>
                <w:rFonts w:ascii="Times New Roman" w:hAnsi="Times New Roman" w:cs="Times New Roman"/>
                <w:position w:val="6"/>
              </w:rPr>
            </w:pPr>
            <w:r w:rsidRPr="00E0371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Орфоэпия как раздел лингвистики. Основные правила нормативного произношения и ударения.</w:t>
            </w:r>
          </w:p>
        </w:tc>
        <w:tc>
          <w:tcPr>
            <w:tcW w:w="367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Речевая практика и наблюдение за собственной речью, её коррекция. Анализ и оценка речи окружающих с точки зрения орфоэпии.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спользо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вание</w:t>
            </w:r>
            <w:proofErr w:type="spellEnd"/>
            <w:proofErr w:type="gramEnd"/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 орфоэпического словаря.</w:t>
            </w:r>
          </w:p>
        </w:tc>
        <w:tc>
          <w:tcPr>
            <w:tcW w:w="382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Соблюдение в речевой практике правил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итератур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ного</w:t>
            </w:r>
            <w:proofErr w:type="spellEnd"/>
            <w:proofErr w:type="gramEnd"/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 произношения и ударе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ния</w:t>
            </w:r>
            <w:proofErr w:type="spellEnd"/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. Умение анализировать и корректировать свою речь и речь окружающих.</w:t>
            </w:r>
          </w:p>
        </w:tc>
      </w:tr>
      <w:tr w:rsidR="00B04EF4" w:rsidRPr="00E0371F" w:rsidTr="00DE61BA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auto"/>
          </w:tcPr>
          <w:p w:rsidR="00B04EF4" w:rsidRPr="00E0371F" w:rsidRDefault="00B04EF4" w:rsidP="00DE61BA">
            <w:pPr>
              <w:pStyle w:val="ad"/>
              <w:numPr>
                <w:ilvl w:val="0"/>
                <w:numId w:val="4"/>
              </w:numPr>
              <w:tabs>
                <w:tab w:val="left" w:pos="0"/>
              </w:tabs>
              <w:snapToGrid w:val="0"/>
              <w:ind w:left="0" w:firstLine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7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Орфоэпические нормы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E0371F">
              <w:rPr>
                <w:rFonts w:ascii="Times New Roman" w:eastAsia="Times New Roman" w:hAnsi="Times New Roman" w:cs="Times New Roman"/>
                <w:sz w:val="22"/>
                <w:szCs w:val="22"/>
              </w:rPr>
              <w:t>§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4)  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УЗЗВУ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4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E0371F">
              <w:rPr>
                <w:rStyle w:val="34"/>
                <w:rFonts w:ascii="Times New Roman" w:hAnsi="Times New Roman" w:cs="Times New Roman"/>
                <w:b w:val="0"/>
                <w:position w:val="6"/>
                <w:sz w:val="22"/>
                <w:szCs w:val="22"/>
              </w:rPr>
              <w:t>Фонетика и орфоэпия</w:t>
            </w:r>
          </w:p>
        </w:tc>
        <w:tc>
          <w:tcPr>
            <w:tcW w:w="2977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Допустимые и недопустимые варианты литературного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роизноше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ния</w:t>
            </w:r>
            <w:proofErr w:type="spellEnd"/>
            <w:proofErr w:type="gramEnd"/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 и ударения. История формирования </w:t>
            </w:r>
            <w:proofErr w:type="spellStart"/>
            <w:proofErr w:type="gramStart"/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орфоэпи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ческих</w:t>
            </w:r>
            <w:proofErr w:type="spellEnd"/>
            <w:proofErr w:type="gramEnd"/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 норм современного русского литературного языка. Орфоэпический словарь.</w:t>
            </w:r>
          </w:p>
        </w:tc>
        <w:tc>
          <w:tcPr>
            <w:tcW w:w="367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Речевая практика и наблюдение за собственной речью, её коррекция. Анализ и оценка речи окружающих с точки зрения орфоэпии. Использование орфоэпического словаря.</w:t>
            </w:r>
          </w:p>
        </w:tc>
        <w:tc>
          <w:tcPr>
            <w:tcW w:w="382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Соблюдение в речевой практике правил литературного произношения и ударения. Умение анализировать и корректировать свою речь и речь окружающих.</w:t>
            </w:r>
          </w:p>
        </w:tc>
      </w:tr>
      <w:tr w:rsidR="00B04EF4" w:rsidRPr="00E0371F" w:rsidTr="00DE61BA">
        <w:tblPrEx>
          <w:tblCellMar>
            <w:left w:w="108" w:type="dxa"/>
            <w:right w:w="108" w:type="dxa"/>
          </w:tblCellMar>
        </w:tblPrEx>
        <w:tc>
          <w:tcPr>
            <w:tcW w:w="16300" w:type="dxa"/>
            <w:gridSpan w:val="7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E0371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Морфемика</w:t>
            </w:r>
            <w:proofErr w:type="spellEnd"/>
            <w:r w:rsidRPr="00E0371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и</w:t>
            </w:r>
            <w:r w:rsidRPr="00E0371F">
              <w:rPr>
                <w:rFonts w:ascii="Times New Roman" w:hAnsi="Times New Roman" w:cs="Times New Roman"/>
                <w:b/>
                <w:bCs/>
                <w:color w:val="FF0000"/>
                <w:sz w:val="22"/>
                <w:szCs w:val="22"/>
              </w:rPr>
              <w:t xml:space="preserve">  </w:t>
            </w:r>
            <w:r w:rsidRPr="00E0371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словообразование - 13 ч.  Орфография -  6ч.  Текст -  3ч.    Резерв – 1ч.</w:t>
            </w:r>
          </w:p>
        </w:tc>
      </w:tr>
      <w:tr w:rsidR="00B04EF4" w:rsidRPr="00E0371F" w:rsidTr="00DE61BA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auto"/>
          </w:tcPr>
          <w:p w:rsidR="00B04EF4" w:rsidRPr="00E0371F" w:rsidRDefault="00B04EF4" w:rsidP="00DE61BA">
            <w:pPr>
              <w:pStyle w:val="ad"/>
              <w:numPr>
                <w:ilvl w:val="0"/>
                <w:numId w:val="4"/>
              </w:numPr>
              <w:tabs>
                <w:tab w:val="left" w:pos="0"/>
              </w:tabs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Состав слова 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E0371F">
              <w:rPr>
                <w:rFonts w:ascii="Times New Roman" w:eastAsia="Times New Roman" w:hAnsi="Times New Roman" w:cs="Times New Roman"/>
                <w:sz w:val="22"/>
                <w:szCs w:val="22"/>
              </w:rPr>
              <w:t>§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5)  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УИПЗЗ</w:t>
            </w:r>
          </w:p>
        </w:tc>
        <w:tc>
          <w:tcPr>
            <w:tcW w:w="154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  <w:b/>
              </w:rPr>
            </w:pPr>
            <w:proofErr w:type="spellStart"/>
            <w:r w:rsidRPr="00E0371F">
              <w:rPr>
                <w:rStyle w:val="34"/>
                <w:rFonts w:ascii="Times New Roman" w:hAnsi="Times New Roman" w:cs="Times New Roman"/>
                <w:b w:val="0"/>
                <w:position w:val="6"/>
                <w:sz w:val="22"/>
                <w:szCs w:val="22"/>
              </w:rPr>
              <w:t>Морфемика</w:t>
            </w:r>
            <w:proofErr w:type="spellEnd"/>
            <w:r w:rsidRPr="00E0371F">
              <w:rPr>
                <w:rStyle w:val="34"/>
                <w:rFonts w:ascii="Times New Roman" w:hAnsi="Times New Roman" w:cs="Times New Roman"/>
                <w:b w:val="0"/>
                <w:position w:val="6"/>
                <w:sz w:val="22"/>
                <w:szCs w:val="22"/>
              </w:rPr>
              <w:t xml:space="preserve"> и словообразование</w:t>
            </w:r>
          </w:p>
        </w:tc>
        <w:tc>
          <w:tcPr>
            <w:tcW w:w="2977" w:type="dxa"/>
            <w:shd w:val="clear" w:color="auto" w:fill="auto"/>
          </w:tcPr>
          <w:p w:rsidR="00B04EF4" w:rsidRPr="00E0371F" w:rsidRDefault="00B04EF4" w:rsidP="00DE61BA">
            <w:pPr>
              <w:pStyle w:val="a6"/>
              <w:spacing w:after="0"/>
              <w:rPr>
                <w:rFonts w:ascii="Times New Roman" w:hAnsi="Times New Roman" w:cs="Times New Roman"/>
                <w:position w:val="6"/>
              </w:rPr>
            </w:pPr>
            <w:proofErr w:type="spellStart"/>
            <w:r w:rsidRPr="00E0371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Морфемика</w:t>
            </w:r>
            <w:proofErr w:type="spellEnd"/>
            <w:r w:rsidRPr="00E0371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 xml:space="preserve"> как раздел лингвистики. Морфема как минимальная значимая единица языка.</w:t>
            </w:r>
          </w:p>
          <w:p w:rsidR="00B04EF4" w:rsidRPr="00E0371F" w:rsidRDefault="00B04EF4" w:rsidP="00DE61BA">
            <w:pPr>
              <w:pStyle w:val="a6"/>
              <w:spacing w:after="0"/>
              <w:rPr>
                <w:rFonts w:ascii="Times New Roman" w:hAnsi="Times New Roman" w:cs="Times New Roman"/>
                <w:position w:val="6"/>
              </w:rPr>
            </w:pPr>
            <w:r w:rsidRPr="00E0371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 xml:space="preserve">Словообразующие и формообразующие морфемы. </w:t>
            </w:r>
            <w:r w:rsidRPr="00E0371F">
              <w:rPr>
                <w:rFonts w:ascii="Times New Roman" w:hAnsi="Times New Roman" w:cs="Times New Roman"/>
                <w:i/>
                <w:position w:val="6"/>
                <w:sz w:val="22"/>
                <w:szCs w:val="22"/>
              </w:rPr>
              <w:t>Основа слова и не входящие в основу морфемы.</w:t>
            </w:r>
            <w:r w:rsidRPr="00E0371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 xml:space="preserve"> Окончание как формообразующая морфема.</w:t>
            </w:r>
          </w:p>
          <w:p w:rsidR="00B04EF4" w:rsidRPr="00E0371F" w:rsidRDefault="00B04EF4" w:rsidP="00DE61BA">
            <w:pPr>
              <w:pStyle w:val="a6"/>
              <w:spacing w:after="0"/>
              <w:rPr>
                <w:rFonts w:ascii="Times New Roman" w:hAnsi="Times New Roman" w:cs="Times New Roman"/>
                <w:position w:val="6"/>
              </w:rPr>
            </w:pPr>
            <w:r w:rsidRPr="00E0371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 xml:space="preserve">Приставка, суффикс как словообразующие морфемы. </w:t>
            </w:r>
            <w:r w:rsidRPr="00E0371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lastRenderedPageBreak/>
              <w:t>Корень. Однокоренные слова. Чередование гласных и согласных в корнях слов. Варианты морфем.</w:t>
            </w:r>
          </w:p>
        </w:tc>
        <w:tc>
          <w:tcPr>
            <w:tcW w:w="367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Анализ языкового материала. Характеристика морфемного состава слова, уточнение лексического значения слова с опорой на его морфемный состав.</w:t>
            </w:r>
          </w:p>
        </w:tc>
        <w:tc>
          <w:tcPr>
            <w:tcW w:w="382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Различение формообразующих и словообразующих морфем. Умение выделять и определять  роль морфемы в слове.</w:t>
            </w:r>
          </w:p>
        </w:tc>
      </w:tr>
      <w:tr w:rsidR="00B04EF4" w:rsidRPr="00E0371F" w:rsidTr="00DE61BA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auto"/>
          </w:tcPr>
          <w:p w:rsidR="00B04EF4" w:rsidRPr="00E0371F" w:rsidRDefault="00B04EF4" w:rsidP="00DE61BA">
            <w:pPr>
              <w:pStyle w:val="ad"/>
              <w:numPr>
                <w:ilvl w:val="0"/>
                <w:numId w:val="4"/>
              </w:numPr>
              <w:tabs>
                <w:tab w:val="left" w:pos="0"/>
              </w:tabs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Состав слова 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E0371F">
              <w:rPr>
                <w:rFonts w:ascii="Times New Roman" w:eastAsia="Times New Roman" w:hAnsi="Times New Roman" w:cs="Times New Roman"/>
                <w:sz w:val="22"/>
                <w:szCs w:val="22"/>
              </w:rPr>
              <w:t>§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5)  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УЗЗВУ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  <w:b/>
              </w:rPr>
            </w:pPr>
            <w:proofErr w:type="spellStart"/>
            <w:r w:rsidRPr="00E0371F">
              <w:rPr>
                <w:rStyle w:val="34"/>
                <w:rFonts w:ascii="Times New Roman" w:hAnsi="Times New Roman" w:cs="Times New Roman"/>
                <w:b w:val="0"/>
                <w:position w:val="6"/>
                <w:sz w:val="22"/>
                <w:szCs w:val="22"/>
              </w:rPr>
              <w:t>Морфемика</w:t>
            </w:r>
            <w:proofErr w:type="spellEnd"/>
            <w:r w:rsidRPr="00E0371F">
              <w:rPr>
                <w:rStyle w:val="34"/>
                <w:rFonts w:ascii="Times New Roman" w:hAnsi="Times New Roman" w:cs="Times New Roman"/>
                <w:b w:val="0"/>
                <w:position w:val="6"/>
                <w:sz w:val="22"/>
                <w:szCs w:val="22"/>
              </w:rPr>
              <w:t xml:space="preserve"> и словообразование</w:t>
            </w:r>
          </w:p>
        </w:tc>
        <w:tc>
          <w:tcPr>
            <w:tcW w:w="2977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Роль морфем в процессах </w:t>
            </w:r>
            <w:proofErr w:type="spellStart"/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формо</w:t>
            </w:r>
            <w:proofErr w:type="spellEnd"/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- и словообразования.</w:t>
            </w:r>
          </w:p>
        </w:tc>
        <w:tc>
          <w:tcPr>
            <w:tcW w:w="367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Анализ языкового материала. Характеристика морфемного состава слова, уточнение лексического значения слова с опорой на его морфемный состав.</w:t>
            </w:r>
          </w:p>
        </w:tc>
        <w:tc>
          <w:tcPr>
            <w:tcW w:w="382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Различение формообразующих и словообразующих морфем. Умение выделять и определять  роль морфемы в слове.</w:t>
            </w:r>
          </w:p>
        </w:tc>
      </w:tr>
      <w:tr w:rsidR="00B04EF4" w:rsidRPr="00E0371F" w:rsidTr="00DE61BA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FFFF99"/>
          </w:tcPr>
          <w:p w:rsidR="00B04EF4" w:rsidRPr="00E0371F" w:rsidRDefault="00B04EF4" w:rsidP="00DE61BA">
            <w:pPr>
              <w:pStyle w:val="ad"/>
              <w:numPr>
                <w:ilvl w:val="0"/>
                <w:numId w:val="4"/>
              </w:numPr>
              <w:tabs>
                <w:tab w:val="left" w:pos="0"/>
              </w:tabs>
              <w:snapToGrid w:val="0"/>
              <w:ind w:left="0" w:firstLine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997" w:type="dxa"/>
            <w:shd w:val="clear" w:color="auto" w:fill="FFFF99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shd w:val="clear" w:color="auto" w:fill="FFFF99"/>
          </w:tcPr>
          <w:p w:rsidR="00B04EF4" w:rsidRPr="003D554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3D554F">
              <w:rPr>
                <w:rFonts w:ascii="Times New Roman" w:hAnsi="Times New Roman" w:cs="Times New Roman"/>
                <w:sz w:val="22"/>
                <w:szCs w:val="22"/>
              </w:rPr>
              <w:t>Стиль текста</w:t>
            </w:r>
          </w:p>
          <w:p w:rsidR="00B04EF4" w:rsidRPr="003D554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3D554F">
              <w:rPr>
                <w:rFonts w:ascii="Times New Roman" w:hAnsi="Times New Roman" w:cs="Times New Roman"/>
                <w:sz w:val="22"/>
                <w:szCs w:val="22"/>
              </w:rPr>
              <w:t>УИПЗЗ</w:t>
            </w:r>
          </w:p>
        </w:tc>
        <w:tc>
          <w:tcPr>
            <w:tcW w:w="1548" w:type="dxa"/>
            <w:shd w:val="clear" w:color="auto" w:fill="FFFF99"/>
          </w:tcPr>
          <w:p w:rsidR="00B04EF4" w:rsidRPr="003D554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3D554F">
              <w:rPr>
                <w:rFonts w:ascii="Times New Roman" w:hAnsi="Times New Roman" w:cs="Times New Roman"/>
                <w:sz w:val="22"/>
                <w:szCs w:val="22"/>
              </w:rPr>
              <w:t>Функциональные разновидности языка</w:t>
            </w:r>
          </w:p>
        </w:tc>
        <w:tc>
          <w:tcPr>
            <w:tcW w:w="2977" w:type="dxa"/>
            <w:shd w:val="clear" w:color="auto" w:fill="FFFF99"/>
          </w:tcPr>
          <w:p w:rsidR="00B04EF4" w:rsidRPr="003D554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3D554F">
              <w:rPr>
                <w:rFonts w:ascii="Times New Roman" w:hAnsi="Times New Roman" w:cs="Times New Roman"/>
                <w:sz w:val="22"/>
                <w:szCs w:val="22"/>
              </w:rPr>
              <w:t>Функциональные разновидности языка</w:t>
            </w:r>
          </w:p>
        </w:tc>
        <w:tc>
          <w:tcPr>
            <w:tcW w:w="3678" w:type="dxa"/>
            <w:shd w:val="clear" w:color="auto" w:fill="FFFF99"/>
          </w:tcPr>
          <w:p w:rsidR="00B04EF4" w:rsidRPr="003D554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3D554F">
              <w:rPr>
                <w:rFonts w:ascii="Times New Roman" w:hAnsi="Times New Roman" w:cs="Times New Roman"/>
                <w:sz w:val="22"/>
                <w:szCs w:val="22"/>
              </w:rPr>
              <w:t>Анализ и сопоставление текстов различных стилей речи.</w:t>
            </w:r>
          </w:p>
        </w:tc>
        <w:tc>
          <w:tcPr>
            <w:tcW w:w="3828" w:type="dxa"/>
            <w:shd w:val="clear" w:color="auto" w:fill="FFFF99"/>
          </w:tcPr>
          <w:p w:rsidR="00B04EF4" w:rsidRPr="003D554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3D554F">
              <w:rPr>
                <w:rFonts w:ascii="Times New Roman" w:hAnsi="Times New Roman" w:cs="Times New Roman"/>
                <w:sz w:val="22"/>
                <w:szCs w:val="22"/>
              </w:rPr>
              <w:t>Умение соотнести текст с тем или иным стилем речи и аргументированно доказать.</w:t>
            </w:r>
          </w:p>
        </w:tc>
      </w:tr>
      <w:tr w:rsidR="00B04EF4" w:rsidRPr="00E0371F" w:rsidTr="00DE61BA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auto"/>
          </w:tcPr>
          <w:p w:rsidR="00B04EF4" w:rsidRPr="00E0371F" w:rsidRDefault="00B04EF4" w:rsidP="00DE61BA">
            <w:pPr>
              <w:pStyle w:val="ad"/>
              <w:numPr>
                <w:ilvl w:val="0"/>
                <w:numId w:val="4"/>
              </w:numPr>
              <w:tabs>
                <w:tab w:val="left" w:pos="0"/>
              </w:tabs>
              <w:snapToGrid w:val="0"/>
              <w:ind w:left="0" w:firstLine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997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Основные способы образования слов в русском языке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E0371F">
              <w:rPr>
                <w:rFonts w:ascii="Times New Roman" w:eastAsia="Times New Roman" w:hAnsi="Times New Roman" w:cs="Times New Roman"/>
                <w:sz w:val="22"/>
                <w:szCs w:val="22"/>
              </w:rPr>
              <w:t>§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6)  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УИПЗЗ</w:t>
            </w:r>
          </w:p>
        </w:tc>
        <w:tc>
          <w:tcPr>
            <w:tcW w:w="154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proofErr w:type="spellStart"/>
            <w:r w:rsidRPr="00E0371F">
              <w:rPr>
                <w:rStyle w:val="34"/>
                <w:rFonts w:ascii="Times New Roman" w:hAnsi="Times New Roman" w:cs="Times New Roman"/>
                <w:b w:val="0"/>
                <w:position w:val="6"/>
                <w:sz w:val="22"/>
                <w:szCs w:val="22"/>
              </w:rPr>
              <w:t>Морфемика</w:t>
            </w:r>
            <w:proofErr w:type="spellEnd"/>
            <w:r w:rsidRPr="00E0371F">
              <w:rPr>
                <w:rStyle w:val="34"/>
                <w:rFonts w:ascii="Times New Roman" w:hAnsi="Times New Roman" w:cs="Times New Roman"/>
                <w:b w:val="0"/>
                <w:position w:val="6"/>
                <w:sz w:val="22"/>
                <w:szCs w:val="22"/>
              </w:rPr>
              <w:t xml:space="preserve"> и словообразование</w:t>
            </w:r>
          </w:p>
        </w:tc>
        <w:tc>
          <w:tcPr>
            <w:tcW w:w="2977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Основные способы словообразования. Морфемная структура слова, словообразовательная модель, словообразовательные пара, цепочка, гнездо. Сложные слова, аббревиатура, переход одной части речи в другую, сращение.</w:t>
            </w:r>
          </w:p>
        </w:tc>
        <w:tc>
          <w:tcPr>
            <w:tcW w:w="367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Изучающее чтение. Анализ языкового материала. Сопоставление морфемной структуры слова и способа его образования, лексического значения слова и словообразовательную модель. Кодирование и декодирование материала.</w:t>
            </w:r>
          </w:p>
        </w:tc>
        <w:tc>
          <w:tcPr>
            <w:tcW w:w="382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Различение изученных способов словообразования. Определение способа словообразования. Образование слов по словообразовательной модели, цепочке.</w:t>
            </w:r>
          </w:p>
        </w:tc>
      </w:tr>
      <w:tr w:rsidR="00B04EF4" w:rsidRPr="00E0371F" w:rsidTr="00DE61BA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auto"/>
          </w:tcPr>
          <w:p w:rsidR="00B04EF4" w:rsidRPr="00E0371F" w:rsidRDefault="00B04EF4" w:rsidP="00DE61BA">
            <w:pPr>
              <w:pStyle w:val="ad"/>
              <w:numPr>
                <w:ilvl w:val="0"/>
                <w:numId w:val="4"/>
              </w:numPr>
              <w:tabs>
                <w:tab w:val="left" w:pos="0"/>
              </w:tabs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Основные способы образования слов в русском языке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E0371F">
              <w:rPr>
                <w:rFonts w:ascii="Times New Roman" w:eastAsia="Times New Roman" w:hAnsi="Times New Roman" w:cs="Times New Roman"/>
                <w:sz w:val="22"/>
                <w:szCs w:val="22"/>
              </w:rPr>
              <w:t>§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6)  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УЗЗВУ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proofErr w:type="spellStart"/>
            <w:r w:rsidRPr="00E0371F">
              <w:rPr>
                <w:rStyle w:val="34"/>
                <w:rFonts w:ascii="Times New Roman" w:hAnsi="Times New Roman" w:cs="Times New Roman"/>
                <w:b w:val="0"/>
                <w:position w:val="6"/>
                <w:sz w:val="22"/>
                <w:szCs w:val="22"/>
              </w:rPr>
              <w:t>Морфемика</w:t>
            </w:r>
            <w:proofErr w:type="spellEnd"/>
            <w:r w:rsidRPr="00E0371F">
              <w:rPr>
                <w:rStyle w:val="34"/>
                <w:rFonts w:ascii="Times New Roman" w:hAnsi="Times New Roman" w:cs="Times New Roman"/>
                <w:b w:val="0"/>
                <w:position w:val="6"/>
                <w:sz w:val="22"/>
                <w:szCs w:val="22"/>
              </w:rPr>
              <w:t xml:space="preserve"> и словообразование</w:t>
            </w:r>
          </w:p>
        </w:tc>
        <w:tc>
          <w:tcPr>
            <w:tcW w:w="2977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Основные способы словообразования. Морфемная структура слова, словообразовательная модель, словообразовательные пара, цепочка, гнездо. Сложные слова, аббревиатура, переход одной части речи в другую, сращение.</w:t>
            </w:r>
          </w:p>
        </w:tc>
        <w:tc>
          <w:tcPr>
            <w:tcW w:w="367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Изучающее чтение. Анализ языкового материала. Сопоставление морфемной структуры слова и способа его образования, лексического значения слова и словообразовательную модель. Кодирование и декодирование материала.</w:t>
            </w:r>
          </w:p>
        </w:tc>
        <w:tc>
          <w:tcPr>
            <w:tcW w:w="382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Различение изученных способов словообразования. Определение способа словообразования. Образование слов по словообразовательной модели, цепочке.</w:t>
            </w:r>
          </w:p>
        </w:tc>
      </w:tr>
      <w:tr w:rsidR="00B04EF4" w:rsidRPr="00E0371F" w:rsidTr="00DE61BA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auto"/>
          </w:tcPr>
          <w:p w:rsidR="00B04EF4" w:rsidRPr="00E0371F" w:rsidRDefault="00B04EF4" w:rsidP="00DE61BA">
            <w:pPr>
              <w:pStyle w:val="ad"/>
              <w:numPr>
                <w:ilvl w:val="0"/>
                <w:numId w:val="4"/>
              </w:numPr>
              <w:tabs>
                <w:tab w:val="left" w:pos="0"/>
              </w:tabs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Основные способы образования слов в русском языке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E0371F">
              <w:rPr>
                <w:rFonts w:ascii="Times New Roman" w:eastAsia="Times New Roman" w:hAnsi="Times New Roman" w:cs="Times New Roman"/>
                <w:sz w:val="22"/>
                <w:szCs w:val="22"/>
              </w:rPr>
              <w:t>§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6)  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УЗЗВУ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proofErr w:type="spellStart"/>
            <w:r w:rsidRPr="00E0371F">
              <w:rPr>
                <w:rStyle w:val="34"/>
                <w:rFonts w:ascii="Times New Roman" w:hAnsi="Times New Roman" w:cs="Times New Roman"/>
                <w:b w:val="0"/>
                <w:position w:val="6"/>
                <w:sz w:val="22"/>
                <w:szCs w:val="22"/>
              </w:rPr>
              <w:t>Морфемика</w:t>
            </w:r>
            <w:proofErr w:type="spellEnd"/>
            <w:r w:rsidRPr="00E0371F">
              <w:rPr>
                <w:rStyle w:val="34"/>
                <w:rFonts w:ascii="Times New Roman" w:hAnsi="Times New Roman" w:cs="Times New Roman"/>
                <w:b w:val="0"/>
                <w:position w:val="6"/>
                <w:sz w:val="22"/>
                <w:szCs w:val="22"/>
              </w:rPr>
              <w:t xml:space="preserve"> и словообразование</w:t>
            </w:r>
          </w:p>
        </w:tc>
        <w:tc>
          <w:tcPr>
            <w:tcW w:w="2977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Основные способы словообразования. Морфемная структура слова,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ловообразовательная модель, словообразовательные пара, цепочка, гнездо. Сложные слова, аббревиатура, переход 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одной части речи в другую, сращение.</w:t>
            </w:r>
          </w:p>
        </w:tc>
        <w:tc>
          <w:tcPr>
            <w:tcW w:w="367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Изучающее чтение. Анализ языкового материала. Сопоставление морфемной структуры слова и способа его образования, лексического значения слова и словообразовательную модель. Кодирование и декодирование материала.</w:t>
            </w:r>
          </w:p>
        </w:tc>
        <w:tc>
          <w:tcPr>
            <w:tcW w:w="382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Различение изученных способов словообразования. Определение способа словообразования. Образование слов по словообразовательной модели, цепочке.</w:t>
            </w:r>
          </w:p>
        </w:tc>
      </w:tr>
      <w:tr w:rsidR="00B04EF4" w:rsidRPr="00E0371F" w:rsidTr="00DE61BA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auto"/>
          </w:tcPr>
          <w:p w:rsidR="00B04EF4" w:rsidRPr="00E0371F" w:rsidRDefault="00B04EF4" w:rsidP="00DE61BA">
            <w:pPr>
              <w:pStyle w:val="ad"/>
              <w:numPr>
                <w:ilvl w:val="0"/>
                <w:numId w:val="4"/>
              </w:numPr>
              <w:tabs>
                <w:tab w:val="left" w:pos="0"/>
              </w:tabs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Основные способы образования слов в русском языке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E0371F">
              <w:rPr>
                <w:rFonts w:ascii="Times New Roman" w:eastAsia="Times New Roman" w:hAnsi="Times New Roman" w:cs="Times New Roman"/>
                <w:sz w:val="22"/>
                <w:szCs w:val="22"/>
              </w:rPr>
              <w:t>§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6)  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УЗЗВУ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proofErr w:type="spellStart"/>
            <w:r w:rsidRPr="00E0371F">
              <w:rPr>
                <w:rStyle w:val="34"/>
                <w:rFonts w:ascii="Times New Roman" w:hAnsi="Times New Roman" w:cs="Times New Roman"/>
                <w:b w:val="0"/>
                <w:position w:val="6"/>
                <w:sz w:val="22"/>
                <w:szCs w:val="22"/>
              </w:rPr>
              <w:t>Морфемика</w:t>
            </w:r>
            <w:proofErr w:type="spellEnd"/>
            <w:r w:rsidRPr="00E0371F">
              <w:rPr>
                <w:rStyle w:val="34"/>
                <w:rFonts w:ascii="Times New Roman" w:hAnsi="Times New Roman" w:cs="Times New Roman"/>
                <w:b w:val="0"/>
                <w:position w:val="6"/>
                <w:sz w:val="22"/>
                <w:szCs w:val="22"/>
              </w:rPr>
              <w:t xml:space="preserve"> и словообразование</w:t>
            </w:r>
          </w:p>
        </w:tc>
        <w:tc>
          <w:tcPr>
            <w:tcW w:w="2977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Основные способы словообразования. Морфемная структура слова, словообразовательная модель,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ловообразователь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ные</w:t>
            </w:r>
            <w:proofErr w:type="spellEnd"/>
            <w:proofErr w:type="gramEnd"/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 пара, цепочка, гнездо. Сложные слова, </w:t>
            </w:r>
            <w:proofErr w:type="spellStart"/>
            <w:proofErr w:type="gramStart"/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аббреви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ту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ра</w:t>
            </w:r>
            <w:proofErr w:type="spellEnd"/>
            <w:proofErr w:type="gramEnd"/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, переход одной части речи в другую, сращение.</w:t>
            </w:r>
          </w:p>
        </w:tc>
        <w:tc>
          <w:tcPr>
            <w:tcW w:w="367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Изучающее чтение. Анализ языкового материала. Сопоставление морфемной структуры слова и способа его образования, лексического значения слова и словообразовательную модель. Кодирование и декодирование материала.</w:t>
            </w:r>
          </w:p>
        </w:tc>
        <w:tc>
          <w:tcPr>
            <w:tcW w:w="382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Различение изученных способов словообразования. Определение способа словообразования. Образование слов по словообразовательной модели, цепочке.</w:t>
            </w:r>
          </w:p>
        </w:tc>
      </w:tr>
      <w:tr w:rsidR="00B04EF4" w:rsidRPr="00E0371F" w:rsidTr="00DE61BA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auto"/>
          </w:tcPr>
          <w:p w:rsidR="00B04EF4" w:rsidRPr="00E0371F" w:rsidRDefault="00B04EF4" w:rsidP="00DE61BA">
            <w:pPr>
              <w:pStyle w:val="ad"/>
              <w:numPr>
                <w:ilvl w:val="0"/>
                <w:numId w:val="4"/>
              </w:numPr>
              <w:tabs>
                <w:tab w:val="left" w:pos="0"/>
              </w:tabs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Сложные и сложносокращённые слова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E0371F">
              <w:rPr>
                <w:rFonts w:ascii="Times New Roman" w:eastAsia="Times New Roman" w:hAnsi="Times New Roman" w:cs="Times New Roman"/>
                <w:sz w:val="22"/>
                <w:szCs w:val="22"/>
              </w:rPr>
              <w:t>§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7)  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УИПЗЗ</w:t>
            </w:r>
          </w:p>
        </w:tc>
        <w:tc>
          <w:tcPr>
            <w:tcW w:w="154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proofErr w:type="spellStart"/>
            <w:r w:rsidRPr="00E0371F">
              <w:rPr>
                <w:rStyle w:val="34"/>
                <w:rFonts w:ascii="Times New Roman" w:hAnsi="Times New Roman" w:cs="Times New Roman"/>
                <w:b w:val="0"/>
                <w:position w:val="6"/>
                <w:sz w:val="22"/>
                <w:szCs w:val="22"/>
              </w:rPr>
              <w:t>Морфемика</w:t>
            </w:r>
            <w:proofErr w:type="spellEnd"/>
            <w:r w:rsidRPr="00E0371F">
              <w:rPr>
                <w:rStyle w:val="34"/>
                <w:rFonts w:ascii="Times New Roman" w:hAnsi="Times New Roman" w:cs="Times New Roman"/>
                <w:b w:val="0"/>
                <w:position w:val="6"/>
                <w:sz w:val="22"/>
                <w:szCs w:val="22"/>
              </w:rPr>
              <w:t xml:space="preserve"> и словообразование</w:t>
            </w:r>
          </w:p>
        </w:tc>
        <w:tc>
          <w:tcPr>
            <w:tcW w:w="2977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Понятие сложного и сложносокращённого слова. Способы образования данных групп слов.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оединительная гласная в сложных словах.</w:t>
            </w:r>
          </w:p>
        </w:tc>
        <w:tc>
          <w:tcPr>
            <w:tcW w:w="367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Анализ языкового материала. Образование сложных слов из данных словосочетаний. Распределение слов на группы в зависимости от способа их образования.</w:t>
            </w:r>
          </w:p>
        </w:tc>
        <w:tc>
          <w:tcPr>
            <w:tcW w:w="382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Умение определять и различать сложные и сложные и сложносокращённые слова. Умение анализировать грамматическое, морфемное и лексическое значение данных групп слов.</w:t>
            </w:r>
          </w:p>
        </w:tc>
      </w:tr>
      <w:tr w:rsidR="00B04EF4" w:rsidRPr="00E0371F" w:rsidTr="00DE61BA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auto"/>
          </w:tcPr>
          <w:p w:rsidR="00B04EF4" w:rsidRPr="00E0371F" w:rsidRDefault="00B04EF4" w:rsidP="00DE61BA">
            <w:pPr>
              <w:pStyle w:val="ad"/>
              <w:numPr>
                <w:ilvl w:val="0"/>
                <w:numId w:val="4"/>
              </w:numPr>
              <w:tabs>
                <w:tab w:val="left" w:pos="0"/>
              </w:tabs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Сложные и сложносокращённые слова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E0371F">
              <w:rPr>
                <w:rFonts w:ascii="Times New Roman" w:eastAsia="Times New Roman" w:hAnsi="Times New Roman" w:cs="Times New Roman"/>
                <w:sz w:val="22"/>
                <w:szCs w:val="22"/>
              </w:rPr>
              <w:t>§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7)  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УЗЗВУ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proofErr w:type="spellStart"/>
            <w:r w:rsidRPr="00E0371F">
              <w:rPr>
                <w:rStyle w:val="34"/>
                <w:rFonts w:ascii="Times New Roman" w:hAnsi="Times New Roman" w:cs="Times New Roman"/>
                <w:b w:val="0"/>
                <w:position w:val="6"/>
                <w:sz w:val="22"/>
                <w:szCs w:val="22"/>
              </w:rPr>
              <w:t>Морфемика</w:t>
            </w:r>
            <w:proofErr w:type="spellEnd"/>
            <w:r w:rsidRPr="00E0371F">
              <w:rPr>
                <w:rStyle w:val="34"/>
                <w:rFonts w:ascii="Times New Roman" w:hAnsi="Times New Roman" w:cs="Times New Roman"/>
                <w:b w:val="0"/>
                <w:position w:val="6"/>
                <w:sz w:val="22"/>
                <w:szCs w:val="22"/>
              </w:rPr>
              <w:t xml:space="preserve"> и словообразование</w:t>
            </w:r>
          </w:p>
        </w:tc>
        <w:tc>
          <w:tcPr>
            <w:tcW w:w="2977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Понятие сложного и сложносокращённого слова. Способы образования данных групп слов. Соединительная гласная в сложных словах.</w:t>
            </w:r>
          </w:p>
        </w:tc>
        <w:tc>
          <w:tcPr>
            <w:tcW w:w="367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Анализ языкового материала. Образование сложных слов из данных словосочетаний. Распределение слов на группы в зависимости от способа их образования.</w:t>
            </w:r>
          </w:p>
        </w:tc>
        <w:tc>
          <w:tcPr>
            <w:tcW w:w="382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Умение определять и различать сложные и сложные и сложносокращённые слова. Умение анализировать грамматическое, морфемное и лексическое значение данных групп слов.</w:t>
            </w:r>
          </w:p>
        </w:tc>
      </w:tr>
      <w:tr w:rsidR="00B04EF4" w:rsidRPr="00E0371F" w:rsidTr="00DE61BA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auto"/>
          </w:tcPr>
          <w:p w:rsidR="00B04EF4" w:rsidRPr="00E0371F" w:rsidRDefault="00B04EF4" w:rsidP="00DE61BA">
            <w:pPr>
              <w:pStyle w:val="ad"/>
              <w:numPr>
                <w:ilvl w:val="0"/>
                <w:numId w:val="4"/>
              </w:numPr>
              <w:tabs>
                <w:tab w:val="left" w:pos="0"/>
              </w:tabs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Понятие об этимологии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E0371F">
              <w:rPr>
                <w:rFonts w:ascii="Times New Roman" w:eastAsia="Times New Roman" w:hAnsi="Times New Roman" w:cs="Times New Roman"/>
                <w:sz w:val="22"/>
                <w:szCs w:val="22"/>
              </w:rPr>
              <w:t>§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8)  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УИПЗЗ</w:t>
            </w:r>
          </w:p>
        </w:tc>
        <w:tc>
          <w:tcPr>
            <w:tcW w:w="154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proofErr w:type="spellStart"/>
            <w:r w:rsidRPr="00E0371F">
              <w:rPr>
                <w:rStyle w:val="34"/>
                <w:rFonts w:ascii="Times New Roman" w:hAnsi="Times New Roman" w:cs="Times New Roman"/>
                <w:b w:val="0"/>
                <w:position w:val="6"/>
                <w:sz w:val="22"/>
                <w:szCs w:val="22"/>
              </w:rPr>
              <w:t>Морфемика</w:t>
            </w:r>
            <w:proofErr w:type="spellEnd"/>
            <w:r w:rsidRPr="00E0371F">
              <w:rPr>
                <w:rStyle w:val="34"/>
                <w:rFonts w:ascii="Times New Roman" w:hAnsi="Times New Roman" w:cs="Times New Roman"/>
                <w:b w:val="0"/>
                <w:position w:val="6"/>
                <w:sz w:val="22"/>
                <w:szCs w:val="22"/>
              </w:rPr>
              <w:t xml:space="preserve"> и словообразование</w:t>
            </w:r>
          </w:p>
        </w:tc>
        <w:tc>
          <w:tcPr>
            <w:tcW w:w="2977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Происхождение слов, исторические изменения в структуре слова. Варианты морфем. Этимологический словарь.</w:t>
            </w:r>
          </w:p>
        </w:tc>
        <w:tc>
          <w:tcPr>
            <w:tcW w:w="367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Анализ языкового материала. Работа с этимологическим словарём. Соотнесение слов с заданными морфемными моделями. Морфемный и словообразовательный разбор слов.</w:t>
            </w:r>
          </w:p>
        </w:tc>
        <w:tc>
          <w:tcPr>
            <w:tcW w:w="382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Умение использовать этимологический словарь для более точного понимания значения того или иного слова.</w:t>
            </w:r>
          </w:p>
        </w:tc>
      </w:tr>
      <w:tr w:rsidR="00B04EF4" w:rsidRPr="00E0371F" w:rsidTr="00DE61BA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auto"/>
          </w:tcPr>
          <w:p w:rsidR="00B04EF4" w:rsidRPr="00E0371F" w:rsidRDefault="00B04EF4" w:rsidP="00DE61BA">
            <w:pPr>
              <w:pStyle w:val="ad"/>
              <w:numPr>
                <w:ilvl w:val="0"/>
                <w:numId w:val="4"/>
              </w:numPr>
              <w:tabs>
                <w:tab w:val="left" w:pos="0"/>
              </w:tabs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Понятие об этимологии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E0371F">
              <w:rPr>
                <w:rFonts w:ascii="Times New Roman" w:eastAsia="Times New Roman" w:hAnsi="Times New Roman" w:cs="Times New Roman"/>
                <w:sz w:val="22"/>
                <w:szCs w:val="22"/>
              </w:rPr>
              <w:t>§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8)  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УЗЗВУ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proofErr w:type="spellStart"/>
            <w:r w:rsidRPr="00E0371F">
              <w:rPr>
                <w:rStyle w:val="34"/>
                <w:rFonts w:ascii="Times New Roman" w:hAnsi="Times New Roman" w:cs="Times New Roman"/>
                <w:b w:val="0"/>
                <w:position w:val="6"/>
                <w:sz w:val="22"/>
                <w:szCs w:val="22"/>
              </w:rPr>
              <w:t>Морфемика</w:t>
            </w:r>
            <w:proofErr w:type="spellEnd"/>
            <w:r w:rsidRPr="00E0371F">
              <w:rPr>
                <w:rStyle w:val="34"/>
                <w:rFonts w:ascii="Times New Roman" w:hAnsi="Times New Roman" w:cs="Times New Roman"/>
                <w:b w:val="0"/>
                <w:position w:val="6"/>
                <w:sz w:val="22"/>
                <w:szCs w:val="22"/>
              </w:rPr>
              <w:t xml:space="preserve"> и словообразование</w:t>
            </w:r>
          </w:p>
        </w:tc>
        <w:tc>
          <w:tcPr>
            <w:tcW w:w="2977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Происхождение слов, исторические изменения в структуре слова. Варианты морфем. Этимологический словарь.</w:t>
            </w:r>
          </w:p>
        </w:tc>
        <w:tc>
          <w:tcPr>
            <w:tcW w:w="367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Анализ языкового материала. Работа с этимологическим словарём. Соотнесение слов с заданными морфемными моделями. Морфемный и словообразовательный разбор слов.</w:t>
            </w:r>
          </w:p>
        </w:tc>
        <w:tc>
          <w:tcPr>
            <w:tcW w:w="382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Умение использовать этимологический словарь для более точного понимания значения того или иного слова.</w:t>
            </w:r>
          </w:p>
        </w:tc>
      </w:tr>
      <w:tr w:rsidR="00B04EF4" w:rsidRPr="00E0371F" w:rsidTr="00DE61BA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auto"/>
          </w:tcPr>
          <w:p w:rsidR="00B04EF4" w:rsidRPr="00E0371F" w:rsidRDefault="00B04EF4" w:rsidP="00DE61BA">
            <w:pPr>
              <w:pStyle w:val="ad"/>
              <w:numPr>
                <w:ilvl w:val="0"/>
                <w:numId w:val="4"/>
              </w:numPr>
              <w:tabs>
                <w:tab w:val="left" w:pos="0"/>
              </w:tabs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Морфемный и словообразовательный разбор слова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E0371F">
              <w:rPr>
                <w:rFonts w:ascii="Times New Roman" w:eastAsia="Times New Roman" w:hAnsi="Times New Roman" w:cs="Times New Roman"/>
                <w:sz w:val="22"/>
                <w:szCs w:val="22"/>
              </w:rPr>
              <w:t>§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9)  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УЗЗВУ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proofErr w:type="spellStart"/>
            <w:r w:rsidRPr="00E0371F">
              <w:rPr>
                <w:rStyle w:val="34"/>
                <w:rFonts w:ascii="Times New Roman" w:hAnsi="Times New Roman" w:cs="Times New Roman"/>
                <w:b w:val="0"/>
                <w:position w:val="6"/>
                <w:sz w:val="22"/>
                <w:szCs w:val="22"/>
              </w:rPr>
              <w:t>Морфемика</w:t>
            </w:r>
            <w:proofErr w:type="spellEnd"/>
            <w:r w:rsidRPr="00E0371F">
              <w:rPr>
                <w:rStyle w:val="34"/>
                <w:rFonts w:ascii="Times New Roman" w:hAnsi="Times New Roman" w:cs="Times New Roman"/>
                <w:b w:val="0"/>
                <w:position w:val="6"/>
                <w:sz w:val="22"/>
                <w:szCs w:val="22"/>
              </w:rPr>
              <w:t xml:space="preserve"> и словообразование</w:t>
            </w:r>
          </w:p>
        </w:tc>
        <w:tc>
          <w:tcPr>
            <w:tcW w:w="2977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Словари (морфемный и словообразовательный). Грамматический и лексический анализ слова.</w:t>
            </w:r>
          </w:p>
        </w:tc>
        <w:tc>
          <w:tcPr>
            <w:tcW w:w="367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Анализ языкового материала. Использование морфемного и словообразовательного словарей при разборе слов.</w:t>
            </w:r>
          </w:p>
        </w:tc>
        <w:tc>
          <w:tcPr>
            <w:tcW w:w="382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Применение знаний и умений по </w:t>
            </w:r>
            <w:proofErr w:type="spellStart"/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морфемике</w:t>
            </w:r>
            <w:proofErr w:type="spellEnd"/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 и словообразованию в практике правописания, проведении грамматического и лексического анализа слов.</w:t>
            </w:r>
          </w:p>
        </w:tc>
      </w:tr>
      <w:tr w:rsidR="00B04EF4" w:rsidRPr="00E0371F" w:rsidTr="00DE61BA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auto"/>
          </w:tcPr>
          <w:p w:rsidR="00B04EF4" w:rsidRPr="00E0371F" w:rsidRDefault="00B04EF4" w:rsidP="00DE61BA">
            <w:pPr>
              <w:pStyle w:val="ad"/>
              <w:numPr>
                <w:ilvl w:val="0"/>
                <w:numId w:val="4"/>
              </w:numPr>
              <w:tabs>
                <w:tab w:val="left" w:pos="0"/>
              </w:tabs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Морфемный и словообразовательный разбор слова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E0371F">
              <w:rPr>
                <w:rFonts w:ascii="Times New Roman" w:eastAsia="Times New Roman" w:hAnsi="Times New Roman" w:cs="Times New Roman"/>
                <w:sz w:val="22"/>
                <w:szCs w:val="22"/>
              </w:rPr>
              <w:t>§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9)  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УЗЗВУ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proofErr w:type="spellStart"/>
            <w:r w:rsidRPr="00E0371F">
              <w:rPr>
                <w:rStyle w:val="34"/>
                <w:rFonts w:ascii="Times New Roman" w:hAnsi="Times New Roman" w:cs="Times New Roman"/>
                <w:b w:val="0"/>
                <w:position w:val="6"/>
                <w:sz w:val="22"/>
                <w:szCs w:val="22"/>
              </w:rPr>
              <w:t>Морфемика</w:t>
            </w:r>
            <w:proofErr w:type="spellEnd"/>
            <w:r w:rsidRPr="00E0371F">
              <w:rPr>
                <w:rStyle w:val="34"/>
                <w:rFonts w:ascii="Times New Roman" w:hAnsi="Times New Roman" w:cs="Times New Roman"/>
                <w:b w:val="0"/>
                <w:position w:val="6"/>
                <w:sz w:val="22"/>
                <w:szCs w:val="22"/>
              </w:rPr>
              <w:t xml:space="preserve"> и словообразование</w:t>
            </w:r>
          </w:p>
        </w:tc>
        <w:tc>
          <w:tcPr>
            <w:tcW w:w="2977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Словари (морфемный и словообразовательный). Грамматический и лексический анализ слова.</w:t>
            </w:r>
          </w:p>
        </w:tc>
        <w:tc>
          <w:tcPr>
            <w:tcW w:w="367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Анализ языкового материала. Использование морфемного и словообразовательного словарей при разборе слов.</w:t>
            </w:r>
          </w:p>
        </w:tc>
        <w:tc>
          <w:tcPr>
            <w:tcW w:w="382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Применение знаний и умений по </w:t>
            </w:r>
            <w:proofErr w:type="spellStart"/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морфемике</w:t>
            </w:r>
            <w:proofErr w:type="spellEnd"/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 и словообразованию в практике правописания, проведении грамматического и лексического анализа слов.</w:t>
            </w:r>
          </w:p>
        </w:tc>
      </w:tr>
      <w:tr w:rsidR="00B04EF4" w:rsidRPr="00E0371F" w:rsidTr="00DE61BA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FFFF99"/>
          </w:tcPr>
          <w:p w:rsidR="00B04EF4" w:rsidRPr="00E0371F" w:rsidRDefault="00B04EF4" w:rsidP="00DE61BA">
            <w:pPr>
              <w:pStyle w:val="ad"/>
              <w:numPr>
                <w:ilvl w:val="0"/>
                <w:numId w:val="4"/>
              </w:numPr>
              <w:tabs>
                <w:tab w:val="left" w:pos="0"/>
              </w:tabs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FFFF99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shd w:val="clear" w:color="auto" w:fill="FFFF99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Аудиторное сочинение на (лингвистическую тему)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 УКИЗ</w:t>
            </w:r>
          </w:p>
        </w:tc>
        <w:tc>
          <w:tcPr>
            <w:tcW w:w="1548" w:type="dxa"/>
            <w:shd w:val="clear" w:color="auto" w:fill="FFFF99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E0371F">
              <w:rPr>
                <w:rFonts w:ascii="Times New Roman" w:hAnsi="Times New Roman" w:cs="Times New Roman"/>
                <w:bCs/>
                <w:sz w:val="22"/>
                <w:szCs w:val="22"/>
              </w:rPr>
              <w:t>Текст</w:t>
            </w:r>
          </w:p>
        </w:tc>
        <w:tc>
          <w:tcPr>
            <w:tcW w:w="2977" w:type="dxa"/>
            <w:shd w:val="clear" w:color="auto" w:fill="FFFF99"/>
          </w:tcPr>
          <w:p w:rsidR="00B04EF4" w:rsidRPr="00E0371F" w:rsidRDefault="00B04EF4" w:rsidP="00DE61BA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Текст как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продукт речевой деятельности. О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сновные признаки текста. Смысловая и композиционная цельность, связность текста. Структура текста.</w:t>
            </w:r>
          </w:p>
        </w:tc>
        <w:tc>
          <w:tcPr>
            <w:tcW w:w="3678" w:type="dxa"/>
            <w:shd w:val="clear" w:color="auto" w:fill="FFFF99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Создание 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 и редактирова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ние 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собственны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 текст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ов 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 с учетом требований к построению связного текста.</w:t>
            </w:r>
          </w:p>
        </w:tc>
        <w:tc>
          <w:tcPr>
            <w:tcW w:w="3828" w:type="dxa"/>
            <w:shd w:val="clear" w:color="auto" w:fill="FFFF99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Знать признаки текста,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оздавать и редактировать собственные тексты различных типов речи, стилей, жанров с учётом требований к построению связного текста.</w:t>
            </w:r>
          </w:p>
        </w:tc>
      </w:tr>
      <w:tr w:rsidR="00B04EF4" w:rsidRPr="00E0371F" w:rsidTr="00DE61BA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FFFF99"/>
          </w:tcPr>
          <w:p w:rsidR="00B04EF4" w:rsidRPr="00E0371F" w:rsidRDefault="00B04EF4" w:rsidP="00DE61BA">
            <w:pPr>
              <w:pStyle w:val="ad"/>
              <w:numPr>
                <w:ilvl w:val="0"/>
                <w:numId w:val="4"/>
              </w:numPr>
              <w:tabs>
                <w:tab w:val="left" w:pos="0"/>
              </w:tabs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FFFF99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shd w:val="clear" w:color="auto" w:fill="FFFF99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Аудиторное сочинение на (лингвистическую тему)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 УКИЗ</w:t>
            </w:r>
          </w:p>
        </w:tc>
        <w:tc>
          <w:tcPr>
            <w:tcW w:w="1548" w:type="dxa"/>
            <w:shd w:val="clear" w:color="auto" w:fill="FFFF99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E0371F">
              <w:rPr>
                <w:rFonts w:ascii="Times New Roman" w:hAnsi="Times New Roman" w:cs="Times New Roman"/>
                <w:bCs/>
                <w:sz w:val="22"/>
                <w:szCs w:val="22"/>
              </w:rPr>
              <w:t>Текст</w:t>
            </w:r>
          </w:p>
        </w:tc>
        <w:tc>
          <w:tcPr>
            <w:tcW w:w="2977" w:type="dxa"/>
            <w:shd w:val="clear" w:color="auto" w:fill="FFFF99"/>
          </w:tcPr>
          <w:p w:rsidR="00B04EF4" w:rsidRPr="00E0371F" w:rsidRDefault="00B04EF4" w:rsidP="00DE61BA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Текст как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продукт речевой деятельности. О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сновные признаки текста. Смысловая и композиционная цельность, связность текста. Структура текста.</w:t>
            </w:r>
          </w:p>
        </w:tc>
        <w:tc>
          <w:tcPr>
            <w:tcW w:w="3678" w:type="dxa"/>
            <w:shd w:val="clear" w:color="auto" w:fill="FFFF99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Создание 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 и редактирова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ние 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собственны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 текст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ов 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 с учетом требований к построению связного текста.</w:t>
            </w:r>
          </w:p>
        </w:tc>
        <w:tc>
          <w:tcPr>
            <w:tcW w:w="3828" w:type="dxa"/>
            <w:shd w:val="clear" w:color="auto" w:fill="FFFF99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Знать признаки текста,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оздавать и редактировать собственные тексты различных типов речи, стилей, жанров с учётом требований к построению связного текста.</w:t>
            </w:r>
          </w:p>
        </w:tc>
      </w:tr>
      <w:tr w:rsidR="00B04EF4" w:rsidRPr="00E0371F" w:rsidTr="00DE61BA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auto"/>
          </w:tcPr>
          <w:p w:rsidR="00B04EF4" w:rsidRPr="00E0371F" w:rsidRDefault="00B04EF4" w:rsidP="00DE61BA">
            <w:pPr>
              <w:pStyle w:val="ad"/>
              <w:numPr>
                <w:ilvl w:val="0"/>
                <w:numId w:val="4"/>
              </w:numPr>
              <w:tabs>
                <w:tab w:val="left" w:pos="0"/>
              </w:tabs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Буквы О//А в корнях с чередованием (-гор-//-</w:t>
            </w:r>
            <w:proofErr w:type="spellStart"/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га</w:t>
            </w:r>
            <w:proofErr w:type="gramStart"/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spellEnd"/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gramEnd"/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, -</w:t>
            </w:r>
            <w:proofErr w:type="spellStart"/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зор</w:t>
            </w:r>
            <w:proofErr w:type="spellEnd"/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-//-</w:t>
            </w:r>
            <w:proofErr w:type="spellStart"/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зар</w:t>
            </w:r>
            <w:proofErr w:type="spellEnd"/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-, -</w:t>
            </w:r>
            <w:proofErr w:type="spellStart"/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раст</w:t>
            </w:r>
            <w:proofErr w:type="spellEnd"/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-//-рос-)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E0371F">
              <w:rPr>
                <w:rFonts w:ascii="Times New Roman" w:eastAsia="Times New Roman" w:hAnsi="Times New Roman" w:cs="Times New Roman"/>
                <w:sz w:val="22"/>
                <w:szCs w:val="22"/>
              </w:rPr>
              <w:t>§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10)  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УЗЗВУ</w:t>
            </w:r>
          </w:p>
        </w:tc>
        <w:tc>
          <w:tcPr>
            <w:tcW w:w="154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Правописание: орфография и пунктуация</w:t>
            </w:r>
          </w:p>
        </w:tc>
        <w:tc>
          <w:tcPr>
            <w:tcW w:w="2977" w:type="dxa"/>
            <w:shd w:val="clear" w:color="auto" w:fill="auto"/>
          </w:tcPr>
          <w:p w:rsidR="00B04EF4" w:rsidRPr="00E0371F" w:rsidRDefault="00B04EF4" w:rsidP="00DE61BA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Правописание букв</w:t>
            </w:r>
            <w:proofErr w:type="gramStart"/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 О</w:t>
            </w:r>
            <w:proofErr w:type="gramEnd"/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//А в корнях с чередованием.</w:t>
            </w:r>
          </w:p>
        </w:tc>
        <w:tc>
          <w:tcPr>
            <w:tcW w:w="367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Анализ языкового материала. Изучающее чтение. Создание алгоритма (схемы) выполнения орфографического правила. Решение лингвистических задач.</w:t>
            </w:r>
          </w:p>
        </w:tc>
        <w:tc>
          <w:tcPr>
            <w:tcW w:w="382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Освоение содержания орфографического правила и алгоритма (схемы) его использования в практике правописания.</w:t>
            </w:r>
          </w:p>
        </w:tc>
      </w:tr>
      <w:tr w:rsidR="00B04EF4" w:rsidRPr="00E0371F" w:rsidTr="00DE61BA">
        <w:tblPrEx>
          <w:tblCellMar>
            <w:left w:w="108" w:type="dxa"/>
            <w:right w:w="108" w:type="dxa"/>
          </w:tblCellMar>
        </w:tblPrEx>
        <w:trPr>
          <w:trHeight w:val="162"/>
        </w:trPr>
        <w:tc>
          <w:tcPr>
            <w:tcW w:w="574" w:type="dxa"/>
            <w:shd w:val="clear" w:color="auto" w:fill="auto"/>
          </w:tcPr>
          <w:p w:rsidR="00B04EF4" w:rsidRPr="00E0371F" w:rsidRDefault="00B04EF4" w:rsidP="00DE61BA">
            <w:pPr>
              <w:pStyle w:val="ad"/>
              <w:numPr>
                <w:ilvl w:val="0"/>
                <w:numId w:val="4"/>
              </w:numPr>
              <w:tabs>
                <w:tab w:val="left" w:pos="0"/>
              </w:tabs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Буквы О//А в корнях с чередованием (-гор-//-</w:t>
            </w:r>
            <w:proofErr w:type="spellStart"/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га</w:t>
            </w:r>
            <w:proofErr w:type="gramStart"/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spellEnd"/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gramEnd"/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, -</w:t>
            </w:r>
            <w:proofErr w:type="spellStart"/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зор</w:t>
            </w:r>
            <w:proofErr w:type="spellEnd"/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-//-</w:t>
            </w:r>
            <w:proofErr w:type="spellStart"/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зар</w:t>
            </w:r>
            <w:proofErr w:type="spellEnd"/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-, -</w:t>
            </w:r>
            <w:proofErr w:type="spellStart"/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раст</w:t>
            </w:r>
            <w:proofErr w:type="spellEnd"/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-//-рос-)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E0371F">
              <w:rPr>
                <w:rFonts w:ascii="Times New Roman" w:eastAsia="Times New Roman" w:hAnsi="Times New Roman" w:cs="Times New Roman"/>
                <w:sz w:val="22"/>
                <w:szCs w:val="22"/>
              </w:rPr>
              <w:t>§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10)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  УЗЗВУ</w:t>
            </w:r>
          </w:p>
        </w:tc>
        <w:tc>
          <w:tcPr>
            <w:tcW w:w="154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Правописание: орфография и пунктуация</w:t>
            </w:r>
          </w:p>
        </w:tc>
        <w:tc>
          <w:tcPr>
            <w:tcW w:w="2977" w:type="dxa"/>
            <w:shd w:val="clear" w:color="auto" w:fill="auto"/>
          </w:tcPr>
          <w:p w:rsidR="00B04EF4" w:rsidRPr="00E0371F" w:rsidRDefault="00B04EF4" w:rsidP="00DE61BA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Правописание букв</w:t>
            </w:r>
            <w:proofErr w:type="gramStart"/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 О</w:t>
            </w:r>
            <w:proofErr w:type="gramEnd"/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//А в корнях с чередованием.</w:t>
            </w:r>
          </w:p>
        </w:tc>
        <w:tc>
          <w:tcPr>
            <w:tcW w:w="367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Анализ языкового материала. Изучающее чтение. Создание алгоритма (схемы) выполнения орфографического правила. Решение лингвистических задач.</w:t>
            </w:r>
          </w:p>
        </w:tc>
        <w:tc>
          <w:tcPr>
            <w:tcW w:w="382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Освоение содержания орфографического правила и алгоритма (схемы) его использования в практике правописания.</w:t>
            </w:r>
          </w:p>
        </w:tc>
      </w:tr>
      <w:tr w:rsidR="00B04EF4" w:rsidRPr="00E0371F" w:rsidTr="00DE61BA">
        <w:tblPrEx>
          <w:tblCellMar>
            <w:left w:w="108" w:type="dxa"/>
            <w:right w:w="108" w:type="dxa"/>
          </w:tblCellMar>
        </w:tblPrEx>
        <w:trPr>
          <w:trHeight w:val="162"/>
        </w:trPr>
        <w:tc>
          <w:tcPr>
            <w:tcW w:w="574" w:type="dxa"/>
            <w:shd w:val="clear" w:color="auto" w:fill="auto"/>
          </w:tcPr>
          <w:p w:rsidR="00B04EF4" w:rsidRPr="00E0371F" w:rsidRDefault="00B04EF4" w:rsidP="00DE61BA">
            <w:pPr>
              <w:pStyle w:val="ad"/>
              <w:numPr>
                <w:ilvl w:val="0"/>
                <w:numId w:val="4"/>
              </w:numPr>
              <w:tabs>
                <w:tab w:val="left" w:pos="0"/>
              </w:tabs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Буквы О//А в корнях с чередованием (-гор-//-</w:t>
            </w:r>
            <w:proofErr w:type="spellStart"/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га</w:t>
            </w:r>
            <w:proofErr w:type="gramStart"/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spellEnd"/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gramEnd"/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, -</w:t>
            </w:r>
            <w:proofErr w:type="spellStart"/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зор</w:t>
            </w:r>
            <w:proofErr w:type="spellEnd"/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-//-</w:t>
            </w:r>
            <w:proofErr w:type="spellStart"/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зар</w:t>
            </w:r>
            <w:proofErr w:type="spellEnd"/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-, -</w:t>
            </w:r>
            <w:proofErr w:type="spellStart"/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раст</w:t>
            </w:r>
            <w:proofErr w:type="spellEnd"/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-//-рос-)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E0371F">
              <w:rPr>
                <w:rFonts w:ascii="Times New Roman" w:eastAsia="Times New Roman" w:hAnsi="Times New Roman" w:cs="Times New Roman"/>
                <w:sz w:val="22"/>
                <w:szCs w:val="22"/>
              </w:rPr>
              <w:t>§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10)  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УЗЗВУ</w:t>
            </w:r>
          </w:p>
        </w:tc>
        <w:tc>
          <w:tcPr>
            <w:tcW w:w="154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Правописание: орфография и пунктуация</w:t>
            </w:r>
          </w:p>
        </w:tc>
        <w:tc>
          <w:tcPr>
            <w:tcW w:w="2977" w:type="dxa"/>
            <w:shd w:val="clear" w:color="auto" w:fill="auto"/>
          </w:tcPr>
          <w:p w:rsidR="00B04EF4" w:rsidRPr="00E0371F" w:rsidRDefault="00B04EF4" w:rsidP="00DE61BA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Правописание букв</w:t>
            </w:r>
            <w:proofErr w:type="gramStart"/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 О</w:t>
            </w:r>
            <w:proofErr w:type="gramEnd"/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//А в корнях с чередованием.</w:t>
            </w:r>
          </w:p>
        </w:tc>
        <w:tc>
          <w:tcPr>
            <w:tcW w:w="367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Анализ языкового материала. Изучающее чтение. Создание алгоритма (схемы) выполнения орфографического правила. Решение лингвистических задач.</w:t>
            </w:r>
          </w:p>
        </w:tc>
        <w:tc>
          <w:tcPr>
            <w:tcW w:w="382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Освоение содержания орфографического правила и алгоритма (схемы) его использования в практике правописания.</w:t>
            </w:r>
          </w:p>
        </w:tc>
      </w:tr>
      <w:tr w:rsidR="00B04EF4" w:rsidRPr="00E0371F" w:rsidTr="00DE61BA">
        <w:tblPrEx>
          <w:tblCellMar>
            <w:left w:w="108" w:type="dxa"/>
            <w:right w:w="108" w:type="dxa"/>
          </w:tblCellMar>
        </w:tblPrEx>
        <w:trPr>
          <w:trHeight w:val="162"/>
        </w:trPr>
        <w:tc>
          <w:tcPr>
            <w:tcW w:w="574" w:type="dxa"/>
            <w:shd w:val="clear" w:color="auto" w:fill="auto"/>
          </w:tcPr>
          <w:p w:rsidR="00B04EF4" w:rsidRPr="00E0371F" w:rsidRDefault="00B04EF4" w:rsidP="00DE61BA">
            <w:pPr>
              <w:pStyle w:val="ad"/>
              <w:numPr>
                <w:ilvl w:val="0"/>
                <w:numId w:val="4"/>
              </w:numPr>
              <w:tabs>
                <w:tab w:val="left" w:pos="0"/>
              </w:tabs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Правописание приставок ПР</w:t>
            </w:r>
            <w:proofErr w:type="gramStart"/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Е-</w:t>
            </w:r>
            <w:proofErr w:type="gramEnd"/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//ПРИ-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E0371F">
              <w:rPr>
                <w:rFonts w:ascii="Times New Roman" w:eastAsia="Times New Roman" w:hAnsi="Times New Roman" w:cs="Times New Roman"/>
                <w:sz w:val="22"/>
                <w:szCs w:val="22"/>
              </w:rPr>
              <w:t>§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11)  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УИПЗЗ</w:t>
            </w:r>
          </w:p>
        </w:tc>
        <w:tc>
          <w:tcPr>
            <w:tcW w:w="154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Правописание: орфография и пунктуация</w:t>
            </w:r>
          </w:p>
        </w:tc>
        <w:tc>
          <w:tcPr>
            <w:tcW w:w="2977" w:type="dxa"/>
            <w:shd w:val="clear" w:color="auto" w:fill="auto"/>
          </w:tcPr>
          <w:p w:rsidR="00B04EF4" w:rsidRPr="00E0371F" w:rsidRDefault="00B04EF4" w:rsidP="00DE61BA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Правописание букв</w:t>
            </w:r>
            <w:proofErr w:type="gramStart"/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 О</w:t>
            </w:r>
            <w:proofErr w:type="gramEnd"/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//А в корнях с чередованием.</w:t>
            </w:r>
          </w:p>
        </w:tc>
        <w:tc>
          <w:tcPr>
            <w:tcW w:w="367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Анализ языкового материала. Изучающее чтение. Создание алгоритма (схемы) выполнения орфографического правила. Решение лингвистических задач.</w:t>
            </w:r>
          </w:p>
        </w:tc>
        <w:tc>
          <w:tcPr>
            <w:tcW w:w="3828" w:type="dxa"/>
            <w:shd w:val="clear" w:color="auto" w:fill="auto"/>
          </w:tcPr>
          <w:p w:rsidR="00B04EF4" w:rsidRPr="00E0371F" w:rsidRDefault="00B04EF4" w:rsidP="00DE61BA">
            <w:pPr>
              <w:autoSpaceDE w:val="0"/>
              <w:snapToGrid w:val="0"/>
              <w:rPr>
                <w:rFonts w:ascii="Times New Roman" w:eastAsia="Calibri" w:hAnsi="Times New Roman" w:cs="Times New Roman"/>
              </w:rPr>
            </w:pPr>
            <w:r w:rsidRPr="00E0371F">
              <w:rPr>
                <w:rFonts w:ascii="Times New Roman" w:eastAsia="Calibri" w:hAnsi="Times New Roman" w:cs="Times New Roman"/>
                <w:sz w:val="22"/>
                <w:szCs w:val="22"/>
              </w:rPr>
              <w:t>Освоение содержания орфографического правила и алгоритма (схемы) его использования в практике правописания.</w:t>
            </w:r>
          </w:p>
        </w:tc>
      </w:tr>
      <w:tr w:rsidR="00B04EF4" w:rsidRPr="00E0371F" w:rsidTr="00DE61BA">
        <w:tblPrEx>
          <w:tblCellMar>
            <w:left w:w="108" w:type="dxa"/>
            <w:right w:w="108" w:type="dxa"/>
          </w:tblCellMar>
        </w:tblPrEx>
        <w:trPr>
          <w:trHeight w:val="355"/>
        </w:trPr>
        <w:tc>
          <w:tcPr>
            <w:tcW w:w="574" w:type="dxa"/>
            <w:shd w:val="clear" w:color="auto" w:fill="auto"/>
          </w:tcPr>
          <w:p w:rsidR="00B04EF4" w:rsidRPr="00E0371F" w:rsidRDefault="00B04EF4" w:rsidP="00DE61BA">
            <w:pPr>
              <w:pStyle w:val="ad"/>
              <w:numPr>
                <w:ilvl w:val="0"/>
                <w:numId w:val="4"/>
              </w:numPr>
              <w:tabs>
                <w:tab w:val="left" w:pos="0"/>
              </w:tabs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Правописание приставок ПР</w:t>
            </w:r>
            <w:proofErr w:type="gramStart"/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Е-</w:t>
            </w:r>
            <w:proofErr w:type="gramEnd"/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//ПРИ-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(</w:t>
            </w:r>
            <w:r w:rsidRPr="00E0371F">
              <w:rPr>
                <w:rFonts w:ascii="Times New Roman" w:eastAsia="Times New Roman" w:hAnsi="Times New Roman" w:cs="Times New Roman"/>
                <w:sz w:val="22"/>
                <w:szCs w:val="22"/>
              </w:rPr>
              <w:t>§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11) 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 УЗЗВУ</w:t>
            </w:r>
          </w:p>
        </w:tc>
        <w:tc>
          <w:tcPr>
            <w:tcW w:w="154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Правописание: 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орфография и пунктуация</w:t>
            </w:r>
          </w:p>
        </w:tc>
        <w:tc>
          <w:tcPr>
            <w:tcW w:w="2977" w:type="dxa"/>
            <w:shd w:val="clear" w:color="auto" w:fill="auto"/>
          </w:tcPr>
          <w:p w:rsidR="00B04EF4" w:rsidRPr="00E0371F" w:rsidRDefault="00B04EF4" w:rsidP="00DE61BA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Правописание букв</w:t>
            </w:r>
            <w:proofErr w:type="gramStart"/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 О</w:t>
            </w:r>
            <w:proofErr w:type="gramEnd"/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//А в корнях с чередованием.</w:t>
            </w:r>
          </w:p>
        </w:tc>
        <w:tc>
          <w:tcPr>
            <w:tcW w:w="367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Анализ языкового материала. Изучающее чтение. Создание 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алгоритма (схемы) выполнения орфографического правила. Решение лингвистических задач.</w:t>
            </w:r>
          </w:p>
        </w:tc>
        <w:tc>
          <w:tcPr>
            <w:tcW w:w="3828" w:type="dxa"/>
            <w:shd w:val="clear" w:color="auto" w:fill="auto"/>
          </w:tcPr>
          <w:p w:rsidR="00B04EF4" w:rsidRPr="00E0371F" w:rsidRDefault="00B04EF4" w:rsidP="00DE61BA">
            <w:pPr>
              <w:autoSpaceDE w:val="0"/>
              <w:snapToGrid w:val="0"/>
              <w:rPr>
                <w:rFonts w:ascii="Times New Roman" w:eastAsia="Calibri" w:hAnsi="Times New Roman" w:cs="Times New Roman"/>
              </w:rPr>
            </w:pPr>
            <w:r w:rsidRPr="00E0371F">
              <w:rPr>
                <w:rFonts w:ascii="Times New Roman" w:eastAsia="Calibri" w:hAnsi="Times New Roman" w:cs="Times New Roman"/>
                <w:sz w:val="22"/>
                <w:szCs w:val="22"/>
              </w:rPr>
              <w:lastRenderedPageBreak/>
              <w:t xml:space="preserve">Освоение содержания орфографического правила и </w:t>
            </w:r>
            <w:r w:rsidRPr="00E0371F">
              <w:rPr>
                <w:rFonts w:ascii="Times New Roman" w:eastAsia="Calibri" w:hAnsi="Times New Roman" w:cs="Times New Roman"/>
                <w:sz w:val="22"/>
                <w:szCs w:val="22"/>
              </w:rPr>
              <w:lastRenderedPageBreak/>
              <w:t>алгоритма (схемы) его использования в практике правописания.</w:t>
            </w:r>
          </w:p>
        </w:tc>
      </w:tr>
      <w:tr w:rsidR="00B04EF4" w:rsidRPr="00E0371F" w:rsidTr="00DE61BA">
        <w:tblPrEx>
          <w:tblCellMar>
            <w:left w:w="108" w:type="dxa"/>
            <w:right w:w="108" w:type="dxa"/>
          </w:tblCellMar>
        </w:tblPrEx>
        <w:trPr>
          <w:trHeight w:val="355"/>
        </w:trPr>
        <w:tc>
          <w:tcPr>
            <w:tcW w:w="574" w:type="dxa"/>
            <w:shd w:val="clear" w:color="auto" w:fill="auto"/>
          </w:tcPr>
          <w:p w:rsidR="00B04EF4" w:rsidRPr="00E0371F" w:rsidRDefault="00B04EF4" w:rsidP="00DE61BA">
            <w:pPr>
              <w:pStyle w:val="ad"/>
              <w:numPr>
                <w:ilvl w:val="0"/>
                <w:numId w:val="4"/>
              </w:numPr>
              <w:tabs>
                <w:tab w:val="left" w:pos="0"/>
              </w:tabs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auto"/>
          </w:tcPr>
          <w:p w:rsidR="00B04EF4" w:rsidRPr="007D28E0" w:rsidRDefault="00B04EF4" w:rsidP="00DE61BA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8" w:type="dxa"/>
            <w:shd w:val="clear" w:color="auto" w:fill="auto"/>
          </w:tcPr>
          <w:p w:rsidR="00B04EF4" w:rsidRPr="007D28E0" w:rsidRDefault="00B04EF4" w:rsidP="00DE61BA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7D28E0">
              <w:rPr>
                <w:rFonts w:ascii="Times New Roman" w:hAnsi="Times New Roman" w:cs="Times New Roman"/>
                <w:bCs/>
                <w:sz w:val="22"/>
                <w:szCs w:val="22"/>
              </w:rPr>
              <w:t>Обобщение и систематизация знаний по теме «</w:t>
            </w:r>
            <w:proofErr w:type="spellStart"/>
            <w:r w:rsidRPr="007D28E0">
              <w:rPr>
                <w:rFonts w:ascii="Times New Roman" w:hAnsi="Times New Roman" w:cs="Times New Roman"/>
                <w:bCs/>
                <w:sz w:val="22"/>
                <w:szCs w:val="22"/>
              </w:rPr>
              <w:t>Морфемика</w:t>
            </w:r>
            <w:proofErr w:type="spellEnd"/>
            <w:r w:rsidRPr="007D28E0">
              <w:rPr>
                <w:rFonts w:ascii="Times New Roman" w:hAnsi="Times New Roman" w:cs="Times New Roman"/>
                <w:bCs/>
                <w:sz w:val="22"/>
                <w:szCs w:val="22"/>
              </w:rPr>
              <w:t>, словообразование, орфография»</w:t>
            </w:r>
          </w:p>
          <w:p w:rsidR="00B04EF4" w:rsidRPr="007D28E0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7D28E0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7D28E0">
              <w:rPr>
                <w:rFonts w:ascii="Times New Roman" w:eastAsia="Times New Roman" w:hAnsi="Times New Roman" w:cs="Times New Roman"/>
                <w:sz w:val="22"/>
                <w:szCs w:val="22"/>
              </w:rPr>
              <w:t>§</w:t>
            </w:r>
            <w:r w:rsidRPr="007D28E0">
              <w:rPr>
                <w:rFonts w:ascii="Times New Roman" w:hAnsi="Times New Roman" w:cs="Times New Roman"/>
                <w:sz w:val="22"/>
                <w:szCs w:val="22"/>
              </w:rPr>
              <w:t xml:space="preserve">12)  </w:t>
            </w:r>
          </w:p>
          <w:p w:rsidR="00B04EF4" w:rsidRPr="007D28E0" w:rsidRDefault="00B04EF4" w:rsidP="00DE61BA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7D28E0">
              <w:rPr>
                <w:rFonts w:ascii="Times New Roman" w:hAnsi="Times New Roman" w:cs="Times New Roman"/>
                <w:sz w:val="22"/>
                <w:szCs w:val="22"/>
              </w:rPr>
              <w:t>УОСЗ</w:t>
            </w:r>
          </w:p>
        </w:tc>
        <w:tc>
          <w:tcPr>
            <w:tcW w:w="1548" w:type="dxa"/>
            <w:shd w:val="clear" w:color="auto" w:fill="auto"/>
          </w:tcPr>
          <w:p w:rsidR="00B04EF4" w:rsidRPr="007D28E0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proofErr w:type="spellStart"/>
            <w:r w:rsidRPr="007D28E0">
              <w:rPr>
                <w:rStyle w:val="34"/>
                <w:rFonts w:ascii="Times New Roman" w:hAnsi="Times New Roman" w:cs="Times New Roman"/>
                <w:b w:val="0"/>
                <w:position w:val="6"/>
                <w:sz w:val="22"/>
                <w:szCs w:val="22"/>
              </w:rPr>
              <w:t>Морфемика</w:t>
            </w:r>
            <w:proofErr w:type="spellEnd"/>
            <w:r w:rsidRPr="007D28E0">
              <w:rPr>
                <w:rStyle w:val="34"/>
                <w:rFonts w:ascii="Times New Roman" w:hAnsi="Times New Roman" w:cs="Times New Roman"/>
                <w:b w:val="0"/>
                <w:position w:val="6"/>
                <w:sz w:val="22"/>
                <w:szCs w:val="22"/>
              </w:rPr>
              <w:t xml:space="preserve"> и словообразование</w:t>
            </w:r>
          </w:p>
        </w:tc>
        <w:tc>
          <w:tcPr>
            <w:tcW w:w="2977" w:type="dxa"/>
            <w:shd w:val="clear" w:color="auto" w:fill="auto"/>
          </w:tcPr>
          <w:p w:rsidR="00B04EF4" w:rsidRPr="007D28E0" w:rsidRDefault="00B04EF4" w:rsidP="00DE61BA">
            <w:pPr>
              <w:pStyle w:val="a6"/>
              <w:spacing w:after="0"/>
              <w:ind w:firstLine="454"/>
              <w:jc w:val="both"/>
              <w:rPr>
                <w:rFonts w:ascii="Times New Roman" w:hAnsi="Times New Roman" w:cs="Times New Roman"/>
                <w:position w:val="6"/>
              </w:rPr>
            </w:pPr>
            <w:r w:rsidRPr="007D28E0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 xml:space="preserve">Словообразующие и формообразующие морфемы. </w:t>
            </w:r>
            <w:r w:rsidRPr="007D28E0">
              <w:rPr>
                <w:rFonts w:ascii="Times New Roman" w:hAnsi="Times New Roman" w:cs="Times New Roman"/>
                <w:i/>
                <w:position w:val="6"/>
                <w:sz w:val="22"/>
                <w:szCs w:val="22"/>
              </w:rPr>
              <w:t>Основа слова и не входящие в основу морфемы.</w:t>
            </w:r>
            <w:r w:rsidRPr="007D28E0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 xml:space="preserve"> Окончание как формообразующая морфема.</w:t>
            </w:r>
          </w:p>
          <w:p w:rsidR="00B04EF4" w:rsidRPr="007D28E0" w:rsidRDefault="00B04EF4" w:rsidP="00DE61BA">
            <w:pPr>
              <w:pStyle w:val="a6"/>
              <w:spacing w:after="0"/>
              <w:ind w:firstLine="454"/>
              <w:jc w:val="both"/>
              <w:rPr>
                <w:rFonts w:ascii="Times New Roman" w:hAnsi="Times New Roman" w:cs="Times New Roman"/>
                <w:position w:val="6"/>
              </w:rPr>
            </w:pPr>
            <w:r w:rsidRPr="007D28E0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Приставка, суффикс как словообразующие морфемы.</w:t>
            </w:r>
          </w:p>
          <w:p w:rsidR="00B04EF4" w:rsidRPr="007D28E0" w:rsidRDefault="00B04EF4" w:rsidP="00DE61BA">
            <w:pPr>
              <w:pStyle w:val="a6"/>
              <w:spacing w:after="0"/>
              <w:ind w:firstLine="454"/>
              <w:jc w:val="both"/>
              <w:rPr>
                <w:rFonts w:ascii="Times New Roman" w:hAnsi="Times New Roman" w:cs="Times New Roman"/>
                <w:position w:val="6"/>
              </w:rPr>
            </w:pPr>
            <w:r w:rsidRPr="007D28E0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Корень. Однокоренные слова. Чередование гласных и согласных в корнях слов. Варианты морфем.</w:t>
            </w:r>
          </w:p>
          <w:p w:rsidR="00B04EF4" w:rsidRPr="007D28E0" w:rsidRDefault="00B04EF4" w:rsidP="00DE61BA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78" w:type="dxa"/>
            <w:shd w:val="clear" w:color="auto" w:fill="auto"/>
          </w:tcPr>
          <w:p w:rsidR="00B04EF4" w:rsidRPr="007D28E0" w:rsidRDefault="00B04EF4" w:rsidP="00DE61BA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D28E0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Анализируют словообразовательную структуру слова, выделяя исходную основу и словообразующую морфему</w:t>
            </w:r>
          </w:p>
          <w:p w:rsidR="00B04EF4" w:rsidRPr="007D28E0" w:rsidRDefault="00B04EF4" w:rsidP="00DE61BA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D28E0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Различают изученные способы словообразования слов различных частей речи</w:t>
            </w:r>
          </w:p>
          <w:p w:rsidR="00B04EF4" w:rsidRPr="007D28E0" w:rsidRDefault="00B04EF4" w:rsidP="00DE61BA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D28E0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Составляют словообразовательные пары и словообразовательные цепочки слов</w:t>
            </w:r>
          </w:p>
          <w:p w:rsidR="00B04EF4" w:rsidRPr="007D28E0" w:rsidRDefault="00B04EF4" w:rsidP="00DE61BA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D28E0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Характеризуют словообразовательные гнезда, Устанавливая смысловую и структурную связь однокоренных слов</w:t>
            </w:r>
          </w:p>
          <w:p w:rsidR="00B04EF4" w:rsidRPr="007D28E0" w:rsidRDefault="00B04EF4" w:rsidP="00DE61BA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D28E0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Оценивают основные выразительные средства </w:t>
            </w:r>
            <w:proofErr w:type="spellStart"/>
            <w:r w:rsidRPr="007D28E0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морфемики</w:t>
            </w:r>
            <w:proofErr w:type="spellEnd"/>
            <w:r w:rsidRPr="007D28E0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и словообразования</w:t>
            </w:r>
          </w:p>
          <w:p w:rsidR="00B04EF4" w:rsidRPr="007D28E0" w:rsidRDefault="00B04EF4" w:rsidP="00DE61BA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7D28E0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Используют морфемный, словообразовательный словари</w:t>
            </w:r>
          </w:p>
        </w:tc>
        <w:tc>
          <w:tcPr>
            <w:tcW w:w="3828" w:type="dxa"/>
            <w:shd w:val="clear" w:color="auto" w:fill="auto"/>
          </w:tcPr>
          <w:p w:rsidR="00B04EF4" w:rsidRPr="007D28E0" w:rsidRDefault="00B04EF4" w:rsidP="00DE61BA">
            <w:pPr>
              <w:jc w:val="both"/>
              <w:rPr>
                <w:rFonts w:ascii="Times New Roman" w:hAnsi="Times New Roman"/>
              </w:rPr>
            </w:pPr>
            <w:r w:rsidRPr="007D28E0">
              <w:rPr>
                <w:rFonts w:ascii="Times New Roman" w:hAnsi="Times New Roman"/>
                <w:sz w:val="22"/>
                <w:szCs w:val="22"/>
              </w:rPr>
              <w:t xml:space="preserve">Знать морфемный состав слова, понятие о чередовании, основные чередования согласных в корне; беглость гласных как варианты чередования; порядок разбора слова по составу.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D28E0">
              <w:rPr>
                <w:rFonts w:ascii="Times New Roman" w:hAnsi="Times New Roman"/>
                <w:sz w:val="22"/>
                <w:szCs w:val="22"/>
              </w:rPr>
              <w:t>Уметь выделять морфемы на основе смыслового анализа слова;  подбирать однокоренные слова с учетом значения слова;  учитывать различия в значении однокоренных слов, вносимые приставками и суффиксами; пользоваться словарем значения морфем и словарем морфемного строения слов</w:t>
            </w:r>
          </w:p>
          <w:p w:rsidR="00B04EF4" w:rsidRPr="007D28E0" w:rsidRDefault="00B04EF4" w:rsidP="00DE61BA">
            <w:pPr>
              <w:jc w:val="both"/>
              <w:rPr>
                <w:rFonts w:ascii="Times New Roman" w:hAnsi="Times New Roman"/>
              </w:rPr>
            </w:pPr>
            <w:r w:rsidRPr="007D28E0">
              <w:rPr>
                <w:rFonts w:ascii="Times New Roman" w:hAnsi="Times New Roman"/>
                <w:sz w:val="22"/>
                <w:szCs w:val="22"/>
              </w:rPr>
              <w:t>Знать оценочные прилагательные и оценочные слова. Знать принцип единообразного написания морфем при проверке орфограммы.</w:t>
            </w:r>
          </w:p>
          <w:p w:rsidR="00B04EF4" w:rsidRPr="007D28E0" w:rsidRDefault="00B04EF4" w:rsidP="00DE61BA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7D28E0">
              <w:rPr>
                <w:rFonts w:ascii="Times New Roman" w:hAnsi="Times New Roman"/>
                <w:sz w:val="22"/>
                <w:szCs w:val="22"/>
              </w:rPr>
              <w:t>Иметь представление о нулевой аффиксации. Уметь объяснять особенности использования слов с эмоционально-оценочными суффиксами в художественных текстах</w:t>
            </w:r>
          </w:p>
        </w:tc>
      </w:tr>
      <w:tr w:rsidR="00B04EF4" w:rsidRPr="00E0371F" w:rsidTr="00DE61BA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FFCCFF"/>
          </w:tcPr>
          <w:p w:rsidR="00B04EF4" w:rsidRPr="00E0371F" w:rsidRDefault="00B04EF4" w:rsidP="00DE61BA">
            <w:pPr>
              <w:pStyle w:val="ad"/>
              <w:numPr>
                <w:ilvl w:val="0"/>
                <w:numId w:val="4"/>
              </w:numPr>
              <w:tabs>
                <w:tab w:val="left" w:pos="0"/>
              </w:tabs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FFCCFF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8" w:type="dxa"/>
            <w:shd w:val="clear" w:color="auto" w:fill="FFCCFF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E0371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Контрольная работа</w:t>
            </w:r>
            <w:r w:rsidRPr="00E0371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E0371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№1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E0371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по теме «</w:t>
            </w:r>
            <w:proofErr w:type="spellStart"/>
            <w:r w:rsidRPr="00E0371F">
              <w:rPr>
                <w:rFonts w:ascii="Times New Roman" w:hAnsi="Times New Roman" w:cs="Times New Roman"/>
                <w:bCs/>
                <w:sz w:val="22"/>
                <w:szCs w:val="22"/>
              </w:rPr>
              <w:t>Морфемика</w:t>
            </w:r>
            <w:proofErr w:type="spellEnd"/>
            <w:r w:rsidRPr="00E0371F">
              <w:rPr>
                <w:rFonts w:ascii="Times New Roman" w:hAnsi="Times New Roman" w:cs="Times New Roman"/>
                <w:bCs/>
                <w:sz w:val="22"/>
                <w:szCs w:val="22"/>
              </w:rPr>
              <w:t>, словообразование, орфография»</w:t>
            </w:r>
            <w:proofErr w:type="gramStart"/>
            <w:r w:rsidRPr="00E0371F">
              <w:rPr>
                <w:rFonts w:ascii="Times New Roman" w:hAnsi="Times New Roman" w:cs="Times New Roman"/>
                <w:bCs/>
                <w:sz w:val="22"/>
                <w:szCs w:val="22"/>
              </w:rPr>
              <w:t>.</w:t>
            </w:r>
            <w:proofErr w:type="gramEnd"/>
            <w:r w:rsidRPr="00E0371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// </w:t>
            </w:r>
            <w:proofErr w:type="gramStart"/>
            <w:r w:rsidRPr="00E0371F">
              <w:rPr>
                <w:rFonts w:ascii="Times New Roman" w:hAnsi="Times New Roman" w:cs="Times New Roman"/>
                <w:bCs/>
                <w:sz w:val="22"/>
                <w:szCs w:val="22"/>
              </w:rPr>
              <w:t>д</w:t>
            </w:r>
            <w:proofErr w:type="gramEnd"/>
            <w:r w:rsidRPr="00E0371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иктант с грамматическим заданием. 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УПОКЗ</w:t>
            </w:r>
          </w:p>
        </w:tc>
        <w:tc>
          <w:tcPr>
            <w:tcW w:w="1548" w:type="dxa"/>
            <w:shd w:val="clear" w:color="auto" w:fill="FFCCFF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РЕЗЕРВ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FFCCFF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Орфография как система правил правописания. Орфограмма. Правописание гласных и согласных в составе морфем. Знаки препинания в простом осложнённом предложении.</w:t>
            </w:r>
          </w:p>
        </w:tc>
        <w:tc>
          <w:tcPr>
            <w:tcW w:w="3678" w:type="dxa"/>
            <w:shd w:val="clear" w:color="auto" w:fill="FFCCFF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 xml:space="preserve">Соблюдение основных орфографических и </w:t>
            </w:r>
            <w:proofErr w:type="spellStart"/>
            <w:proofErr w:type="gramStart"/>
            <w:r w:rsidRPr="00E0371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пунктуацион</w:t>
            </w:r>
            <w:proofErr w:type="spellEnd"/>
            <w:r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 xml:space="preserve"> </w:t>
            </w:r>
            <w:proofErr w:type="spellStart"/>
            <w:r w:rsidRPr="00E0371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ных</w:t>
            </w:r>
            <w:proofErr w:type="spellEnd"/>
            <w:proofErr w:type="gramEnd"/>
            <w:r w:rsidRPr="00E0371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 xml:space="preserve"> норм в письменной речи. Опора на фонетический, </w:t>
            </w:r>
            <w:proofErr w:type="spellStart"/>
            <w:r w:rsidRPr="00E0371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морфемно</w:t>
            </w:r>
            <w:proofErr w:type="spellEnd"/>
            <w:r w:rsidRPr="00E0371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-слово</w:t>
            </w:r>
            <w:r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 xml:space="preserve"> </w:t>
            </w:r>
            <w:r w:rsidRPr="00E0371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образовательный и морфологи</w:t>
            </w:r>
            <w:r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 xml:space="preserve"> </w:t>
            </w:r>
            <w:r w:rsidRPr="00E0371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че</w:t>
            </w:r>
            <w:r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 xml:space="preserve"> </w:t>
            </w:r>
            <w:proofErr w:type="spellStart"/>
            <w:r w:rsidRPr="00E0371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ский</w:t>
            </w:r>
            <w:proofErr w:type="spellEnd"/>
            <w:r w:rsidRPr="00E0371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 xml:space="preserve"> анализ при выборе </w:t>
            </w:r>
            <w:proofErr w:type="spellStart"/>
            <w:proofErr w:type="gramStart"/>
            <w:r w:rsidRPr="00E0371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правиль</w:t>
            </w:r>
            <w:proofErr w:type="spellEnd"/>
            <w:r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 xml:space="preserve"> </w:t>
            </w:r>
            <w:proofErr w:type="spellStart"/>
            <w:r w:rsidRPr="00E0371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ного</w:t>
            </w:r>
            <w:proofErr w:type="spellEnd"/>
            <w:proofErr w:type="gramEnd"/>
            <w:r w:rsidRPr="00E0371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 xml:space="preserve"> написания слова.</w:t>
            </w:r>
          </w:p>
        </w:tc>
        <w:tc>
          <w:tcPr>
            <w:tcW w:w="3828" w:type="dxa"/>
            <w:shd w:val="clear" w:color="auto" w:fill="FFCCFF"/>
          </w:tcPr>
          <w:p w:rsidR="00B04EF4" w:rsidRPr="00E0371F" w:rsidRDefault="00B04EF4" w:rsidP="00DE61BA">
            <w:pPr>
              <w:pStyle w:val="a6"/>
              <w:tabs>
                <w:tab w:val="left" w:pos="634"/>
              </w:tabs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Соблюдать орфографические и пунктуационные нормы в процессе письма.</w:t>
            </w:r>
          </w:p>
        </w:tc>
      </w:tr>
      <w:tr w:rsidR="00B04EF4" w:rsidRPr="00E0371F" w:rsidTr="00DE61BA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auto"/>
          </w:tcPr>
          <w:p w:rsidR="00B04EF4" w:rsidRPr="00E0371F" w:rsidRDefault="00B04EF4" w:rsidP="00DE61BA">
            <w:pPr>
              <w:pStyle w:val="ad"/>
              <w:numPr>
                <w:ilvl w:val="0"/>
                <w:numId w:val="4"/>
              </w:numPr>
              <w:tabs>
                <w:tab w:val="left" w:pos="0"/>
              </w:tabs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E0371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Работа над ошибками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УОСЗ</w:t>
            </w:r>
          </w:p>
        </w:tc>
        <w:tc>
          <w:tcPr>
            <w:tcW w:w="154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Правописание: орфография и пунктуация</w:t>
            </w:r>
          </w:p>
        </w:tc>
        <w:tc>
          <w:tcPr>
            <w:tcW w:w="2977" w:type="dxa"/>
            <w:shd w:val="clear" w:color="auto" w:fill="auto"/>
          </w:tcPr>
          <w:p w:rsidR="00B04EF4" w:rsidRPr="00E0371F" w:rsidRDefault="00B04EF4" w:rsidP="00DE61BA">
            <w:pPr>
              <w:pStyle w:val="a6"/>
              <w:spacing w:after="0"/>
              <w:rPr>
                <w:rFonts w:ascii="Times New Roman" w:hAnsi="Times New Roman" w:cs="Times New Roman"/>
                <w:position w:val="6"/>
              </w:rPr>
            </w:pPr>
            <w:r w:rsidRPr="00E0371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Орфография как система правил правописания. Орфограмма. Правописание гласных и согласных в составе морфем. Знаки препинания в простом осложнённом предложении.</w:t>
            </w:r>
          </w:p>
        </w:tc>
        <w:tc>
          <w:tcPr>
            <w:tcW w:w="367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 xml:space="preserve">Овладение орфографической и пунктуационной зоркостью. </w:t>
            </w:r>
          </w:p>
        </w:tc>
        <w:tc>
          <w:tcPr>
            <w:tcW w:w="3828" w:type="dxa"/>
            <w:shd w:val="clear" w:color="auto" w:fill="auto"/>
          </w:tcPr>
          <w:p w:rsidR="00B04EF4" w:rsidRPr="00E0371F" w:rsidRDefault="00B04EF4" w:rsidP="00DE61BA">
            <w:pPr>
              <w:pStyle w:val="a6"/>
              <w:tabs>
                <w:tab w:val="left" w:pos="634"/>
              </w:tabs>
              <w:spacing w:after="0"/>
              <w:rPr>
                <w:rFonts w:ascii="Times New Roman" w:hAnsi="Times New Roman" w:cs="Times New Roman"/>
                <w:spacing w:val="-1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Объяснять выбор написания в устной форме (рассуждение) и письменной форме (с помощью графических символов); обнаруживать и исправлять орфографические и пунктуационные ошибки</w:t>
            </w:r>
          </w:p>
        </w:tc>
      </w:tr>
      <w:tr w:rsidR="00B04EF4" w:rsidRPr="00E0371F" w:rsidTr="00DE61BA">
        <w:tblPrEx>
          <w:tblCellMar>
            <w:left w:w="108" w:type="dxa"/>
            <w:right w:w="108" w:type="dxa"/>
          </w:tblCellMar>
        </w:tblPrEx>
        <w:tc>
          <w:tcPr>
            <w:tcW w:w="16300" w:type="dxa"/>
            <w:gridSpan w:val="7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 xml:space="preserve">Лексикология и фразеология - 20 ч.  Орфография - 5 ч.  Культура речи  - 1ч.    Текст - 2 ч.    Виды </w:t>
            </w:r>
            <w:proofErr w:type="spellStart"/>
            <w:r w:rsidRPr="00E0371F">
              <w:rPr>
                <w:rFonts w:ascii="Times New Roman" w:hAnsi="Times New Roman" w:cs="Times New Roman"/>
                <w:b/>
                <w:sz w:val="22"/>
                <w:szCs w:val="22"/>
              </w:rPr>
              <w:t>тречевой</w:t>
            </w:r>
            <w:proofErr w:type="spellEnd"/>
            <w:r w:rsidRPr="00E0371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деятельности – 4ч.</w:t>
            </w:r>
          </w:p>
        </w:tc>
      </w:tr>
      <w:tr w:rsidR="00B04EF4" w:rsidRPr="00E0371F" w:rsidTr="00DE61BA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auto"/>
          </w:tcPr>
          <w:p w:rsidR="00B04EF4" w:rsidRPr="00E0371F" w:rsidRDefault="00B04EF4" w:rsidP="00DE61BA">
            <w:pPr>
              <w:pStyle w:val="ad"/>
              <w:numPr>
                <w:ilvl w:val="0"/>
                <w:numId w:val="4"/>
              </w:numPr>
              <w:tabs>
                <w:tab w:val="left" w:pos="0"/>
              </w:tabs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Повторение и обобщение </w:t>
            </w:r>
            <w:proofErr w:type="gramStart"/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изученного</w:t>
            </w:r>
            <w:proofErr w:type="gramEnd"/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 по теме в 5-м классе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E0371F">
              <w:rPr>
                <w:rFonts w:ascii="Times New Roman" w:eastAsia="Times New Roman" w:hAnsi="Times New Roman" w:cs="Times New Roman"/>
                <w:sz w:val="22"/>
                <w:szCs w:val="22"/>
              </w:rPr>
              <w:t>§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13)  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УОСЗ</w:t>
            </w:r>
          </w:p>
        </w:tc>
        <w:tc>
          <w:tcPr>
            <w:tcW w:w="1548" w:type="dxa"/>
            <w:shd w:val="clear" w:color="auto" w:fill="auto"/>
          </w:tcPr>
          <w:p w:rsidR="00B04EF4" w:rsidRPr="00E0371F" w:rsidRDefault="00B04EF4" w:rsidP="00DE61BA">
            <w:pPr>
              <w:pStyle w:val="ad"/>
              <w:snapToGrid w:val="0"/>
              <w:ind w:left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Лексикология и фразеология</w:t>
            </w:r>
          </w:p>
        </w:tc>
        <w:tc>
          <w:tcPr>
            <w:tcW w:w="2977" w:type="dxa"/>
            <w:shd w:val="clear" w:color="auto" w:fill="auto"/>
          </w:tcPr>
          <w:p w:rsidR="00B04EF4" w:rsidRPr="00E0371F" w:rsidRDefault="00B04EF4" w:rsidP="00DE61BA">
            <w:pPr>
              <w:pStyle w:val="ad"/>
              <w:snapToGrid w:val="0"/>
              <w:ind w:left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Функциональные разновидности языка. Толковые словари.</w:t>
            </w:r>
          </w:p>
        </w:tc>
        <w:tc>
          <w:tcPr>
            <w:tcW w:w="367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Анализ и характеристика языкового материала. Классификация слов по стилистической окраске и принадлежности разговорной, нейтральной и книжной лексике. Наблюдение за лексическими особенностями текстов</w:t>
            </w:r>
          </w:p>
        </w:tc>
        <w:tc>
          <w:tcPr>
            <w:tcW w:w="382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Умение работать со словарными статьями, самостоятельно получать сведения о происхождении слов для более точного понимания их значений.</w:t>
            </w:r>
          </w:p>
        </w:tc>
      </w:tr>
      <w:tr w:rsidR="00B04EF4" w:rsidRPr="00E0371F" w:rsidTr="00DE61BA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auto"/>
          </w:tcPr>
          <w:p w:rsidR="00B04EF4" w:rsidRPr="00E0371F" w:rsidRDefault="00B04EF4" w:rsidP="00DE61BA">
            <w:pPr>
              <w:pStyle w:val="ad"/>
              <w:numPr>
                <w:ilvl w:val="0"/>
                <w:numId w:val="4"/>
              </w:numPr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Повторение и обобщение </w:t>
            </w:r>
            <w:proofErr w:type="gramStart"/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изученного</w:t>
            </w:r>
            <w:proofErr w:type="gramEnd"/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 по теме в 5-м классе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E0371F">
              <w:rPr>
                <w:rFonts w:ascii="Times New Roman" w:eastAsia="Times New Roman" w:hAnsi="Times New Roman" w:cs="Times New Roman"/>
                <w:sz w:val="22"/>
                <w:szCs w:val="22"/>
              </w:rPr>
              <w:t>§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13)  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УОСЗ</w:t>
            </w:r>
          </w:p>
        </w:tc>
        <w:tc>
          <w:tcPr>
            <w:tcW w:w="1548" w:type="dxa"/>
            <w:shd w:val="clear" w:color="auto" w:fill="auto"/>
          </w:tcPr>
          <w:p w:rsidR="00B04EF4" w:rsidRPr="00E0371F" w:rsidRDefault="00B04EF4" w:rsidP="00DE61BA">
            <w:pPr>
              <w:pStyle w:val="ad"/>
              <w:snapToGrid w:val="0"/>
              <w:ind w:left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Лексикология и фразеология</w:t>
            </w:r>
          </w:p>
        </w:tc>
        <w:tc>
          <w:tcPr>
            <w:tcW w:w="2977" w:type="dxa"/>
            <w:shd w:val="clear" w:color="auto" w:fill="auto"/>
          </w:tcPr>
          <w:p w:rsidR="00B04EF4" w:rsidRPr="00E0371F" w:rsidRDefault="00B04EF4" w:rsidP="00DE61BA">
            <w:pPr>
              <w:pStyle w:val="ad"/>
              <w:snapToGrid w:val="0"/>
              <w:ind w:left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Функциональные разновидности языка. Толковые словари.</w:t>
            </w:r>
          </w:p>
        </w:tc>
        <w:tc>
          <w:tcPr>
            <w:tcW w:w="367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Анализ и характеристика языкового материала. Классификация слов по стилистической окраске и принадлежности разговорной, нейтральной и книжной лексике. Наблюдение за лексическими особенностями текстов</w:t>
            </w:r>
          </w:p>
        </w:tc>
        <w:tc>
          <w:tcPr>
            <w:tcW w:w="382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Умение работать со словарными статьями, самостоятельно получать сведения о происхождении слов для более точного понимания их значений.</w:t>
            </w:r>
          </w:p>
        </w:tc>
      </w:tr>
      <w:tr w:rsidR="00B04EF4" w:rsidRPr="00E0371F" w:rsidTr="00DE61BA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FFFF99"/>
          </w:tcPr>
          <w:p w:rsidR="00B04EF4" w:rsidRPr="00E0371F" w:rsidRDefault="00B04EF4" w:rsidP="00DE61BA">
            <w:pPr>
              <w:pStyle w:val="ad"/>
              <w:numPr>
                <w:ilvl w:val="0"/>
                <w:numId w:val="4"/>
              </w:numPr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FFFF99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shd w:val="clear" w:color="auto" w:fill="FFFF99"/>
          </w:tcPr>
          <w:p w:rsidR="00B04EF4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Домашнее сочинение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УКИЗ</w:t>
            </w:r>
          </w:p>
        </w:tc>
        <w:tc>
          <w:tcPr>
            <w:tcW w:w="1548" w:type="dxa"/>
            <w:shd w:val="clear" w:color="auto" w:fill="FFFF99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E0371F">
              <w:rPr>
                <w:rFonts w:ascii="Times New Roman" w:hAnsi="Times New Roman" w:cs="Times New Roman"/>
                <w:bCs/>
                <w:sz w:val="22"/>
                <w:szCs w:val="22"/>
              </w:rPr>
              <w:t>Текст</w:t>
            </w:r>
          </w:p>
        </w:tc>
        <w:tc>
          <w:tcPr>
            <w:tcW w:w="2977" w:type="dxa"/>
            <w:shd w:val="clear" w:color="auto" w:fill="FFFF99"/>
          </w:tcPr>
          <w:p w:rsidR="00B04EF4" w:rsidRPr="00E0371F" w:rsidRDefault="00B04EF4" w:rsidP="00DE61BA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Текст как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продукт речевой деятельности. О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сновные признаки текста. Смысловая и композиционная цельность, связность текста. Структура текста.</w:t>
            </w:r>
          </w:p>
        </w:tc>
        <w:tc>
          <w:tcPr>
            <w:tcW w:w="3678" w:type="dxa"/>
            <w:shd w:val="clear" w:color="auto" w:fill="FFFF99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Создание 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 и редактирова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ние 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собственны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 текст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ов 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 с учетом требований к построению связного текста.</w:t>
            </w:r>
          </w:p>
        </w:tc>
        <w:tc>
          <w:tcPr>
            <w:tcW w:w="3828" w:type="dxa"/>
            <w:shd w:val="clear" w:color="auto" w:fill="FFFF99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Знать признаки текста,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оздавать и редактировать собственные тексты различных типов речи, стилей, жанров с учётом требований к построению связного текста.</w:t>
            </w:r>
          </w:p>
        </w:tc>
      </w:tr>
      <w:tr w:rsidR="00B04EF4" w:rsidRPr="00E0371F" w:rsidTr="00DE61BA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auto"/>
          </w:tcPr>
          <w:p w:rsidR="00B04EF4" w:rsidRPr="00E0371F" w:rsidRDefault="00B04EF4" w:rsidP="00DE61BA">
            <w:pPr>
              <w:pStyle w:val="ad"/>
              <w:numPr>
                <w:ilvl w:val="0"/>
                <w:numId w:val="4"/>
              </w:numPr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Понятие об общеязыковых и художественных метафорах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E0371F">
              <w:rPr>
                <w:rFonts w:ascii="Times New Roman" w:eastAsia="Times New Roman" w:hAnsi="Times New Roman" w:cs="Times New Roman"/>
                <w:sz w:val="22"/>
                <w:szCs w:val="22"/>
              </w:rPr>
              <w:t>§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14) 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УИПЗЗ </w:t>
            </w:r>
          </w:p>
        </w:tc>
        <w:tc>
          <w:tcPr>
            <w:tcW w:w="154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Лексикология и фразеология</w:t>
            </w:r>
          </w:p>
        </w:tc>
        <w:tc>
          <w:tcPr>
            <w:tcW w:w="2977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Прямое и переносное значение слова. Отличие общеязыковых метафор </w:t>
            </w:r>
            <w:proofErr w:type="gramStart"/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 художественных. Понятие об  индивидуально-авторских метафорах, олицетворениях, эпитетах.</w:t>
            </w:r>
          </w:p>
        </w:tc>
        <w:tc>
          <w:tcPr>
            <w:tcW w:w="367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Анализ языкового материала. Наблюдение за использованием лексических выразительных сре</w:t>
            </w:r>
            <w:proofErr w:type="gramStart"/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дств в т</w:t>
            </w:r>
            <w:proofErr w:type="gramEnd"/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екстах. Определение цели использования тропов.</w:t>
            </w:r>
          </w:p>
        </w:tc>
        <w:tc>
          <w:tcPr>
            <w:tcW w:w="382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Использование в речевой (устной и письменной) практике слов с переносным значением. Умение распознавать лексические выразительные средства языка.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Решение лингвистических задач.</w:t>
            </w:r>
          </w:p>
        </w:tc>
      </w:tr>
      <w:tr w:rsidR="00B04EF4" w:rsidRPr="00E0371F" w:rsidTr="00DE61BA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auto"/>
          </w:tcPr>
          <w:p w:rsidR="00B04EF4" w:rsidRPr="00E0371F" w:rsidRDefault="00B04EF4" w:rsidP="00DE61BA">
            <w:pPr>
              <w:pStyle w:val="ad"/>
              <w:numPr>
                <w:ilvl w:val="0"/>
                <w:numId w:val="4"/>
              </w:numPr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Понятие об общеязыковых и художественных метафорах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E0371F">
              <w:rPr>
                <w:rFonts w:ascii="Times New Roman" w:eastAsia="Times New Roman" w:hAnsi="Times New Roman" w:cs="Times New Roman"/>
                <w:sz w:val="22"/>
                <w:szCs w:val="22"/>
              </w:rPr>
              <w:t>§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14)  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УЗЗВУ</w:t>
            </w:r>
          </w:p>
        </w:tc>
        <w:tc>
          <w:tcPr>
            <w:tcW w:w="154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Лексикология и фразеология</w:t>
            </w:r>
          </w:p>
        </w:tc>
        <w:tc>
          <w:tcPr>
            <w:tcW w:w="2977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Прямое и переносное значение слова. Отличие общеязыковых метафор </w:t>
            </w:r>
            <w:proofErr w:type="gramStart"/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 художественных. Понятие об  индивидуально-авторских метафорах, олицетворениях, эпитетах.</w:t>
            </w:r>
          </w:p>
        </w:tc>
        <w:tc>
          <w:tcPr>
            <w:tcW w:w="367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Анализ языкового материала. Наблюдение за использованием лексических выразительных сре</w:t>
            </w:r>
            <w:proofErr w:type="gramStart"/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дств в т</w:t>
            </w:r>
            <w:proofErr w:type="gramEnd"/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екстах. Определение цели использования тропов.</w:t>
            </w:r>
          </w:p>
        </w:tc>
        <w:tc>
          <w:tcPr>
            <w:tcW w:w="382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Использование в речевой (устной и письменной) практике слов с переносным значением. Умение распознавать лексические выразительные средства языка.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Решение лингвистических задач.</w:t>
            </w:r>
          </w:p>
        </w:tc>
      </w:tr>
      <w:tr w:rsidR="00B04EF4" w:rsidRPr="00E0371F" w:rsidTr="00DE61BA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auto"/>
          </w:tcPr>
          <w:p w:rsidR="00B04EF4" w:rsidRPr="00E0371F" w:rsidRDefault="00B04EF4" w:rsidP="00DE61BA">
            <w:pPr>
              <w:pStyle w:val="ad"/>
              <w:numPr>
                <w:ilvl w:val="0"/>
                <w:numId w:val="4"/>
              </w:numPr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Лексические выразительные средства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E0371F">
              <w:rPr>
                <w:rFonts w:ascii="Times New Roman" w:eastAsia="Times New Roman" w:hAnsi="Times New Roman" w:cs="Times New Roman"/>
                <w:sz w:val="22"/>
                <w:szCs w:val="22"/>
              </w:rPr>
              <w:t>§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15)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  УИПЗЗ</w:t>
            </w:r>
          </w:p>
        </w:tc>
        <w:tc>
          <w:tcPr>
            <w:tcW w:w="154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Лексикология и фразеология</w:t>
            </w:r>
          </w:p>
        </w:tc>
        <w:tc>
          <w:tcPr>
            <w:tcW w:w="2977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Прямое и переносное значение слова. Метафора, олицетворение, эпитет. </w:t>
            </w:r>
            <w:proofErr w:type="gramStart"/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Народно-поэтические</w:t>
            </w:r>
            <w:proofErr w:type="gramEnd"/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 эпитеты (постоянные эпитеты). </w:t>
            </w:r>
          </w:p>
        </w:tc>
        <w:tc>
          <w:tcPr>
            <w:tcW w:w="367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Анализ языкового материала. Наблюдение за использованием лексических выразительных сре</w:t>
            </w:r>
            <w:proofErr w:type="gramStart"/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дств в т</w:t>
            </w:r>
            <w:proofErr w:type="gramEnd"/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екстах. Определение цели использования тропов.</w:t>
            </w:r>
          </w:p>
        </w:tc>
        <w:tc>
          <w:tcPr>
            <w:tcW w:w="382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Использование в речевой (устной и письменной) практике слов с переносным значением. Умение распознавать лексические выразительные средства языка. Решение лингвистических задач.</w:t>
            </w:r>
          </w:p>
        </w:tc>
      </w:tr>
      <w:tr w:rsidR="00B04EF4" w:rsidRPr="00E0371F" w:rsidTr="00DE61BA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auto"/>
          </w:tcPr>
          <w:p w:rsidR="00B04EF4" w:rsidRPr="00E0371F" w:rsidRDefault="00B04EF4" w:rsidP="00DE61BA">
            <w:pPr>
              <w:pStyle w:val="ad"/>
              <w:numPr>
                <w:ilvl w:val="0"/>
                <w:numId w:val="4"/>
              </w:numPr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Лексические выразительные средства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E0371F">
              <w:rPr>
                <w:rFonts w:ascii="Times New Roman" w:eastAsia="Times New Roman" w:hAnsi="Times New Roman" w:cs="Times New Roman"/>
                <w:sz w:val="22"/>
                <w:szCs w:val="22"/>
              </w:rPr>
              <w:t>§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15)  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УЗЗВУ</w:t>
            </w:r>
          </w:p>
        </w:tc>
        <w:tc>
          <w:tcPr>
            <w:tcW w:w="154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Лексикология и фразеология</w:t>
            </w:r>
          </w:p>
        </w:tc>
        <w:tc>
          <w:tcPr>
            <w:tcW w:w="2977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Прямое и переносное значение слова. Метафора, олицетворение, эпитет. </w:t>
            </w:r>
            <w:proofErr w:type="gramStart"/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Народно-поэтические</w:t>
            </w:r>
            <w:proofErr w:type="gramEnd"/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 эпитеты (постоянные эпитеты). </w:t>
            </w:r>
          </w:p>
        </w:tc>
        <w:tc>
          <w:tcPr>
            <w:tcW w:w="367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Анализ языкового материала. Наблюдение за использованием лексических выразительных сре</w:t>
            </w:r>
            <w:proofErr w:type="gramStart"/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дств в т</w:t>
            </w:r>
            <w:proofErr w:type="gramEnd"/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екстах. Определение цели использования тропов.</w:t>
            </w:r>
          </w:p>
        </w:tc>
        <w:tc>
          <w:tcPr>
            <w:tcW w:w="382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Использование в речевой (устной и письменной) практике слов с переносным значением. Умение распознавать лексические выразительные средства языка. Решение лингвистических задач.</w:t>
            </w:r>
          </w:p>
        </w:tc>
      </w:tr>
      <w:tr w:rsidR="00B04EF4" w:rsidRPr="00E0371F" w:rsidTr="00DE61BA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FFFF99"/>
          </w:tcPr>
          <w:p w:rsidR="00B04EF4" w:rsidRPr="00E0371F" w:rsidRDefault="00B04EF4" w:rsidP="00DE61BA">
            <w:pPr>
              <w:pStyle w:val="ad"/>
              <w:numPr>
                <w:ilvl w:val="0"/>
                <w:numId w:val="4"/>
              </w:numPr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FFFF99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shd w:val="clear" w:color="auto" w:fill="FFFF99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Подробное изложение текста.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УКИЗ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shd w:val="clear" w:color="auto" w:fill="FFFF99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E0371F">
              <w:rPr>
                <w:rFonts w:ascii="Times New Roman" w:hAnsi="Times New Roman" w:cs="Times New Roman"/>
                <w:bCs/>
                <w:sz w:val="22"/>
                <w:szCs w:val="22"/>
              </w:rPr>
              <w:t>Речевая деятельность. Письмо.</w:t>
            </w:r>
          </w:p>
        </w:tc>
        <w:tc>
          <w:tcPr>
            <w:tcW w:w="2977" w:type="dxa"/>
            <w:shd w:val="clear" w:color="auto" w:fill="FFFF99"/>
          </w:tcPr>
          <w:p w:rsidR="00B04EF4" w:rsidRPr="00E0371F" w:rsidRDefault="00B04EF4" w:rsidP="00DE61BA">
            <w:pPr>
              <w:pStyle w:val="a6"/>
              <w:tabs>
                <w:tab w:val="left" w:pos="682"/>
              </w:tabs>
              <w:rPr>
                <w:rFonts w:ascii="Times New Roman" w:hAnsi="Times New Roman" w:cs="Times New Roman"/>
                <w:position w:val="6"/>
              </w:rPr>
            </w:pPr>
            <w:r w:rsidRPr="00E0371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 xml:space="preserve">Чтение, </w:t>
            </w:r>
            <w:proofErr w:type="spellStart"/>
            <w:r w:rsidRPr="00E0371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аудирование</w:t>
            </w:r>
            <w:proofErr w:type="spellEnd"/>
            <w:r w:rsidRPr="00E0371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 xml:space="preserve"> (слушание), говорение, письмо. Изложение содержания прослушано го или прочитанного текста (подробное, сжатое, выборочное).</w:t>
            </w:r>
          </w:p>
        </w:tc>
        <w:tc>
          <w:tcPr>
            <w:tcW w:w="3678" w:type="dxa"/>
            <w:shd w:val="clear" w:color="auto" w:fill="FFFF99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Адекватное понимание основной и дополнительной информации текста, воспринимаемого зрительно или на слух</w:t>
            </w:r>
            <w:r w:rsidRPr="00E0371F">
              <w:rPr>
                <w:rFonts w:ascii="Times New Roman" w:hAnsi="Times New Roman" w:cs="Times New Roman"/>
                <w:b/>
                <w:position w:val="6"/>
                <w:sz w:val="22"/>
                <w:szCs w:val="22"/>
              </w:rPr>
              <w:t>.</w:t>
            </w:r>
          </w:p>
        </w:tc>
        <w:tc>
          <w:tcPr>
            <w:tcW w:w="3828" w:type="dxa"/>
            <w:shd w:val="clear" w:color="auto" w:fill="FFFF99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Передавать содержание текстов в форме ученического изложения (подробного, выборочного, сжатого).</w:t>
            </w:r>
          </w:p>
        </w:tc>
      </w:tr>
      <w:tr w:rsidR="00B04EF4" w:rsidRPr="00E0371F" w:rsidTr="00DE61BA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FFFF99"/>
          </w:tcPr>
          <w:p w:rsidR="00B04EF4" w:rsidRPr="00E0371F" w:rsidRDefault="00B04EF4" w:rsidP="00DE61BA">
            <w:pPr>
              <w:pStyle w:val="ad"/>
              <w:numPr>
                <w:ilvl w:val="0"/>
                <w:numId w:val="4"/>
              </w:numPr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FFFF99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shd w:val="clear" w:color="auto" w:fill="FFFF99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Подробное изложение текста.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УКИЗ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shd w:val="clear" w:color="auto" w:fill="FFFF99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E0371F">
              <w:rPr>
                <w:rFonts w:ascii="Times New Roman" w:hAnsi="Times New Roman" w:cs="Times New Roman"/>
                <w:bCs/>
                <w:sz w:val="22"/>
                <w:szCs w:val="22"/>
              </w:rPr>
              <w:t>Речевая деятельность. Письмо.</w:t>
            </w:r>
          </w:p>
        </w:tc>
        <w:tc>
          <w:tcPr>
            <w:tcW w:w="2977" w:type="dxa"/>
            <w:shd w:val="clear" w:color="auto" w:fill="FFFF99"/>
          </w:tcPr>
          <w:p w:rsidR="00B04EF4" w:rsidRPr="00E0371F" w:rsidRDefault="00B04EF4" w:rsidP="00DE61BA">
            <w:pPr>
              <w:pStyle w:val="a6"/>
              <w:tabs>
                <w:tab w:val="left" w:pos="682"/>
              </w:tabs>
              <w:rPr>
                <w:rFonts w:ascii="Times New Roman" w:hAnsi="Times New Roman" w:cs="Times New Roman"/>
                <w:position w:val="6"/>
              </w:rPr>
            </w:pPr>
            <w:r w:rsidRPr="00E0371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 xml:space="preserve">Чтение, </w:t>
            </w:r>
            <w:proofErr w:type="spellStart"/>
            <w:r w:rsidRPr="00E0371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аудирование</w:t>
            </w:r>
            <w:proofErr w:type="spellEnd"/>
            <w:r w:rsidRPr="00E0371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 xml:space="preserve"> (слушание), говорение, письмо. Изложение содержания прослушано го или прочитанного текста (подробное, сжатое, выборочное).</w:t>
            </w:r>
          </w:p>
        </w:tc>
        <w:tc>
          <w:tcPr>
            <w:tcW w:w="3678" w:type="dxa"/>
            <w:shd w:val="clear" w:color="auto" w:fill="FFFF99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Адекватное понимание основной и дополнительной информации текста, воспринимаемого зрительно или на слух</w:t>
            </w:r>
            <w:r w:rsidRPr="00E0371F">
              <w:rPr>
                <w:rFonts w:ascii="Times New Roman" w:hAnsi="Times New Roman" w:cs="Times New Roman"/>
                <w:b/>
                <w:position w:val="6"/>
                <w:sz w:val="22"/>
                <w:szCs w:val="22"/>
              </w:rPr>
              <w:t>.</w:t>
            </w:r>
          </w:p>
        </w:tc>
        <w:tc>
          <w:tcPr>
            <w:tcW w:w="3828" w:type="dxa"/>
            <w:shd w:val="clear" w:color="auto" w:fill="FFFF99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Передавать содержание текстов в форме ученического изложения (подробного, выборочного, сжатого).</w:t>
            </w:r>
          </w:p>
        </w:tc>
      </w:tr>
      <w:tr w:rsidR="00B04EF4" w:rsidRPr="00E0371F" w:rsidTr="00DE61BA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auto"/>
          </w:tcPr>
          <w:p w:rsidR="00B04EF4" w:rsidRPr="00E0371F" w:rsidRDefault="00B04EF4" w:rsidP="00DE61BA">
            <w:pPr>
              <w:pStyle w:val="ad"/>
              <w:numPr>
                <w:ilvl w:val="0"/>
                <w:numId w:val="4"/>
              </w:numPr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Чередование гласных в корнях </w:t>
            </w:r>
            <w:proofErr w:type="gramStart"/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-с</w:t>
            </w:r>
            <w:proofErr w:type="gramEnd"/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как-//-</w:t>
            </w:r>
            <w:proofErr w:type="spellStart"/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скоч</w:t>
            </w:r>
            <w:proofErr w:type="spellEnd"/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-, -</w:t>
            </w:r>
            <w:proofErr w:type="spellStart"/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равн</w:t>
            </w:r>
            <w:proofErr w:type="spellEnd"/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-//-</w:t>
            </w:r>
            <w:proofErr w:type="spellStart"/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ровн</w:t>
            </w:r>
            <w:proofErr w:type="spellEnd"/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-, -</w:t>
            </w:r>
            <w:proofErr w:type="spellStart"/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твар</w:t>
            </w:r>
            <w:proofErr w:type="spellEnd"/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-//-</w:t>
            </w:r>
            <w:proofErr w:type="spellStart"/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твор</w:t>
            </w:r>
            <w:proofErr w:type="spellEnd"/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E0371F">
              <w:rPr>
                <w:rFonts w:ascii="Times New Roman" w:eastAsia="Times New Roman" w:hAnsi="Times New Roman" w:cs="Times New Roman"/>
                <w:sz w:val="22"/>
                <w:szCs w:val="22"/>
              </w:rPr>
              <w:t>§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16)  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УИПЗЗ</w:t>
            </w:r>
          </w:p>
        </w:tc>
        <w:tc>
          <w:tcPr>
            <w:tcW w:w="1548" w:type="dxa"/>
            <w:shd w:val="clear" w:color="auto" w:fill="auto"/>
          </w:tcPr>
          <w:p w:rsidR="00B04EF4" w:rsidRPr="00E0371F" w:rsidRDefault="00B04EF4" w:rsidP="00DE61BA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Правописание: орфография и пунктуация</w:t>
            </w:r>
          </w:p>
        </w:tc>
        <w:tc>
          <w:tcPr>
            <w:tcW w:w="2977" w:type="dxa"/>
            <w:shd w:val="clear" w:color="auto" w:fill="auto"/>
          </w:tcPr>
          <w:p w:rsidR="00B04EF4" w:rsidRPr="00E0371F" w:rsidRDefault="00B04EF4" w:rsidP="00DE61BA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Правописание букв</w:t>
            </w:r>
            <w:proofErr w:type="gramStart"/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 О</w:t>
            </w:r>
            <w:proofErr w:type="gramEnd"/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//А в корнях с чередованием.</w:t>
            </w:r>
          </w:p>
        </w:tc>
        <w:tc>
          <w:tcPr>
            <w:tcW w:w="367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Анализ и классификация языкового материала. Изучающее чтение. Создание алгоритма (схемы) выполнения орфографического правила. Решение лингвистических задач.</w:t>
            </w:r>
          </w:p>
        </w:tc>
        <w:tc>
          <w:tcPr>
            <w:tcW w:w="382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Освоение содержания орфографического правила и алгоритма (схемы) его использования в практике правописания.</w:t>
            </w:r>
          </w:p>
        </w:tc>
      </w:tr>
      <w:tr w:rsidR="00B04EF4" w:rsidRPr="00E0371F" w:rsidTr="00DE61BA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auto"/>
          </w:tcPr>
          <w:p w:rsidR="00B04EF4" w:rsidRPr="00E0371F" w:rsidRDefault="00B04EF4" w:rsidP="00DE61BA">
            <w:pPr>
              <w:pStyle w:val="ad"/>
              <w:numPr>
                <w:ilvl w:val="0"/>
                <w:numId w:val="4"/>
              </w:numPr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Чередование гласных в корнях </w:t>
            </w:r>
            <w:proofErr w:type="gramStart"/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-с</w:t>
            </w:r>
            <w:proofErr w:type="gramEnd"/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как-//-</w:t>
            </w:r>
            <w:proofErr w:type="spellStart"/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скоч</w:t>
            </w:r>
            <w:proofErr w:type="spellEnd"/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-, -</w:t>
            </w:r>
            <w:proofErr w:type="spellStart"/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равн</w:t>
            </w:r>
            <w:proofErr w:type="spellEnd"/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-//-</w:t>
            </w:r>
            <w:proofErr w:type="spellStart"/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ровн</w:t>
            </w:r>
            <w:proofErr w:type="spellEnd"/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-, -</w:t>
            </w:r>
            <w:proofErr w:type="spellStart"/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твар</w:t>
            </w:r>
            <w:proofErr w:type="spellEnd"/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-//-</w:t>
            </w:r>
            <w:proofErr w:type="spellStart"/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твор</w:t>
            </w:r>
            <w:proofErr w:type="spellEnd"/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E0371F">
              <w:rPr>
                <w:rFonts w:ascii="Times New Roman" w:eastAsia="Times New Roman" w:hAnsi="Times New Roman" w:cs="Times New Roman"/>
                <w:sz w:val="22"/>
                <w:szCs w:val="22"/>
              </w:rPr>
              <w:t>§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16)  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УЗЗВУ</w:t>
            </w:r>
          </w:p>
        </w:tc>
        <w:tc>
          <w:tcPr>
            <w:tcW w:w="1548" w:type="dxa"/>
            <w:shd w:val="clear" w:color="auto" w:fill="auto"/>
          </w:tcPr>
          <w:p w:rsidR="00B04EF4" w:rsidRPr="00E0371F" w:rsidRDefault="00B04EF4" w:rsidP="00DE61BA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Правописание: орфография и пунктуация</w:t>
            </w:r>
          </w:p>
        </w:tc>
        <w:tc>
          <w:tcPr>
            <w:tcW w:w="2977" w:type="dxa"/>
            <w:shd w:val="clear" w:color="auto" w:fill="auto"/>
          </w:tcPr>
          <w:p w:rsidR="00B04EF4" w:rsidRPr="00E0371F" w:rsidRDefault="00B04EF4" w:rsidP="00DE61BA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Правописание букв</w:t>
            </w:r>
            <w:proofErr w:type="gramStart"/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 О</w:t>
            </w:r>
            <w:proofErr w:type="gramEnd"/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//А в корнях с чередованием.</w:t>
            </w:r>
          </w:p>
        </w:tc>
        <w:tc>
          <w:tcPr>
            <w:tcW w:w="367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Анализ и классификация языкового материала. Изучающее чтение. Создание алгоритма (схемы) выполнения орфографического правила. Решение лингвистических задач.</w:t>
            </w:r>
          </w:p>
        </w:tc>
        <w:tc>
          <w:tcPr>
            <w:tcW w:w="382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Освоение содержания орфографического правила и алгоритма (схемы) его использования в практике правописания.</w:t>
            </w:r>
          </w:p>
        </w:tc>
      </w:tr>
      <w:tr w:rsidR="00B04EF4" w:rsidRPr="00E0371F" w:rsidTr="00DE61BA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auto"/>
          </w:tcPr>
          <w:p w:rsidR="00B04EF4" w:rsidRPr="00E0371F" w:rsidRDefault="00B04EF4" w:rsidP="00DE61BA">
            <w:pPr>
              <w:pStyle w:val="ad"/>
              <w:numPr>
                <w:ilvl w:val="0"/>
                <w:numId w:val="4"/>
              </w:numPr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Чередование гласных в корнях </w:t>
            </w:r>
            <w:proofErr w:type="gramStart"/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-с</w:t>
            </w:r>
            <w:proofErr w:type="gramEnd"/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как-//-</w:t>
            </w:r>
            <w:proofErr w:type="spellStart"/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скоч</w:t>
            </w:r>
            <w:proofErr w:type="spellEnd"/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-, -</w:t>
            </w:r>
            <w:proofErr w:type="spellStart"/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равн</w:t>
            </w:r>
            <w:proofErr w:type="spellEnd"/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-//-</w:t>
            </w:r>
            <w:proofErr w:type="spellStart"/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ровн</w:t>
            </w:r>
            <w:proofErr w:type="spellEnd"/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-, -</w:t>
            </w:r>
            <w:proofErr w:type="spellStart"/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твар</w:t>
            </w:r>
            <w:proofErr w:type="spellEnd"/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-//-</w:t>
            </w:r>
            <w:proofErr w:type="spellStart"/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твор</w:t>
            </w:r>
            <w:proofErr w:type="spellEnd"/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E0371F">
              <w:rPr>
                <w:rFonts w:ascii="Times New Roman" w:eastAsia="Times New Roman" w:hAnsi="Times New Roman" w:cs="Times New Roman"/>
                <w:sz w:val="22"/>
                <w:szCs w:val="22"/>
              </w:rPr>
              <w:t>§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16)  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УЗЗВУ</w:t>
            </w:r>
          </w:p>
        </w:tc>
        <w:tc>
          <w:tcPr>
            <w:tcW w:w="1548" w:type="dxa"/>
            <w:shd w:val="clear" w:color="auto" w:fill="auto"/>
          </w:tcPr>
          <w:p w:rsidR="00B04EF4" w:rsidRPr="00E0371F" w:rsidRDefault="00B04EF4" w:rsidP="00DE61BA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Правописание: орфография и пунктуация</w:t>
            </w:r>
          </w:p>
        </w:tc>
        <w:tc>
          <w:tcPr>
            <w:tcW w:w="2977" w:type="dxa"/>
            <w:shd w:val="clear" w:color="auto" w:fill="auto"/>
          </w:tcPr>
          <w:p w:rsidR="00B04EF4" w:rsidRPr="00E0371F" w:rsidRDefault="00B04EF4" w:rsidP="00DE61BA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Правописание букв</w:t>
            </w:r>
            <w:proofErr w:type="gramStart"/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 О</w:t>
            </w:r>
            <w:proofErr w:type="gramEnd"/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//А в корнях с чередованием.</w:t>
            </w:r>
          </w:p>
        </w:tc>
        <w:tc>
          <w:tcPr>
            <w:tcW w:w="367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Анализ и классификация языкового материала. Изучающее чтение. Создание алгоритма (схемы) выполнения орфографического правила. Решение лингвистических задач.</w:t>
            </w:r>
          </w:p>
        </w:tc>
        <w:tc>
          <w:tcPr>
            <w:tcW w:w="382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Освоение содержания орфографического правила и алгоритма (схемы) его использования в практике правописания.</w:t>
            </w:r>
          </w:p>
        </w:tc>
      </w:tr>
      <w:tr w:rsidR="00B04EF4" w:rsidRPr="00E0371F" w:rsidTr="00DE61BA">
        <w:tblPrEx>
          <w:tblCellMar>
            <w:left w:w="108" w:type="dxa"/>
            <w:right w:w="108" w:type="dxa"/>
          </w:tblCellMar>
        </w:tblPrEx>
        <w:trPr>
          <w:trHeight w:val="216"/>
        </w:trPr>
        <w:tc>
          <w:tcPr>
            <w:tcW w:w="574" w:type="dxa"/>
            <w:shd w:val="clear" w:color="auto" w:fill="auto"/>
          </w:tcPr>
          <w:p w:rsidR="00B04EF4" w:rsidRPr="00E0371F" w:rsidRDefault="00B04EF4" w:rsidP="00DE61BA">
            <w:pPr>
              <w:pStyle w:val="ad"/>
              <w:numPr>
                <w:ilvl w:val="0"/>
                <w:numId w:val="4"/>
              </w:numPr>
              <w:snapToGrid w:val="0"/>
              <w:ind w:left="0" w:firstLine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997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Лексика русского языка с точки зрения её 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происхождения.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 Исконно русские слова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E0371F">
              <w:rPr>
                <w:rFonts w:ascii="Times New Roman" w:eastAsia="Times New Roman" w:hAnsi="Times New Roman" w:cs="Times New Roman"/>
                <w:sz w:val="22"/>
                <w:szCs w:val="22"/>
              </w:rPr>
              <w:t>§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17)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  УИПЗЗ</w:t>
            </w:r>
          </w:p>
        </w:tc>
        <w:tc>
          <w:tcPr>
            <w:tcW w:w="154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Лексикология и 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фразеология</w:t>
            </w:r>
          </w:p>
        </w:tc>
        <w:tc>
          <w:tcPr>
            <w:tcW w:w="2977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Классификация лексики с точки зрения происхождения</w:t>
            </w:r>
          </w:p>
        </w:tc>
        <w:tc>
          <w:tcPr>
            <w:tcW w:w="367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Анализ языкового материала. Кодирование и декодирование 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информации. Сопоставление слов родственных языков.</w:t>
            </w:r>
          </w:p>
        </w:tc>
        <w:tc>
          <w:tcPr>
            <w:tcW w:w="382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Схема классификации лексики, устный рассказ по схеме. Умение 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распознавать особенности исконно русских слов и слов родственных языков.</w:t>
            </w:r>
          </w:p>
        </w:tc>
      </w:tr>
      <w:tr w:rsidR="00B04EF4" w:rsidRPr="00E0371F" w:rsidTr="00DE61BA">
        <w:tblPrEx>
          <w:tblCellMar>
            <w:left w:w="108" w:type="dxa"/>
            <w:right w:w="108" w:type="dxa"/>
          </w:tblCellMar>
        </w:tblPrEx>
        <w:trPr>
          <w:trHeight w:val="220"/>
        </w:trPr>
        <w:tc>
          <w:tcPr>
            <w:tcW w:w="574" w:type="dxa"/>
            <w:shd w:val="clear" w:color="auto" w:fill="auto"/>
          </w:tcPr>
          <w:p w:rsidR="00B04EF4" w:rsidRPr="00E0371F" w:rsidRDefault="00B04EF4" w:rsidP="00DE61BA">
            <w:pPr>
              <w:pStyle w:val="ad"/>
              <w:numPr>
                <w:ilvl w:val="0"/>
                <w:numId w:val="4"/>
              </w:numPr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Заимствованные слова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E0371F">
              <w:rPr>
                <w:rFonts w:ascii="Times New Roman" w:eastAsia="Times New Roman" w:hAnsi="Times New Roman" w:cs="Times New Roman"/>
                <w:sz w:val="22"/>
                <w:szCs w:val="22"/>
              </w:rPr>
              <w:t>§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18)  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УИПЗЗ</w:t>
            </w:r>
          </w:p>
        </w:tc>
        <w:tc>
          <w:tcPr>
            <w:tcW w:w="154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Лексикология и фразеология</w:t>
            </w:r>
          </w:p>
        </w:tc>
        <w:tc>
          <w:tcPr>
            <w:tcW w:w="2977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Классификация лексики с точки зрения происхождения. Тематические группы заимствованных слов. Фонетические и грамматические признаки заимствованных слов. Словари иностранных слов.</w:t>
            </w:r>
          </w:p>
        </w:tc>
        <w:tc>
          <w:tcPr>
            <w:tcW w:w="367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Анализ языкового материала. Кодирование и декодирование информации. Подбор синонимов и синонимичных выражений к заимствованиям. Работа со словарями.</w:t>
            </w:r>
          </w:p>
        </w:tc>
        <w:tc>
          <w:tcPr>
            <w:tcW w:w="382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Усвоение  признаков заимствованных слов (славянские и неславянские заимствования). Умение находить значение заимствованных слов в словарях.</w:t>
            </w:r>
          </w:p>
        </w:tc>
      </w:tr>
      <w:tr w:rsidR="00B04EF4" w:rsidRPr="00E0371F" w:rsidTr="00DE61BA">
        <w:tblPrEx>
          <w:tblCellMar>
            <w:left w:w="108" w:type="dxa"/>
            <w:right w:w="108" w:type="dxa"/>
          </w:tblCellMar>
        </w:tblPrEx>
        <w:trPr>
          <w:trHeight w:val="220"/>
        </w:trPr>
        <w:tc>
          <w:tcPr>
            <w:tcW w:w="574" w:type="dxa"/>
            <w:shd w:val="clear" w:color="auto" w:fill="auto"/>
          </w:tcPr>
          <w:p w:rsidR="00B04EF4" w:rsidRPr="00E0371F" w:rsidRDefault="00B04EF4" w:rsidP="00DE61BA">
            <w:pPr>
              <w:pStyle w:val="ad"/>
              <w:numPr>
                <w:ilvl w:val="0"/>
                <w:numId w:val="4"/>
              </w:numPr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Заимствованные слова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E0371F">
              <w:rPr>
                <w:rFonts w:ascii="Times New Roman" w:eastAsia="Times New Roman" w:hAnsi="Times New Roman" w:cs="Times New Roman"/>
                <w:sz w:val="22"/>
                <w:szCs w:val="22"/>
              </w:rPr>
              <w:t>§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18)  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УЗЗВУ</w:t>
            </w:r>
          </w:p>
        </w:tc>
        <w:tc>
          <w:tcPr>
            <w:tcW w:w="154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Лексикология и фразеология</w:t>
            </w:r>
          </w:p>
        </w:tc>
        <w:tc>
          <w:tcPr>
            <w:tcW w:w="2977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Классификация лексики с точки зрения </w:t>
            </w:r>
            <w:proofErr w:type="spellStart"/>
            <w:proofErr w:type="gramStart"/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происхожде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ния</w:t>
            </w:r>
            <w:proofErr w:type="spellEnd"/>
            <w:proofErr w:type="gramEnd"/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. Тематические группы заимствованных слов. Фонетические и </w:t>
            </w:r>
            <w:proofErr w:type="spellStart"/>
            <w:proofErr w:type="gramStart"/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граммати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ческие</w:t>
            </w:r>
            <w:proofErr w:type="spellEnd"/>
            <w:proofErr w:type="gramEnd"/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 признаки </w:t>
            </w:r>
            <w:proofErr w:type="spellStart"/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заимство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ванных слов. Словари иностранных слов.</w:t>
            </w:r>
          </w:p>
        </w:tc>
        <w:tc>
          <w:tcPr>
            <w:tcW w:w="367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Анализ языкового материала. Кодирование и декодирование информации. Подбор синонимов и синонимичных выражений к заимствованиям. Работа со словарями.</w:t>
            </w:r>
          </w:p>
        </w:tc>
        <w:tc>
          <w:tcPr>
            <w:tcW w:w="382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Усвоение  признаков заимствованных слов (славянские и неславянские заимствования). Умение находить значение заимствованных слов в словарях.</w:t>
            </w:r>
          </w:p>
        </w:tc>
      </w:tr>
      <w:tr w:rsidR="00B04EF4" w:rsidRPr="00E0371F" w:rsidTr="00DE61BA">
        <w:tblPrEx>
          <w:tblCellMar>
            <w:left w:w="108" w:type="dxa"/>
            <w:right w:w="108" w:type="dxa"/>
          </w:tblCellMar>
        </w:tblPrEx>
        <w:trPr>
          <w:trHeight w:val="220"/>
        </w:trPr>
        <w:tc>
          <w:tcPr>
            <w:tcW w:w="574" w:type="dxa"/>
            <w:shd w:val="clear" w:color="auto" w:fill="auto"/>
          </w:tcPr>
          <w:p w:rsidR="00B04EF4" w:rsidRPr="00E0371F" w:rsidRDefault="00B04EF4" w:rsidP="00DE61BA">
            <w:pPr>
              <w:pStyle w:val="ad"/>
              <w:numPr>
                <w:ilvl w:val="0"/>
                <w:numId w:val="4"/>
              </w:numPr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Культура употребления заимствованной лексики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УКИЗ</w:t>
            </w:r>
          </w:p>
        </w:tc>
        <w:tc>
          <w:tcPr>
            <w:tcW w:w="154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Культура речи</w:t>
            </w:r>
          </w:p>
        </w:tc>
        <w:tc>
          <w:tcPr>
            <w:tcW w:w="2977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Классификация лексики с точки зрения происхождения. </w:t>
            </w:r>
            <w:proofErr w:type="spellStart"/>
            <w:proofErr w:type="gramStart"/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Тематиче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ские</w:t>
            </w:r>
            <w:proofErr w:type="spellEnd"/>
            <w:proofErr w:type="gramEnd"/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 группы заимствованных слов. Фонетические и грамматические признаки заимствованных слов. Словари иностранных слов.</w:t>
            </w:r>
          </w:p>
        </w:tc>
        <w:tc>
          <w:tcPr>
            <w:tcW w:w="3678" w:type="dxa"/>
            <w:shd w:val="clear" w:color="auto" w:fill="auto"/>
          </w:tcPr>
          <w:p w:rsidR="00B04EF4" w:rsidRPr="009166E8" w:rsidRDefault="00B04EF4" w:rsidP="00DE61B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</w:pPr>
            <w:r w:rsidRPr="009166E8"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eastAsia="en-US" w:bidi="ar-SA"/>
              </w:rPr>
              <w:t>Анализ текстов с точки зрения уп</w:t>
            </w:r>
            <w:r w:rsidRPr="009166E8"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eastAsia="en-US" w:bidi="ar-SA"/>
              </w:rPr>
              <w:t>о</w:t>
            </w:r>
            <w:r w:rsidRPr="009166E8"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eastAsia="en-US" w:bidi="ar-SA"/>
              </w:rPr>
              <w:t>требления в них заимствованной лексики.</w:t>
            </w:r>
          </w:p>
        </w:tc>
        <w:tc>
          <w:tcPr>
            <w:tcW w:w="382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Усвоение  признаков заимствованных слов (славянские и неславянские заимствования). Умение находить значение заимствованных слов в словарях.</w:t>
            </w:r>
          </w:p>
        </w:tc>
      </w:tr>
      <w:tr w:rsidR="00B04EF4" w:rsidRPr="00E0371F" w:rsidTr="00DE61BA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FFFF99"/>
          </w:tcPr>
          <w:p w:rsidR="00B04EF4" w:rsidRPr="00E0371F" w:rsidRDefault="00B04EF4" w:rsidP="00DE61BA">
            <w:pPr>
              <w:pStyle w:val="ad"/>
              <w:numPr>
                <w:ilvl w:val="0"/>
                <w:numId w:val="4"/>
              </w:numPr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FFFF99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shd w:val="clear" w:color="auto" w:fill="FFFF99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Аудиторное сочинение-рассуждение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культуре 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 употребления заимствованной лексики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УКИЗ</w:t>
            </w:r>
          </w:p>
        </w:tc>
        <w:tc>
          <w:tcPr>
            <w:tcW w:w="1548" w:type="dxa"/>
            <w:shd w:val="clear" w:color="auto" w:fill="FFFF99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E0371F">
              <w:rPr>
                <w:rFonts w:ascii="Times New Roman" w:hAnsi="Times New Roman" w:cs="Times New Roman"/>
                <w:bCs/>
                <w:sz w:val="22"/>
                <w:szCs w:val="22"/>
              </w:rPr>
              <w:t>Текст</w:t>
            </w:r>
          </w:p>
        </w:tc>
        <w:tc>
          <w:tcPr>
            <w:tcW w:w="2977" w:type="dxa"/>
            <w:shd w:val="clear" w:color="auto" w:fill="FFFF99"/>
          </w:tcPr>
          <w:p w:rsidR="00B04EF4" w:rsidRPr="00E0371F" w:rsidRDefault="00B04EF4" w:rsidP="00DE61BA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Текст как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продукт речевой деятельности. О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сновные признаки текста. Смысловая и композиционная цельность, связность текста. Структура текста.</w:t>
            </w:r>
          </w:p>
        </w:tc>
        <w:tc>
          <w:tcPr>
            <w:tcW w:w="3678" w:type="dxa"/>
            <w:shd w:val="clear" w:color="auto" w:fill="FFFF99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Создание 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 и редактирова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ние 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собственны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 текст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ов 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 с учетом требований к построению связного текста.</w:t>
            </w:r>
          </w:p>
        </w:tc>
        <w:tc>
          <w:tcPr>
            <w:tcW w:w="3828" w:type="dxa"/>
            <w:shd w:val="clear" w:color="auto" w:fill="FFFF99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Знать признаки текста,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оздавать и редактировать собственные тексты различных типов речи, стилей, жанров с учётом требований к построению связного текста.</w:t>
            </w:r>
          </w:p>
        </w:tc>
      </w:tr>
      <w:tr w:rsidR="00B04EF4" w:rsidRPr="00E0371F" w:rsidTr="00DE61BA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auto"/>
          </w:tcPr>
          <w:p w:rsidR="00B04EF4" w:rsidRPr="00E0371F" w:rsidRDefault="00B04EF4" w:rsidP="00DE61BA">
            <w:pPr>
              <w:pStyle w:val="ad"/>
              <w:numPr>
                <w:ilvl w:val="0"/>
                <w:numId w:val="4"/>
              </w:numPr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Слова с полногласными и неполногласными сочетаниями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E0371F">
              <w:rPr>
                <w:rFonts w:ascii="Times New Roman" w:eastAsia="Times New Roman" w:hAnsi="Times New Roman" w:cs="Times New Roman"/>
                <w:sz w:val="22"/>
                <w:szCs w:val="22"/>
              </w:rPr>
              <w:t>§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19) 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 УИПЗЗ</w:t>
            </w:r>
          </w:p>
        </w:tc>
        <w:tc>
          <w:tcPr>
            <w:tcW w:w="154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Правописание: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орфография и пунктуация</w:t>
            </w:r>
          </w:p>
        </w:tc>
        <w:tc>
          <w:tcPr>
            <w:tcW w:w="2977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Понятие «полногласия// неполногласия»</w:t>
            </w:r>
          </w:p>
        </w:tc>
        <w:tc>
          <w:tcPr>
            <w:tcW w:w="367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Анализ языкового материала. Подбор однокоренных слов.</w:t>
            </w:r>
          </w:p>
        </w:tc>
        <w:tc>
          <w:tcPr>
            <w:tcW w:w="382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Расширение представлений об особенностях происхождения и написания слов. Умение читать и понимать текст, выполнять разноаспектный анализ текста.</w:t>
            </w:r>
          </w:p>
        </w:tc>
      </w:tr>
      <w:tr w:rsidR="00B04EF4" w:rsidRPr="00E0371F" w:rsidTr="00DE61BA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auto"/>
          </w:tcPr>
          <w:p w:rsidR="00B04EF4" w:rsidRPr="00E0371F" w:rsidRDefault="00B04EF4" w:rsidP="00DE61BA">
            <w:pPr>
              <w:pStyle w:val="ad"/>
              <w:numPr>
                <w:ilvl w:val="0"/>
                <w:numId w:val="4"/>
              </w:numPr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Слова с полногласными и 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неполногласными сочетаниями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E0371F">
              <w:rPr>
                <w:rFonts w:ascii="Times New Roman" w:eastAsia="Times New Roman" w:hAnsi="Times New Roman" w:cs="Times New Roman"/>
                <w:sz w:val="22"/>
                <w:szCs w:val="22"/>
              </w:rPr>
              <w:t>§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19)  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УЗЗВУ</w:t>
            </w:r>
          </w:p>
        </w:tc>
        <w:tc>
          <w:tcPr>
            <w:tcW w:w="154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Правописани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е: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орфография и пунктуация</w:t>
            </w:r>
          </w:p>
        </w:tc>
        <w:tc>
          <w:tcPr>
            <w:tcW w:w="2977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Понятие «полногласия// 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неполногласия»</w:t>
            </w:r>
          </w:p>
        </w:tc>
        <w:tc>
          <w:tcPr>
            <w:tcW w:w="367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Анализ языкового материала. 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Подбор однокоренных слов.</w:t>
            </w:r>
          </w:p>
        </w:tc>
        <w:tc>
          <w:tcPr>
            <w:tcW w:w="382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Расширение представлений об 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особенностях происхождения и написания слов. Умение читать и понимать текст, выполнять разноаспектный анализ текста.</w:t>
            </w:r>
          </w:p>
        </w:tc>
      </w:tr>
      <w:tr w:rsidR="00B04EF4" w:rsidRPr="00E0371F" w:rsidTr="00DE61BA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auto"/>
          </w:tcPr>
          <w:p w:rsidR="00B04EF4" w:rsidRPr="00E0371F" w:rsidRDefault="00B04EF4" w:rsidP="00DE61BA">
            <w:pPr>
              <w:pStyle w:val="ad"/>
              <w:numPr>
                <w:ilvl w:val="0"/>
                <w:numId w:val="4"/>
              </w:numPr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Лексика русского языка с точки зрения её активного и пассивного употребления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E0371F">
              <w:rPr>
                <w:rFonts w:ascii="Times New Roman" w:eastAsia="Times New Roman" w:hAnsi="Times New Roman" w:cs="Times New Roman"/>
                <w:sz w:val="22"/>
                <w:szCs w:val="22"/>
              </w:rPr>
              <w:t>§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20)  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УЗЗВУ</w:t>
            </w:r>
          </w:p>
        </w:tc>
        <w:tc>
          <w:tcPr>
            <w:tcW w:w="154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Лексикология и фразеология</w:t>
            </w:r>
          </w:p>
        </w:tc>
        <w:tc>
          <w:tcPr>
            <w:tcW w:w="2977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Классификация лексики с точки зрения употребления.</w:t>
            </w:r>
          </w:p>
        </w:tc>
        <w:tc>
          <w:tcPr>
            <w:tcW w:w="367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Анализ языкового материала. Кодирование и декодирование информации. </w:t>
            </w:r>
          </w:p>
        </w:tc>
        <w:tc>
          <w:tcPr>
            <w:tcW w:w="382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Схема классификации лексики, устный рассказ по схеме.</w:t>
            </w:r>
          </w:p>
        </w:tc>
      </w:tr>
      <w:tr w:rsidR="00B04EF4" w:rsidRPr="00E0371F" w:rsidTr="00DE61BA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auto"/>
          </w:tcPr>
          <w:p w:rsidR="00B04EF4" w:rsidRPr="00E0371F" w:rsidRDefault="00B04EF4" w:rsidP="00DE61BA">
            <w:pPr>
              <w:pStyle w:val="ad"/>
              <w:numPr>
                <w:ilvl w:val="0"/>
                <w:numId w:val="4"/>
              </w:numPr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Архаизмы, историзмы, неологизмы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E0371F">
              <w:rPr>
                <w:rFonts w:ascii="Times New Roman" w:eastAsia="Times New Roman" w:hAnsi="Times New Roman" w:cs="Times New Roman"/>
                <w:sz w:val="22"/>
                <w:szCs w:val="22"/>
              </w:rPr>
              <w:t>§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20)  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УИПЗЗ</w:t>
            </w:r>
          </w:p>
        </w:tc>
        <w:tc>
          <w:tcPr>
            <w:tcW w:w="154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Лексикология и фразеология</w:t>
            </w:r>
          </w:p>
        </w:tc>
        <w:tc>
          <w:tcPr>
            <w:tcW w:w="2977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Причины появления историзмов, архаизмов, неологизмов.</w:t>
            </w:r>
          </w:p>
        </w:tc>
        <w:tc>
          <w:tcPr>
            <w:tcW w:w="367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Анализ языкового материала. Определение значений слов, составление словарных статей. Наблюдения за словами данной категории в художественных текстах. </w:t>
            </w:r>
          </w:p>
        </w:tc>
        <w:tc>
          <w:tcPr>
            <w:tcW w:w="382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Умение опознать устаревшие слова и определять их лексическое значение, уместно заменять историзмы и архаизмы современными синонимами.</w:t>
            </w:r>
          </w:p>
        </w:tc>
      </w:tr>
      <w:tr w:rsidR="00B04EF4" w:rsidRPr="00E0371F" w:rsidTr="00DE61BA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auto"/>
          </w:tcPr>
          <w:p w:rsidR="00B04EF4" w:rsidRPr="00E0371F" w:rsidRDefault="00B04EF4" w:rsidP="00DE61BA">
            <w:pPr>
              <w:pStyle w:val="ad"/>
              <w:numPr>
                <w:ilvl w:val="0"/>
                <w:numId w:val="4"/>
              </w:numPr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Общеупотребительные слова. Диалектизмы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E0371F">
              <w:rPr>
                <w:rFonts w:ascii="Times New Roman" w:eastAsia="Times New Roman" w:hAnsi="Times New Roman" w:cs="Times New Roman"/>
                <w:sz w:val="22"/>
                <w:szCs w:val="22"/>
              </w:rPr>
              <w:t>§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21)  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УИПЗЗ</w:t>
            </w:r>
          </w:p>
        </w:tc>
        <w:tc>
          <w:tcPr>
            <w:tcW w:w="154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Лексикология и фразеология</w:t>
            </w:r>
          </w:p>
        </w:tc>
        <w:tc>
          <w:tcPr>
            <w:tcW w:w="2977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Слова общеупотребительные и ограниченного употребления</w:t>
            </w:r>
          </w:p>
        </w:tc>
        <w:tc>
          <w:tcPr>
            <w:tcW w:w="367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Анализ языкового материала. Замена диалектизмов синонимами. Наблюдение за словами в художественных текстах.</w:t>
            </w:r>
          </w:p>
        </w:tc>
        <w:tc>
          <w:tcPr>
            <w:tcW w:w="382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Умение опознавать данные группы слов, разумно и уместно употреблять их в письменной и устной речи, заменять при необходимости синонимами</w:t>
            </w:r>
          </w:p>
        </w:tc>
      </w:tr>
      <w:tr w:rsidR="00B04EF4" w:rsidRPr="00E0371F" w:rsidTr="00DE61BA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auto"/>
          </w:tcPr>
          <w:p w:rsidR="00B04EF4" w:rsidRPr="00E0371F" w:rsidRDefault="00B04EF4" w:rsidP="00DE61BA">
            <w:pPr>
              <w:pStyle w:val="ad"/>
              <w:numPr>
                <w:ilvl w:val="0"/>
                <w:numId w:val="4"/>
              </w:numPr>
              <w:snapToGrid w:val="0"/>
              <w:ind w:left="0" w:firstLine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7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Профессионализмы.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 w:rsidRPr="00E0371F">
              <w:rPr>
                <w:rFonts w:ascii="Times New Roman" w:eastAsia="Times New Roman" w:hAnsi="Times New Roman" w:cs="Times New Roman"/>
                <w:sz w:val="22"/>
                <w:szCs w:val="22"/>
              </w:rPr>
              <w:t>§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22)  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УИПЗЗ</w:t>
            </w:r>
          </w:p>
        </w:tc>
        <w:tc>
          <w:tcPr>
            <w:tcW w:w="154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Лексикология и фразеология</w:t>
            </w:r>
          </w:p>
        </w:tc>
        <w:tc>
          <w:tcPr>
            <w:tcW w:w="2977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Профессионализмы. Общенаучные и специальные термины.</w:t>
            </w:r>
          </w:p>
        </w:tc>
        <w:tc>
          <w:tcPr>
            <w:tcW w:w="367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Анализ языкового материала. Наблюдение за использованием терминологии в текстах. Использование толковых словарей.</w:t>
            </w:r>
          </w:p>
        </w:tc>
        <w:tc>
          <w:tcPr>
            <w:tcW w:w="382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Использование в устной и письменной речи терминов. Умение заменять жаргонизмы общеупотребительными синонимами.</w:t>
            </w:r>
          </w:p>
        </w:tc>
      </w:tr>
      <w:tr w:rsidR="00B04EF4" w:rsidRPr="00E0371F" w:rsidTr="00DE61BA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auto"/>
          </w:tcPr>
          <w:p w:rsidR="00B04EF4" w:rsidRPr="00E0371F" w:rsidRDefault="00B04EF4" w:rsidP="00DE61BA">
            <w:pPr>
              <w:pStyle w:val="ad"/>
              <w:numPr>
                <w:ilvl w:val="0"/>
                <w:numId w:val="4"/>
              </w:numPr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Жаргонизмы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E0371F">
              <w:rPr>
                <w:rFonts w:ascii="Times New Roman" w:eastAsia="Times New Roman" w:hAnsi="Times New Roman" w:cs="Times New Roman"/>
                <w:sz w:val="22"/>
                <w:szCs w:val="22"/>
              </w:rPr>
              <w:t>§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23)  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УИПЗЗ</w:t>
            </w:r>
          </w:p>
        </w:tc>
        <w:tc>
          <w:tcPr>
            <w:tcW w:w="154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Лексикология и фразеология</w:t>
            </w:r>
          </w:p>
        </w:tc>
        <w:tc>
          <w:tcPr>
            <w:tcW w:w="2977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Жаргон. Арго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67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Анализ языкового материала. Наблюдение за использованием терминологии в текстах. Замена жаргонизмов синонимами. Использование толковых словарей.</w:t>
            </w:r>
          </w:p>
        </w:tc>
        <w:tc>
          <w:tcPr>
            <w:tcW w:w="382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Использование в устной и письменной речи терминов. Умение заменять жаргонизмы общеупотребительными синонимами.</w:t>
            </w:r>
          </w:p>
        </w:tc>
      </w:tr>
      <w:tr w:rsidR="00B04EF4" w:rsidRPr="00E0371F" w:rsidTr="00DE61BA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auto"/>
          </w:tcPr>
          <w:p w:rsidR="00B04EF4" w:rsidRPr="00E0371F" w:rsidRDefault="00B04EF4" w:rsidP="00DE61BA">
            <w:pPr>
              <w:pStyle w:val="ad"/>
              <w:numPr>
                <w:ilvl w:val="0"/>
                <w:numId w:val="4"/>
              </w:numPr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shd w:val="clear" w:color="auto" w:fill="auto"/>
          </w:tcPr>
          <w:p w:rsidR="00B04EF4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Стилистически нейтральная и книжная лексика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 w:rsidRPr="00E0371F">
              <w:rPr>
                <w:rFonts w:ascii="Times New Roman" w:eastAsia="Times New Roman" w:hAnsi="Times New Roman" w:cs="Times New Roman"/>
                <w:sz w:val="22"/>
                <w:szCs w:val="22"/>
              </w:rPr>
              <w:t>§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24)  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УИПЗЗ</w:t>
            </w:r>
          </w:p>
        </w:tc>
        <w:tc>
          <w:tcPr>
            <w:tcW w:w="154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Лексикология и фразеология</w:t>
            </w:r>
          </w:p>
        </w:tc>
        <w:tc>
          <w:tcPr>
            <w:tcW w:w="2977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Сферы и ситуации использования нейтральной и стилистически окрашенной лексики.</w:t>
            </w:r>
          </w:p>
        </w:tc>
        <w:tc>
          <w:tcPr>
            <w:tcW w:w="367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Анализ, характеристика, группировка  языкового материала по его стилистической окраске. Наблюдение за данным языковым явлением в разговорной речи и текстах разных стилей.</w:t>
            </w:r>
          </w:p>
        </w:tc>
        <w:tc>
          <w:tcPr>
            <w:tcW w:w="382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Умение выбирать лексические средства и употреблять их в соответствии со значением, ситуацией и сферой общения.</w:t>
            </w:r>
          </w:p>
        </w:tc>
      </w:tr>
      <w:tr w:rsidR="00B04EF4" w:rsidRPr="00E0371F" w:rsidTr="00DE61BA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auto"/>
          </w:tcPr>
          <w:p w:rsidR="00B04EF4" w:rsidRPr="00E0371F" w:rsidRDefault="00B04EF4" w:rsidP="00DE61BA">
            <w:pPr>
              <w:pStyle w:val="ad"/>
              <w:numPr>
                <w:ilvl w:val="0"/>
                <w:numId w:val="4"/>
              </w:numPr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Стилистические пласты лексики. Разговорная лексика.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 w:rsidRPr="00E0371F">
              <w:rPr>
                <w:rFonts w:ascii="Times New Roman" w:eastAsia="Times New Roman" w:hAnsi="Times New Roman" w:cs="Times New Roman"/>
                <w:sz w:val="22"/>
                <w:szCs w:val="22"/>
              </w:rPr>
              <w:t>§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25)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  УЗЗВУ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Лексикология и фразеология</w:t>
            </w:r>
          </w:p>
        </w:tc>
        <w:tc>
          <w:tcPr>
            <w:tcW w:w="2977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Сферы и ситуации использования нейтральной и стилистически окрашенной лексики.</w:t>
            </w:r>
          </w:p>
        </w:tc>
        <w:tc>
          <w:tcPr>
            <w:tcW w:w="367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Анализ, характеристика, группировка  языкового материала по его стилистической окраске. Наблюдение за данным языковым явлением в разговорной речи и 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текстах разных стилей.</w:t>
            </w:r>
          </w:p>
        </w:tc>
        <w:tc>
          <w:tcPr>
            <w:tcW w:w="382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Умение выбирать лексические средства и употреблять их в соответствии со значением, ситуацией и сферой общения.</w:t>
            </w:r>
          </w:p>
        </w:tc>
      </w:tr>
      <w:tr w:rsidR="00B04EF4" w:rsidRPr="00E0371F" w:rsidTr="00DE61BA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auto"/>
          </w:tcPr>
          <w:p w:rsidR="00B04EF4" w:rsidRPr="00E0371F" w:rsidRDefault="00B04EF4" w:rsidP="00DE61BA">
            <w:pPr>
              <w:pStyle w:val="ad"/>
              <w:numPr>
                <w:ilvl w:val="0"/>
                <w:numId w:val="4"/>
              </w:numPr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Фразеологизмы. Источники фразеологизмов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E0371F">
              <w:rPr>
                <w:rFonts w:ascii="Times New Roman" w:eastAsia="Times New Roman" w:hAnsi="Times New Roman" w:cs="Times New Roman"/>
                <w:sz w:val="22"/>
                <w:szCs w:val="22"/>
              </w:rPr>
              <w:t>§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) 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 УЗЗВУ</w:t>
            </w:r>
          </w:p>
        </w:tc>
        <w:tc>
          <w:tcPr>
            <w:tcW w:w="154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Лексикология и фразеология</w:t>
            </w:r>
          </w:p>
        </w:tc>
        <w:tc>
          <w:tcPr>
            <w:tcW w:w="2977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Роль фразеологизмов в речи. Свободные сочетания слов. Происхождение фразеологизмов, их источники.</w:t>
            </w:r>
          </w:p>
        </w:tc>
        <w:tc>
          <w:tcPr>
            <w:tcW w:w="367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Анализ  языкового материала. Различение фразеологизмов и свободных сочетаний слов. Восстановление фразеологизма по фрагменту.</w:t>
            </w:r>
          </w:p>
        </w:tc>
        <w:tc>
          <w:tcPr>
            <w:tcW w:w="382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Умение определять фразеологизмы по их значению, признакам. Использование данных конструкций в письменной и устной речи.</w:t>
            </w:r>
          </w:p>
        </w:tc>
      </w:tr>
      <w:tr w:rsidR="00B04EF4" w:rsidRPr="00E0371F" w:rsidTr="00DE61BA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auto"/>
          </w:tcPr>
          <w:p w:rsidR="00B04EF4" w:rsidRPr="00E0371F" w:rsidRDefault="00B04EF4" w:rsidP="00DE61BA">
            <w:pPr>
              <w:pStyle w:val="ad"/>
              <w:numPr>
                <w:ilvl w:val="0"/>
                <w:numId w:val="4"/>
              </w:numPr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Фразеологизмы нейтральные и стилистически окрашенные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E0371F">
              <w:rPr>
                <w:rFonts w:ascii="Times New Roman" w:eastAsia="Times New Roman" w:hAnsi="Times New Roman" w:cs="Times New Roman"/>
                <w:sz w:val="22"/>
                <w:szCs w:val="22"/>
              </w:rPr>
              <w:t>§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27)  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УЗЗВУ</w:t>
            </w:r>
          </w:p>
        </w:tc>
        <w:tc>
          <w:tcPr>
            <w:tcW w:w="154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Лексикология и фразеология</w:t>
            </w:r>
          </w:p>
        </w:tc>
        <w:tc>
          <w:tcPr>
            <w:tcW w:w="2977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Исконно русские и заимствованные фразеологизмы. Нейтральные, книжные, разговорные и просторечные фразеологизмы.</w:t>
            </w:r>
          </w:p>
        </w:tc>
        <w:tc>
          <w:tcPr>
            <w:tcW w:w="367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Анализ  языкового материала. Подбор синонимичных фразеологизмов. Кодирование и декодирование информации. Решение лингвистических задач.</w:t>
            </w:r>
          </w:p>
        </w:tc>
        <w:tc>
          <w:tcPr>
            <w:tcW w:w="382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Умение различать нейтральные, книжные, разговорные, просторечные фразеологизмы, употреблять их в собственной речи, заменять </w:t>
            </w:r>
            <w:proofErr w:type="gramStart"/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proofErr w:type="gramEnd"/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 синонимичные.</w:t>
            </w:r>
          </w:p>
        </w:tc>
      </w:tr>
      <w:tr w:rsidR="00B04EF4" w:rsidRPr="00E0371F" w:rsidTr="00DE61BA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auto"/>
          </w:tcPr>
          <w:p w:rsidR="00B04EF4" w:rsidRPr="00E0371F" w:rsidRDefault="00B04EF4" w:rsidP="00DE61BA">
            <w:pPr>
              <w:pStyle w:val="ad"/>
              <w:numPr>
                <w:ilvl w:val="0"/>
                <w:numId w:val="4"/>
              </w:numPr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Фразеологизмы нейтральные и стилистически окрашенные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E0371F">
              <w:rPr>
                <w:rFonts w:ascii="Times New Roman" w:eastAsia="Times New Roman" w:hAnsi="Times New Roman" w:cs="Times New Roman"/>
                <w:sz w:val="22"/>
                <w:szCs w:val="22"/>
              </w:rPr>
              <w:t>§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27)  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УЗЗВУ</w:t>
            </w:r>
          </w:p>
        </w:tc>
        <w:tc>
          <w:tcPr>
            <w:tcW w:w="154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Лексикология и фразеология</w:t>
            </w:r>
          </w:p>
        </w:tc>
        <w:tc>
          <w:tcPr>
            <w:tcW w:w="2977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Исконно русские и заимствованные фразеологизмы. Нейтральные, книжные, разговорные и просторечные фразеологизмы.</w:t>
            </w:r>
          </w:p>
        </w:tc>
        <w:tc>
          <w:tcPr>
            <w:tcW w:w="367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Анализ  языкового материала. Подбор синонимичных фразеологизмов. Кодирование и декодирование информации. Решение лингвистических задач.</w:t>
            </w:r>
          </w:p>
        </w:tc>
        <w:tc>
          <w:tcPr>
            <w:tcW w:w="382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Умение различать нейтральные, книжные, разговорные, просторечные фразеологизмы, употреблять их в собственной речи, заменять </w:t>
            </w:r>
            <w:proofErr w:type="gramStart"/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proofErr w:type="gramEnd"/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 синонимичные.</w:t>
            </w:r>
          </w:p>
        </w:tc>
      </w:tr>
      <w:tr w:rsidR="00B04EF4" w:rsidRPr="00E0371F" w:rsidTr="00DE61BA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auto"/>
          </w:tcPr>
          <w:p w:rsidR="00B04EF4" w:rsidRPr="00E0371F" w:rsidRDefault="00B04EF4" w:rsidP="00DE61BA">
            <w:pPr>
              <w:pStyle w:val="ad"/>
              <w:numPr>
                <w:ilvl w:val="0"/>
                <w:numId w:val="4"/>
              </w:numPr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E0371F">
              <w:rPr>
                <w:rFonts w:ascii="Times New Roman" w:hAnsi="Times New Roman" w:cs="Times New Roman"/>
                <w:bCs/>
                <w:sz w:val="22"/>
                <w:szCs w:val="22"/>
              </w:rPr>
              <w:t>Обобщение и систематизация знаний по теме «Лексика, орфография. Культура речи»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E0371F">
              <w:rPr>
                <w:rFonts w:ascii="Times New Roman" w:eastAsia="Times New Roman" w:hAnsi="Times New Roman" w:cs="Times New Roman"/>
                <w:sz w:val="22"/>
                <w:szCs w:val="22"/>
              </w:rPr>
              <w:t>§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28)  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УОСЗ</w:t>
            </w:r>
          </w:p>
        </w:tc>
        <w:tc>
          <w:tcPr>
            <w:tcW w:w="154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Лексикология и фразеология</w:t>
            </w:r>
          </w:p>
        </w:tc>
        <w:tc>
          <w:tcPr>
            <w:tcW w:w="2977" w:type="dxa"/>
            <w:shd w:val="clear" w:color="auto" w:fill="auto"/>
          </w:tcPr>
          <w:p w:rsidR="00B04EF4" w:rsidRPr="007D28E0" w:rsidRDefault="00B04EF4" w:rsidP="00DE61BA">
            <w:pPr>
              <w:pStyle w:val="a6"/>
              <w:spacing w:after="0"/>
              <w:ind w:firstLine="454"/>
              <w:jc w:val="both"/>
              <w:rPr>
                <w:rFonts w:ascii="Times New Roman" w:hAnsi="Times New Roman" w:cs="Times New Roman"/>
                <w:position w:val="6"/>
              </w:rPr>
            </w:pPr>
            <w:r w:rsidRPr="007D28E0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Лексические словари  и их роль в овладении словарным богатством родного языка Лексика русского языка с точки зрения её происхождени</w:t>
            </w:r>
            <w:r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 xml:space="preserve">я, </w:t>
            </w:r>
            <w:r w:rsidRPr="007D28E0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активного и пассивного запас</w:t>
            </w:r>
            <w:r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, с</w:t>
            </w:r>
            <w:r w:rsidRPr="007D28E0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 xml:space="preserve">феры её </w:t>
            </w:r>
            <w:proofErr w:type="spellStart"/>
            <w:proofErr w:type="gramStart"/>
            <w:r w:rsidRPr="007D28E0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употре</w:t>
            </w:r>
            <w:proofErr w:type="spellEnd"/>
            <w:r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 xml:space="preserve"> </w:t>
            </w:r>
            <w:proofErr w:type="spellStart"/>
            <w:r w:rsidRPr="007D28E0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бления</w:t>
            </w:r>
            <w:proofErr w:type="spellEnd"/>
            <w:proofErr w:type="gramEnd"/>
            <w:r w:rsidRPr="007D28E0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 xml:space="preserve">. </w:t>
            </w:r>
          </w:p>
          <w:p w:rsidR="00B04EF4" w:rsidRPr="007D28E0" w:rsidRDefault="00B04EF4" w:rsidP="00DE61BA">
            <w:pPr>
              <w:pStyle w:val="a6"/>
              <w:spacing w:after="0"/>
              <w:ind w:firstLine="454"/>
              <w:jc w:val="both"/>
              <w:rPr>
                <w:rFonts w:ascii="Times New Roman" w:hAnsi="Times New Roman" w:cs="Times New Roman"/>
                <w:position w:val="6"/>
              </w:rPr>
            </w:pPr>
            <w:r w:rsidRPr="007D28E0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 xml:space="preserve">Фразеологизмы, </w:t>
            </w:r>
            <w:r w:rsidRPr="007D28E0">
              <w:rPr>
                <w:rFonts w:ascii="Times New Roman" w:hAnsi="Times New Roman" w:cs="Times New Roman"/>
                <w:i/>
                <w:position w:val="6"/>
                <w:sz w:val="22"/>
                <w:szCs w:val="22"/>
              </w:rPr>
              <w:t>их признаки и значение.</w:t>
            </w:r>
            <w:r w:rsidRPr="007D28E0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 xml:space="preserve"> Пословицы, поговорки, афоризмы, крылатые слова. Фразеологические словари.</w:t>
            </w:r>
          </w:p>
        </w:tc>
        <w:tc>
          <w:tcPr>
            <w:tcW w:w="3678" w:type="dxa"/>
            <w:shd w:val="clear" w:color="auto" w:fill="auto"/>
          </w:tcPr>
          <w:p w:rsidR="00B04EF4" w:rsidRPr="000E1617" w:rsidRDefault="00B04EF4" w:rsidP="00DE61BA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Анализ </w:t>
            </w:r>
            <w:r w:rsidRPr="000E1617">
              <w:rPr>
                <w:rFonts w:ascii="Times New Roman" w:eastAsia="Times New Roman" w:hAnsi="Times New Roman"/>
                <w:lang w:eastAsia="ru-RU"/>
              </w:rPr>
              <w:t xml:space="preserve"> слова с точки зрения их принадлежности к активному и пассивному запасу, сферы употребления и стилистической окраски</w:t>
            </w:r>
          </w:p>
          <w:p w:rsidR="00B04EF4" w:rsidRPr="000E1617" w:rsidRDefault="00B04EF4" w:rsidP="00DE61BA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E1617">
              <w:rPr>
                <w:rFonts w:ascii="Times New Roman" w:eastAsia="Times New Roman" w:hAnsi="Times New Roman"/>
                <w:lang w:eastAsia="ru-RU"/>
              </w:rPr>
              <w:t>Осуществляют выбор лексических средств и употребляют их в соответствии со значением и сферой общения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0E1617">
              <w:rPr>
                <w:rFonts w:ascii="Times New Roman" w:eastAsia="Times New Roman" w:hAnsi="Times New Roman"/>
                <w:lang w:eastAsia="ru-RU"/>
              </w:rPr>
              <w:t xml:space="preserve">Извлекают необходимую информацию из лингвистических словарей различных типов (толкового словаря, словарей синонимов, антонимов, устаревших слов, иностранных слов, фразеологического словаря)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3828" w:type="dxa"/>
            <w:shd w:val="clear" w:color="auto" w:fill="auto"/>
          </w:tcPr>
          <w:p w:rsidR="00B04EF4" w:rsidRPr="000E1617" w:rsidRDefault="00B04EF4" w:rsidP="00DE61BA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Умение </w:t>
            </w:r>
            <w:r w:rsidRPr="000E1617">
              <w:rPr>
                <w:rFonts w:ascii="Times New Roman" w:hAnsi="Times New Roman"/>
                <w:lang w:eastAsia="ru-RU"/>
              </w:rPr>
              <w:t>пользоваться разными видами словарей; разделять исконно-русские и заимствованные слова; употреблять различные виды слов в устной и письменной речи.</w:t>
            </w:r>
          </w:p>
          <w:p w:rsidR="00B04EF4" w:rsidRPr="000E1617" w:rsidRDefault="00B04EF4" w:rsidP="00DE61BA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B04EF4" w:rsidRPr="00E0371F" w:rsidTr="00DE61BA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FFFF99"/>
          </w:tcPr>
          <w:p w:rsidR="00B04EF4" w:rsidRPr="00E0371F" w:rsidRDefault="00B04EF4" w:rsidP="00DE61BA">
            <w:pPr>
              <w:pStyle w:val="ad"/>
              <w:numPr>
                <w:ilvl w:val="0"/>
                <w:numId w:val="4"/>
              </w:numPr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FFFF99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698" w:type="dxa"/>
            <w:shd w:val="clear" w:color="auto" w:fill="FFFF99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Сжатое изложение 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УКИЗ</w:t>
            </w:r>
          </w:p>
        </w:tc>
        <w:tc>
          <w:tcPr>
            <w:tcW w:w="1548" w:type="dxa"/>
            <w:shd w:val="clear" w:color="auto" w:fill="FFFF99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bCs/>
                <w:sz w:val="22"/>
                <w:szCs w:val="22"/>
              </w:rPr>
              <w:t>Речевая деятельность. Письмо.</w:t>
            </w:r>
          </w:p>
        </w:tc>
        <w:tc>
          <w:tcPr>
            <w:tcW w:w="2977" w:type="dxa"/>
            <w:shd w:val="clear" w:color="auto" w:fill="FFFF99"/>
          </w:tcPr>
          <w:p w:rsidR="00B04EF4" w:rsidRPr="007D28E0" w:rsidRDefault="00B04EF4" w:rsidP="00DE61BA">
            <w:pPr>
              <w:snapToGrid w:val="0"/>
              <w:rPr>
                <w:rFonts w:ascii="Times New Roman" w:hAnsi="Times New Roman" w:cs="Times New Roman"/>
                <w:position w:val="6"/>
              </w:rPr>
            </w:pPr>
            <w:r w:rsidRPr="007D28E0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 xml:space="preserve">Чтение, </w:t>
            </w:r>
            <w:proofErr w:type="spellStart"/>
            <w:r w:rsidRPr="007D28E0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аудирование</w:t>
            </w:r>
            <w:proofErr w:type="spellEnd"/>
            <w:r w:rsidRPr="007D28E0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 xml:space="preserve"> (слушание), говорение, письмо. Изложение содержания </w:t>
            </w:r>
            <w:proofErr w:type="gramStart"/>
            <w:r w:rsidRPr="007D28E0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 xml:space="preserve">прослушан </w:t>
            </w:r>
            <w:proofErr w:type="spellStart"/>
            <w:r w:rsidRPr="007D28E0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ного</w:t>
            </w:r>
            <w:proofErr w:type="spellEnd"/>
            <w:proofErr w:type="gramEnd"/>
            <w:r w:rsidRPr="007D28E0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 xml:space="preserve"> или прочитанного текста </w:t>
            </w:r>
            <w:r w:rsidRPr="007D28E0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lastRenderedPageBreak/>
              <w:t>(подробное, сжатое, выборочное).</w:t>
            </w:r>
          </w:p>
          <w:p w:rsidR="00B04EF4" w:rsidRPr="007D28E0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7D28E0">
              <w:rPr>
                <w:rFonts w:ascii="Times New Roman" w:hAnsi="Times New Roman" w:cs="Times New Roman"/>
                <w:sz w:val="22"/>
                <w:szCs w:val="22"/>
              </w:rPr>
              <w:t>Приёмы компрессии (сжатия) текста.</w:t>
            </w:r>
          </w:p>
        </w:tc>
        <w:tc>
          <w:tcPr>
            <w:tcW w:w="3678" w:type="dxa"/>
            <w:shd w:val="clear" w:color="auto" w:fill="FFFF99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lastRenderedPageBreak/>
              <w:t>Адекватное понимание основной и дополнительной информации текста, воспринимаемого зрительно или на слух</w:t>
            </w:r>
            <w:r w:rsidRPr="00E0371F">
              <w:rPr>
                <w:rFonts w:ascii="Times New Roman" w:hAnsi="Times New Roman" w:cs="Times New Roman"/>
                <w:b/>
                <w:position w:val="6"/>
                <w:sz w:val="22"/>
                <w:szCs w:val="22"/>
              </w:rPr>
              <w:t>.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Анализ языкового материала. </w:t>
            </w:r>
            <w:proofErr w:type="spellStart"/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Аудирование</w:t>
            </w:r>
            <w:proofErr w:type="spellEnd"/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. Работа по 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применению приёмов компрессии (сжатия) текста.</w:t>
            </w:r>
          </w:p>
        </w:tc>
        <w:tc>
          <w:tcPr>
            <w:tcW w:w="3828" w:type="dxa"/>
            <w:shd w:val="clear" w:color="auto" w:fill="FFFF99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Умение передавать информацию исходного текста в соответствии с заданным типом речи и степенью сжатости. Правописные и пунктуационные умения.</w:t>
            </w:r>
          </w:p>
        </w:tc>
      </w:tr>
      <w:tr w:rsidR="00B04EF4" w:rsidRPr="00E0371F" w:rsidTr="00DE61BA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FFFF99"/>
          </w:tcPr>
          <w:p w:rsidR="00B04EF4" w:rsidRPr="00E0371F" w:rsidRDefault="00B04EF4" w:rsidP="00DE61BA">
            <w:pPr>
              <w:pStyle w:val="ad"/>
              <w:numPr>
                <w:ilvl w:val="0"/>
                <w:numId w:val="4"/>
              </w:numPr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FFFF99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698" w:type="dxa"/>
            <w:shd w:val="clear" w:color="auto" w:fill="FFFF99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Сжатое изложение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УКИЗ</w:t>
            </w:r>
          </w:p>
        </w:tc>
        <w:tc>
          <w:tcPr>
            <w:tcW w:w="1548" w:type="dxa"/>
            <w:shd w:val="clear" w:color="auto" w:fill="FFFF99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E0371F">
              <w:rPr>
                <w:rFonts w:ascii="Times New Roman" w:hAnsi="Times New Roman" w:cs="Times New Roman"/>
                <w:bCs/>
                <w:sz w:val="22"/>
                <w:szCs w:val="22"/>
              </w:rPr>
              <w:t>Речевая деятельность. Письмо.</w:t>
            </w:r>
          </w:p>
        </w:tc>
        <w:tc>
          <w:tcPr>
            <w:tcW w:w="2977" w:type="dxa"/>
            <w:shd w:val="clear" w:color="auto" w:fill="FFFF99"/>
          </w:tcPr>
          <w:p w:rsidR="00B04EF4" w:rsidRPr="007D28E0" w:rsidRDefault="00B04EF4" w:rsidP="00DE61BA">
            <w:pPr>
              <w:pStyle w:val="a6"/>
              <w:tabs>
                <w:tab w:val="left" w:pos="682"/>
              </w:tabs>
              <w:spacing w:after="0"/>
              <w:rPr>
                <w:rFonts w:ascii="Times New Roman" w:hAnsi="Times New Roman" w:cs="Times New Roman"/>
                <w:position w:val="6"/>
              </w:rPr>
            </w:pPr>
            <w:r w:rsidRPr="007D28E0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 xml:space="preserve">Чтение, </w:t>
            </w:r>
            <w:proofErr w:type="spellStart"/>
            <w:r w:rsidRPr="007D28E0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аудирование</w:t>
            </w:r>
            <w:proofErr w:type="spellEnd"/>
            <w:r w:rsidRPr="007D28E0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 xml:space="preserve"> (слушание), говорение, письмо. Изложение содержания </w:t>
            </w:r>
            <w:proofErr w:type="gramStart"/>
            <w:r w:rsidRPr="007D28E0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 xml:space="preserve">прослушан </w:t>
            </w:r>
            <w:proofErr w:type="spellStart"/>
            <w:r w:rsidRPr="007D28E0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ного</w:t>
            </w:r>
            <w:proofErr w:type="spellEnd"/>
            <w:proofErr w:type="gramEnd"/>
            <w:r w:rsidRPr="007D28E0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 xml:space="preserve"> или прочитанного текста (подробное, сжатое, выборочное).</w:t>
            </w:r>
          </w:p>
        </w:tc>
        <w:tc>
          <w:tcPr>
            <w:tcW w:w="3678" w:type="dxa"/>
            <w:shd w:val="clear" w:color="auto" w:fill="FFFF99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Адекватное понимание основной и дополнительной информации текста, воспринимаемого зрительно или на слух</w:t>
            </w:r>
            <w:r w:rsidRPr="00E0371F">
              <w:rPr>
                <w:rFonts w:ascii="Times New Roman" w:hAnsi="Times New Roman" w:cs="Times New Roman"/>
                <w:b/>
                <w:position w:val="6"/>
                <w:sz w:val="22"/>
                <w:szCs w:val="22"/>
              </w:rPr>
              <w:t>.</w:t>
            </w:r>
          </w:p>
        </w:tc>
        <w:tc>
          <w:tcPr>
            <w:tcW w:w="3828" w:type="dxa"/>
            <w:shd w:val="clear" w:color="auto" w:fill="FFFF99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Передавать содержание текстов в форме ученического изложения (подробного, выборочного, сжатого).</w:t>
            </w:r>
          </w:p>
        </w:tc>
      </w:tr>
      <w:tr w:rsidR="00B04EF4" w:rsidRPr="00E0371F" w:rsidTr="00DE61BA">
        <w:tblPrEx>
          <w:tblCellMar>
            <w:left w:w="108" w:type="dxa"/>
            <w:right w:w="108" w:type="dxa"/>
          </w:tblCellMar>
        </w:tblPrEx>
        <w:tc>
          <w:tcPr>
            <w:tcW w:w="16300" w:type="dxa"/>
            <w:gridSpan w:val="7"/>
            <w:shd w:val="clear" w:color="auto" w:fill="auto"/>
          </w:tcPr>
          <w:p w:rsidR="00B04EF4" w:rsidRPr="007D28E0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7D28E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Морфология.  Имя существительное – 8ч.    </w:t>
            </w:r>
            <w:proofErr w:type="spellStart"/>
            <w:r w:rsidRPr="007D28E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Морфемика</w:t>
            </w:r>
            <w:proofErr w:type="spellEnd"/>
            <w:r w:rsidRPr="007D28E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-  5ч.  Орфография – 4ч.   </w:t>
            </w:r>
            <w:r w:rsidRPr="00822328">
              <w:rPr>
                <w:rFonts w:ascii="Times New Roman" w:hAnsi="Times New Roman" w:cs="Times New Roman"/>
                <w:b/>
                <w:sz w:val="22"/>
                <w:szCs w:val="22"/>
              </w:rPr>
              <w:t>Функциональные разновидности языка</w:t>
            </w:r>
            <w:r w:rsidRPr="0082232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–</w:t>
            </w:r>
            <w:r w:rsidRPr="007D28E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  <w:r w:rsidRPr="007D28E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ч. Резерв – 2ч.   </w:t>
            </w:r>
          </w:p>
        </w:tc>
      </w:tr>
      <w:tr w:rsidR="00B04EF4" w:rsidRPr="00E0371F" w:rsidTr="00DE61BA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auto"/>
          </w:tcPr>
          <w:p w:rsidR="00B04EF4" w:rsidRPr="00E0371F" w:rsidRDefault="00B04EF4" w:rsidP="00DE61BA">
            <w:pPr>
              <w:pStyle w:val="ad"/>
              <w:numPr>
                <w:ilvl w:val="0"/>
                <w:numId w:val="4"/>
              </w:numPr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Части речи в русском языке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E0371F">
              <w:rPr>
                <w:rFonts w:ascii="Times New Roman" w:eastAsia="Times New Roman" w:hAnsi="Times New Roman" w:cs="Times New Roman"/>
                <w:sz w:val="22"/>
                <w:szCs w:val="22"/>
              </w:rPr>
              <w:t>§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29)  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УОСЗ</w:t>
            </w:r>
          </w:p>
        </w:tc>
        <w:tc>
          <w:tcPr>
            <w:tcW w:w="154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Морфология</w:t>
            </w:r>
          </w:p>
        </w:tc>
        <w:tc>
          <w:tcPr>
            <w:tcW w:w="2977" w:type="dxa"/>
            <w:shd w:val="clear" w:color="auto" w:fill="auto"/>
          </w:tcPr>
          <w:p w:rsidR="00B04EF4" w:rsidRPr="007D28E0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7D28E0">
              <w:rPr>
                <w:rFonts w:ascii="Times New Roman" w:hAnsi="Times New Roman" w:cs="Times New Roman"/>
                <w:sz w:val="22"/>
                <w:szCs w:val="22"/>
              </w:rPr>
              <w:t>Система частей речи в русском языке, понятие о лексико-грамматических разрядах слов. Омонимия частей речи.</w:t>
            </w:r>
          </w:p>
        </w:tc>
        <w:tc>
          <w:tcPr>
            <w:tcW w:w="367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Анализ  языкового материала. Орфографический тренинг. Выборочное чтение. Работа с тек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ста 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ми. Кодирование и </w:t>
            </w:r>
            <w:proofErr w:type="spellStart"/>
            <w:proofErr w:type="gramStart"/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декоди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рование</w:t>
            </w:r>
            <w:proofErr w:type="spellEnd"/>
            <w:proofErr w:type="gramEnd"/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 информации. Работа в парах.</w:t>
            </w:r>
          </w:p>
        </w:tc>
        <w:tc>
          <w:tcPr>
            <w:tcW w:w="382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Углубление знаний о частях речи как лексико-грамматических разрядах слов. Составление текстов со словами заданной тематики.</w:t>
            </w:r>
          </w:p>
        </w:tc>
      </w:tr>
      <w:tr w:rsidR="00B04EF4" w:rsidRPr="00E0371F" w:rsidTr="00DE61BA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auto"/>
          </w:tcPr>
          <w:p w:rsidR="00B04EF4" w:rsidRPr="00E0371F" w:rsidRDefault="00B04EF4" w:rsidP="00DE61BA">
            <w:pPr>
              <w:pStyle w:val="ad"/>
              <w:numPr>
                <w:ilvl w:val="0"/>
                <w:numId w:val="4"/>
              </w:numPr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Имя существительное как часть речи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E0371F">
              <w:rPr>
                <w:rFonts w:ascii="Times New Roman" w:eastAsia="Times New Roman" w:hAnsi="Times New Roman" w:cs="Times New Roman"/>
                <w:sz w:val="22"/>
                <w:szCs w:val="22"/>
              </w:rPr>
              <w:t>§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30)  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УЗЗВУ</w:t>
            </w:r>
          </w:p>
        </w:tc>
        <w:tc>
          <w:tcPr>
            <w:tcW w:w="154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Морфология</w:t>
            </w:r>
          </w:p>
        </w:tc>
        <w:tc>
          <w:tcPr>
            <w:tcW w:w="2977" w:type="dxa"/>
            <w:shd w:val="clear" w:color="auto" w:fill="auto"/>
          </w:tcPr>
          <w:p w:rsidR="00B04EF4" w:rsidRPr="007D28E0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7D28E0">
              <w:rPr>
                <w:rFonts w:ascii="Times New Roman" w:hAnsi="Times New Roman" w:cs="Times New Roman"/>
                <w:sz w:val="22"/>
                <w:szCs w:val="22"/>
              </w:rPr>
              <w:t xml:space="preserve">Повторение </w:t>
            </w:r>
            <w:proofErr w:type="gramStart"/>
            <w:r w:rsidRPr="007D28E0">
              <w:rPr>
                <w:rFonts w:ascii="Times New Roman" w:hAnsi="Times New Roman" w:cs="Times New Roman"/>
                <w:sz w:val="22"/>
                <w:szCs w:val="22"/>
              </w:rPr>
              <w:t>пройденного</w:t>
            </w:r>
            <w:proofErr w:type="gramEnd"/>
            <w:r w:rsidRPr="007D28E0">
              <w:rPr>
                <w:rFonts w:ascii="Times New Roman" w:hAnsi="Times New Roman" w:cs="Times New Roman"/>
                <w:sz w:val="22"/>
                <w:szCs w:val="22"/>
              </w:rPr>
              <w:t xml:space="preserve"> в 5-м классе. Морфологические признаки имени существительного. Одушевлённость//неодушевлённость. Варианты падежных окончаний.</w:t>
            </w:r>
          </w:p>
        </w:tc>
        <w:tc>
          <w:tcPr>
            <w:tcW w:w="367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Анализ  языкового материала.  Совершенствование правописных умений. Работа с текстами. Изучающее чтение. Группировка существительных по заданным признакам.</w:t>
            </w:r>
          </w:p>
        </w:tc>
        <w:tc>
          <w:tcPr>
            <w:tcW w:w="382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Умение анализировать и характеризовать значение, морфологические признаки, группировать существительные по заданным признакам.</w:t>
            </w:r>
          </w:p>
        </w:tc>
      </w:tr>
      <w:tr w:rsidR="00B04EF4" w:rsidRPr="00E0371F" w:rsidTr="00DE61BA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auto"/>
          </w:tcPr>
          <w:p w:rsidR="00B04EF4" w:rsidRPr="00E0371F" w:rsidRDefault="00B04EF4" w:rsidP="00DE61BA">
            <w:pPr>
              <w:pStyle w:val="ad"/>
              <w:numPr>
                <w:ilvl w:val="0"/>
                <w:numId w:val="4"/>
              </w:numPr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Имя существительное как часть речи 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 w:rsidRPr="00E0371F">
              <w:rPr>
                <w:rFonts w:ascii="Times New Roman" w:eastAsia="Times New Roman" w:hAnsi="Times New Roman" w:cs="Times New Roman"/>
                <w:sz w:val="22"/>
                <w:szCs w:val="22"/>
              </w:rPr>
              <w:t>§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30)  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УЗЗВУ</w:t>
            </w:r>
          </w:p>
        </w:tc>
        <w:tc>
          <w:tcPr>
            <w:tcW w:w="154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Морфология</w:t>
            </w:r>
          </w:p>
        </w:tc>
        <w:tc>
          <w:tcPr>
            <w:tcW w:w="2977" w:type="dxa"/>
            <w:shd w:val="clear" w:color="auto" w:fill="auto"/>
          </w:tcPr>
          <w:p w:rsidR="00B04EF4" w:rsidRPr="007D28E0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7D28E0">
              <w:rPr>
                <w:rFonts w:ascii="Times New Roman" w:hAnsi="Times New Roman" w:cs="Times New Roman"/>
                <w:sz w:val="22"/>
                <w:szCs w:val="22"/>
              </w:rPr>
              <w:t xml:space="preserve">Повторение </w:t>
            </w:r>
            <w:proofErr w:type="gramStart"/>
            <w:r w:rsidRPr="007D28E0">
              <w:rPr>
                <w:rFonts w:ascii="Times New Roman" w:hAnsi="Times New Roman" w:cs="Times New Roman"/>
                <w:sz w:val="22"/>
                <w:szCs w:val="22"/>
              </w:rPr>
              <w:t>пройденного</w:t>
            </w:r>
            <w:proofErr w:type="gramEnd"/>
            <w:r w:rsidRPr="007D28E0">
              <w:rPr>
                <w:rFonts w:ascii="Times New Roman" w:hAnsi="Times New Roman" w:cs="Times New Roman"/>
                <w:sz w:val="22"/>
                <w:szCs w:val="22"/>
              </w:rPr>
              <w:t xml:space="preserve"> в 5-м классе.  </w:t>
            </w:r>
            <w:proofErr w:type="spellStart"/>
            <w:proofErr w:type="gramStart"/>
            <w:r w:rsidRPr="007D28E0">
              <w:rPr>
                <w:rFonts w:ascii="Times New Roman" w:hAnsi="Times New Roman" w:cs="Times New Roman"/>
                <w:sz w:val="22"/>
                <w:szCs w:val="22"/>
              </w:rPr>
              <w:t>Морфологичес</w:t>
            </w:r>
            <w:proofErr w:type="spellEnd"/>
            <w:r w:rsidRPr="007D28E0">
              <w:rPr>
                <w:rFonts w:ascii="Times New Roman" w:hAnsi="Times New Roman" w:cs="Times New Roman"/>
                <w:sz w:val="22"/>
                <w:szCs w:val="22"/>
              </w:rPr>
              <w:t xml:space="preserve"> кие</w:t>
            </w:r>
            <w:proofErr w:type="gramEnd"/>
            <w:r w:rsidRPr="007D28E0">
              <w:rPr>
                <w:rFonts w:ascii="Times New Roman" w:hAnsi="Times New Roman" w:cs="Times New Roman"/>
                <w:sz w:val="22"/>
                <w:szCs w:val="22"/>
              </w:rPr>
              <w:t xml:space="preserve"> признаки имени </w:t>
            </w:r>
            <w:proofErr w:type="spellStart"/>
            <w:r w:rsidRPr="007D28E0">
              <w:rPr>
                <w:rFonts w:ascii="Times New Roman" w:hAnsi="Times New Roman" w:cs="Times New Roman"/>
                <w:sz w:val="22"/>
                <w:szCs w:val="22"/>
              </w:rPr>
              <w:t>сущест</w:t>
            </w:r>
            <w:proofErr w:type="spellEnd"/>
            <w:r w:rsidRPr="007D28E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D28E0">
              <w:rPr>
                <w:rFonts w:ascii="Times New Roman" w:hAnsi="Times New Roman" w:cs="Times New Roman"/>
                <w:sz w:val="22"/>
                <w:szCs w:val="22"/>
              </w:rPr>
              <w:t>вительного</w:t>
            </w:r>
            <w:proofErr w:type="spellEnd"/>
            <w:r w:rsidRPr="007D28E0">
              <w:rPr>
                <w:rFonts w:ascii="Times New Roman" w:hAnsi="Times New Roman" w:cs="Times New Roman"/>
                <w:sz w:val="22"/>
                <w:szCs w:val="22"/>
              </w:rPr>
              <w:t xml:space="preserve">.  </w:t>
            </w:r>
            <w:proofErr w:type="gramStart"/>
            <w:r w:rsidRPr="007D28E0">
              <w:rPr>
                <w:rFonts w:ascii="Times New Roman" w:hAnsi="Times New Roman" w:cs="Times New Roman"/>
                <w:sz w:val="22"/>
                <w:szCs w:val="22"/>
              </w:rPr>
              <w:t xml:space="preserve">Одушевлён </w:t>
            </w:r>
            <w:proofErr w:type="spellStart"/>
            <w:r w:rsidRPr="007D28E0">
              <w:rPr>
                <w:rFonts w:ascii="Times New Roman" w:hAnsi="Times New Roman" w:cs="Times New Roman"/>
                <w:sz w:val="22"/>
                <w:szCs w:val="22"/>
              </w:rPr>
              <w:t>ность</w:t>
            </w:r>
            <w:proofErr w:type="spellEnd"/>
            <w:proofErr w:type="gramEnd"/>
            <w:r w:rsidRPr="007D28E0">
              <w:rPr>
                <w:rFonts w:ascii="Times New Roman" w:hAnsi="Times New Roman" w:cs="Times New Roman"/>
                <w:sz w:val="22"/>
                <w:szCs w:val="22"/>
              </w:rPr>
              <w:t xml:space="preserve">//неодушевлённость. Варианты падежных </w:t>
            </w:r>
            <w:proofErr w:type="spellStart"/>
            <w:proofErr w:type="gramStart"/>
            <w:r w:rsidRPr="007D28E0">
              <w:rPr>
                <w:rFonts w:ascii="Times New Roman" w:hAnsi="Times New Roman" w:cs="Times New Roman"/>
                <w:sz w:val="22"/>
                <w:szCs w:val="22"/>
              </w:rPr>
              <w:t>оконча</w:t>
            </w:r>
            <w:proofErr w:type="spellEnd"/>
            <w:r w:rsidRPr="007D28E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D28E0">
              <w:rPr>
                <w:rFonts w:ascii="Times New Roman" w:hAnsi="Times New Roman" w:cs="Times New Roman"/>
                <w:sz w:val="22"/>
                <w:szCs w:val="22"/>
              </w:rPr>
              <w:t>ний</w:t>
            </w:r>
            <w:proofErr w:type="spellEnd"/>
            <w:proofErr w:type="gramEnd"/>
            <w:r w:rsidRPr="007D28E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67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Анализ  языкового материала.  Совершенствование правописных умений. Работа с текстами. Изучающее чтение. Группировка существительных по заданным признакам.</w:t>
            </w:r>
          </w:p>
        </w:tc>
        <w:tc>
          <w:tcPr>
            <w:tcW w:w="382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Умение анализировать и характеризовать значение, морфологические признаки, группировать существительные по заданным признакам.</w:t>
            </w:r>
          </w:p>
        </w:tc>
      </w:tr>
      <w:tr w:rsidR="00B04EF4" w:rsidRPr="00E0371F" w:rsidTr="00DE61BA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auto"/>
          </w:tcPr>
          <w:p w:rsidR="00B04EF4" w:rsidRPr="00E0371F" w:rsidRDefault="00B04EF4" w:rsidP="00DE61BA">
            <w:pPr>
              <w:pStyle w:val="ad"/>
              <w:numPr>
                <w:ilvl w:val="0"/>
                <w:numId w:val="4"/>
              </w:numPr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азносклоняемые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 не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склоняемые и имена существительные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E0371F">
              <w:rPr>
                <w:rFonts w:ascii="Times New Roman" w:eastAsia="Times New Roman" w:hAnsi="Times New Roman" w:cs="Times New Roman"/>
                <w:sz w:val="22"/>
                <w:szCs w:val="22"/>
              </w:rPr>
              <w:t>§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31)  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УИПЗЗ</w:t>
            </w:r>
          </w:p>
        </w:tc>
        <w:tc>
          <w:tcPr>
            <w:tcW w:w="154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Морфология</w:t>
            </w:r>
          </w:p>
        </w:tc>
        <w:tc>
          <w:tcPr>
            <w:tcW w:w="2977" w:type="dxa"/>
            <w:shd w:val="clear" w:color="auto" w:fill="auto"/>
          </w:tcPr>
          <w:p w:rsidR="00B04EF4" w:rsidRPr="007D28E0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7D28E0">
              <w:rPr>
                <w:rFonts w:ascii="Times New Roman" w:hAnsi="Times New Roman" w:cs="Times New Roman"/>
                <w:sz w:val="22"/>
                <w:szCs w:val="22"/>
              </w:rPr>
              <w:t>Употребление и согласование несклоняемых и разносклоняемых существительных в речи.</w:t>
            </w:r>
          </w:p>
        </w:tc>
        <w:tc>
          <w:tcPr>
            <w:tcW w:w="367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Анализ  языкового материала. Определение рода несклоняемых существительных. Работа со словарём. Наблюдение за </w:t>
            </w:r>
            <w:proofErr w:type="spellStart"/>
            <w:proofErr w:type="gramStart"/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употребле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нием</w:t>
            </w:r>
            <w:proofErr w:type="spellEnd"/>
            <w:proofErr w:type="gramEnd"/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 существительных в текстах разных стилей.</w:t>
            </w:r>
          </w:p>
        </w:tc>
        <w:tc>
          <w:tcPr>
            <w:tcW w:w="382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Умение правильно употреблять в речи несклоняемые и разносклоняемые существительные. </w:t>
            </w:r>
          </w:p>
        </w:tc>
      </w:tr>
      <w:tr w:rsidR="00B04EF4" w:rsidRPr="00E0371F" w:rsidTr="00DE61BA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auto"/>
          </w:tcPr>
          <w:p w:rsidR="00B04EF4" w:rsidRPr="00E0371F" w:rsidRDefault="00B04EF4" w:rsidP="00DE61BA">
            <w:pPr>
              <w:pStyle w:val="ad"/>
              <w:numPr>
                <w:ilvl w:val="0"/>
                <w:numId w:val="4"/>
              </w:numPr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азносклоняемые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 не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склоняемые и имена существительные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 w:rsidRPr="00E0371F">
              <w:rPr>
                <w:rFonts w:ascii="Times New Roman" w:eastAsia="Times New Roman" w:hAnsi="Times New Roman" w:cs="Times New Roman"/>
                <w:sz w:val="22"/>
                <w:szCs w:val="22"/>
              </w:rPr>
              <w:t>§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31)  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УЗЗВУ</w:t>
            </w:r>
          </w:p>
        </w:tc>
        <w:tc>
          <w:tcPr>
            <w:tcW w:w="154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Морфология</w:t>
            </w:r>
          </w:p>
        </w:tc>
        <w:tc>
          <w:tcPr>
            <w:tcW w:w="2977" w:type="dxa"/>
            <w:shd w:val="clear" w:color="auto" w:fill="auto"/>
          </w:tcPr>
          <w:p w:rsidR="00B04EF4" w:rsidRPr="007D28E0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7D28E0">
              <w:rPr>
                <w:rFonts w:ascii="Times New Roman" w:hAnsi="Times New Roman" w:cs="Times New Roman"/>
                <w:sz w:val="22"/>
                <w:szCs w:val="22"/>
              </w:rPr>
              <w:t>Употребление и согласование несклоняемых и разносклоняемых существительных в речи.</w:t>
            </w:r>
          </w:p>
        </w:tc>
        <w:tc>
          <w:tcPr>
            <w:tcW w:w="367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Анализ  языкового материала. Определение рода несклоняемых существительных. Работа со словарём. Наблюдение за </w:t>
            </w:r>
            <w:proofErr w:type="spellStart"/>
            <w:proofErr w:type="gramStart"/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употребле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0371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нием</w:t>
            </w:r>
            <w:proofErr w:type="spellEnd"/>
            <w:proofErr w:type="gramEnd"/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 существительных в текстах разных стилей.</w:t>
            </w:r>
          </w:p>
        </w:tc>
        <w:tc>
          <w:tcPr>
            <w:tcW w:w="382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Умение правильно употреблять в речи несклоняемые и разносклоняемые существительные. </w:t>
            </w:r>
          </w:p>
        </w:tc>
      </w:tr>
      <w:tr w:rsidR="00B04EF4" w:rsidRPr="00E0371F" w:rsidTr="00DE61BA">
        <w:tblPrEx>
          <w:tblCellMar>
            <w:left w:w="108" w:type="dxa"/>
            <w:right w:w="108" w:type="dxa"/>
          </w:tblCellMar>
        </w:tblPrEx>
        <w:trPr>
          <w:trHeight w:val="155"/>
        </w:trPr>
        <w:tc>
          <w:tcPr>
            <w:tcW w:w="574" w:type="dxa"/>
            <w:shd w:val="clear" w:color="auto" w:fill="FFCCFF"/>
          </w:tcPr>
          <w:p w:rsidR="00B04EF4" w:rsidRPr="00E0371F" w:rsidRDefault="00B04EF4" w:rsidP="00DE61BA">
            <w:pPr>
              <w:pStyle w:val="ad"/>
              <w:numPr>
                <w:ilvl w:val="0"/>
                <w:numId w:val="4"/>
              </w:numPr>
              <w:snapToGrid w:val="0"/>
              <w:ind w:left="0"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7" w:type="dxa"/>
            <w:shd w:val="clear" w:color="auto" w:fill="FFCCFF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shd w:val="clear" w:color="auto" w:fill="FFCCFF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E0371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Контрольный диктант №2 с грамматическим заданием// контрольная работа за  </w:t>
            </w:r>
            <w:r w:rsidRPr="00E0371F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I</w:t>
            </w:r>
            <w:r w:rsidRPr="00E0371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триместр</w:t>
            </w:r>
          </w:p>
          <w:p w:rsidR="00B04EF4" w:rsidRPr="009166E8" w:rsidRDefault="00B04EF4" w:rsidP="00DE61BA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УПОКЗ</w:t>
            </w:r>
          </w:p>
        </w:tc>
        <w:tc>
          <w:tcPr>
            <w:tcW w:w="1548" w:type="dxa"/>
            <w:shd w:val="clear" w:color="auto" w:fill="FFCCFF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РЕЗЕРВ</w:t>
            </w:r>
          </w:p>
        </w:tc>
        <w:tc>
          <w:tcPr>
            <w:tcW w:w="2977" w:type="dxa"/>
            <w:shd w:val="clear" w:color="auto" w:fill="FFCCFF"/>
          </w:tcPr>
          <w:p w:rsidR="00B04EF4" w:rsidRPr="007D28E0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7D28E0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 xml:space="preserve">Орфография как система правил правописания. Орфограмма. </w:t>
            </w:r>
            <w:proofErr w:type="spellStart"/>
            <w:proofErr w:type="gramStart"/>
            <w:r w:rsidRPr="007D28E0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Правописа</w:t>
            </w:r>
            <w:proofErr w:type="spellEnd"/>
            <w:r w:rsidRPr="007D28E0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 xml:space="preserve"> </w:t>
            </w:r>
            <w:proofErr w:type="spellStart"/>
            <w:r w:rsidRPr="007D28E0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ние</w:t>
            </w:r>
            <w:proofErr w:type="spellEnd"/>
            <w:proofErr w:type="gramEnd"/>
            <w:r w:rsidRPr="007D28E0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 xml:space="preserve"> гласных и согласных в составе морфем. Знаки препинания в простом осложнённом предложении.</w:t>
            </w:r>
          </w:p>
        </w:tc>
        <w:tc>
          <w:tcPr>
            <w:tcW w:w="3678" w:type="dxa"/>
            <w:shd w:val="clear" w:color="auto" w:fill="FFCCFF"/>
          </w:tcPr>
          <w:p w:rsidR="00B04EF4" w:rsidRPr="00B17B14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B17B14">
              <w:rPr>
                <w:rFonts w:ascii="Times New Roman" w:hAnsi="Times New Roman" w:cs="Times New Roman"/>
                <w:position w:val="6"/>
              </w:rPr>
              <w:t xml:space="preserve">Соблюдение основных орфографических и </w:t>
            </w:r>
            <w:proofErr w:type="spellStart"/>
            <w:proofErr w:type="gramStart"/>
            <w:r w:rsidRPr="00B17B14">
              <w:rPr>
                <w:rFonts w:ascii="Times New Roman" w:hAnsi="Times New Roman" w:cs="Times New Roman"/>
                <w:position w:val="6"/>
              </w:rPr>
              <w:t>пунктуа</w:t>
            </w:r>
            <w:proofErr w:type="spellEnd"/>
            <w:r>
              <w:rPr>
                <w:rFonts w:ascii="Times New Roman" w:hAnsi="Times New Roman" w:cs="Times New Roman"/>
                <w:position w:val="6"/>
              </w:rPr>
              <w:t xml:space="preserve"> </w:t>
            </w:r>
            <w:proofErr w:type="spellStart"/>
            <w:r w:rsidRPr="00B17B14">
              <w:rPr>
                <w:rFonts w:ascii="Times New Roman" w:hAnsi="Times New Roman" w:cs="Times New Roman"/>
                <w:position w:val="6"/>
              </w:rPr>
              <w:t>ционных</w:t>
            </w:r>
            <w:proofErr w:type="spellEnd"/>
            <w:proofErr w:type="gramEnd"/>
            <w:r w:rsidRPr="00B17B14">
              <w:rPr>
                <w:rFonts w:ascii="Times New Roman" w:hAnsi="Times New Roman" w:cs="Times New Roman"/>
                <w:position w:val="6"/>
              </w:rPr>
              <w:t xml:space="preserve"> норм в письменной речи. Опора на фонетический, </w:t>
            </w:r>
            <w:proofErr w:type="spellStart"/>
            <w:r w:rsidRPr="00B17B14">
              <w:rPr>
                <w:rFonts w:ascii="Times New Roman" w:hAnsi="Times New Roman" w:cs="Times New Roman"/>
                <w:position w:val="6"/>
              </w:rPr>
              <w:t>морфемно-</w:t>
            </w:r>
            <w:r>
              <w:rPr>
                <w:rFonts w:ascii="Times New Roman" w:hAnsi="Times New Roman" w:cs="Times New Roman"/>
                <w:position w:val="6"/>
              </w:rPr>
              <w:t>с</w:t>
            </w:r>
            <w:r w:rsidRPr="00B17B14">
              <w:rPr>
                <w:rFonts w:ascii="Times New Roman" w:hAnsi="Times New Roman" w:cs="Times New Roman"/>
                <w:position w:val="6"/>
              </w:rPr>
              <w:t>ловообразователь</w:t>
            </w:r>
            <w:proofErr w:type="spellEnd"/>
            <w:r>
              <w:rPr>
                <w:rFonts w:ascii="Times New Roman" w:hAnsi="Times New Roman" w:cs="Times New Roman"/>
                <w:position w:val="6"/>
              </w:rPr>
              <w:t xml:space="preserve"> </w:t>
            </w:r>
            <w:proofErr w:type="spellStart"/>
            <w:r w:rsidRPr="00B17B14">
              <w:rPr>
                <w:rFonts w:ascii="Times New Roman" w:hAnsi="Times New Roman" w:cs="Times New Roman"/>
                <w:position w:val="6"/>
              </w:rPr>
              <w:t>ный</w:t>
            </w:r>
            <w:proofErr w:type="spellEnd"/>
            <w:r w:rsidRPr="00B17B14">
              <w:rPr>
                <w:rFonts w:ascii="Times New Roman" w:hAnsi="Times New Roman" w:cs="Times New Roman"/>
                <w:position w:val="6"/>
              </w:rPr>
              <w:t xml:space="preserve"> </w:t>
            </w:r>
            <w:r>
              <w:rPr>
                <w:rFonts w:ascii="Times New Roman" w:hAnsi="Times New Roman" w:cs="Times New Roman"/>
                <w:position w:val="6"/>
              </w:rPr>
              <w:t xml:space="preserve"> </w:t>
            </w:r>
            <w:r w:rsidRPr="00B17B14">
              <w:rPr>
                <w:rFonts w:ascii="Times New Roman" w:hAnsi="Times New Roman" w:cs="Times New Roman"/>
                <w:position w:val="6"/>
              </w:rPr>
              <w:t>и морфологический анализ при выборе правильного написания слова.</w:t>
            </w:r>
          </w:p>
        </w:tc>
        <w:tc>
          <w:tcPr>
            <w:tcW w:w="3828" w:type="dxa"/>
            <w:shd w:val="clear" w:color="auto" w:fill="FFCCFF"/>
          </w:tcPr>
          <w:p w:rsidR="00B04EF4" w:rsidRPr="00B17B14" w:rsidRDefault="00B04EF4" w:rsidP="00DE61BA">
            <w:pPr>
              <w:pStyle w:val="a6"/>
              <w:tabs>
                <w:tab w:val="left" w:pos="63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B17B14">
              <w:rPr>
                <w:rFonts w:ascii="Times New Roman" w:hAnsi="Times New Roman" w:cs="Times New Roman"/>
              </w:rPr>
              <w:t>Соблюд</w:t>
            </w:r>
            <w:r>
              <w:rPr>
                <w:rFonts w:ascii="Times New Roman" w:hAnsi="Times New Roman" w:cs="Times New Roman"/>
              </w:rPr>
              <w:t xml:space="preserve">ение </w:t>
            </w:r>
            <w:r w:rsidRPr="00B17B14">
              <w:rPr>
                <w:rFonts w:ascii="Times New Roman" w:hAnsi="Times New Roman" w:cs="Times New Roman"/>
              </w:rPr>
              <w:t xml:space="preserve"> орфографически</w:t>
            </w:r>
            <w:r>
              <w:rPr>
                <w:rFonts w:ascii="Times New Roman" w:hAnsi="Times New Roman" w:cs="Times New Roman"/>
              </w:rPr>
              <w:t>х и пунктуационных норм</w:t>
            </w:r>
            <w:r w:rsidRPr="00B17B14">
              <w:rPr>
                <w:rFonts w:ascii="Times New Roman" w:hAnsi="Times New Roman" w:cs="Times New Roman"/>
              </w:rPr>
              <w:t xml:space="preserve"> в процессе письма.</w:t>
            </w:r>
          </w:p>
        </w:tc>
      </w:tr>
      <w:tr w:rsidR="00B04EF4" w:rsidRPr="00E0371F" w:rsidTr="00DE61BA">
        <w:tblPrEx>
          <w:tblCellMar>
            <w:left w:w="108" w:type="dxa"/>
            <w:right w:w="108" w:type="dxa"/>
          </w:tblCellMar>
        </w:tblPrEx>
        <w:trPr>
          <w:trHeight w:val="155"/>
        </w:trPr>
        <w:tc>
          <w:tcPr>
            <w:tcW w:w="574" w:type="dxa"/>
            <w:shd w:val="clear" w:color="auto" w:fill="auto"/>
          </w:tcPr>
          <w:p w:rsidR="00B04EF4" w:rsidRPr="00E0371F" w:rsidRDefault="00B04EF4" w:rsidP="00DE61BA">
            <w:pPr>
              <w:pStyle w:val="ad"/>
              <w:numPr>
                <w:ilvl w:val="0"/>
                <w:numId w:val="4"/>
              </w:numPr>
              <w:snapToGrid w:val="0"/>
              <w:ind w:left="0"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7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E0371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Работа над ошибками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E0371F">
              <w:rPr>
                <w:rFonts w:ascii="Times New Roman" w:hAnsi="Times New Roman" w:cs="Times New Roman"/>
                <w:bCs/>
                <w:sz w:val="22"/>
                <w:szCs w:val="22"/>
              </w:rPr>
              <w:t>УОСЗ</w:t>
            </w:r>
          </w:p>
        </w:tc>
        <w:tc>
          <w:tcPr>
            <w:tcW w:w="154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Правописание: орфография и пунктуация</w:t>
            </w:r>
          </w:p>
        </w:tc>
        <w:tc>
          <w:tcPr>
            <w:tcW w:w="2977" w:type="dxa"/>
            <w:shd w:val="clear" w:color="auto" w:fill="auto"/>
          </w:tcPr>
          <w:p w:rsidR="00B04EF4" w:rsidRPr="00B17B14" w:rsidRDefault="00B04EF4" w:rsidP="00DE61BA">
            <w:pPr>
              <w:pStyle w:val="a6"/>
              <w:spacing w:after="0"/>
              <w:jc w:val="both"/>
              <w:rPr>
                <w:rFonts w:ascii="Times New Roman" w:hAnsi="Times New Roman" w:cs="Times New Roman"/>
                <w:position w:val="6"/>
              </w:rPr>
            </w:pPr>
            <w:r w:rsidRPr="00B17B14">
              <w:rPr>
                <w:rFonts w:ascii="Times New Roman" w:hAnsi="Times New Roman" w:cs="Times New Roman"/>
                <w:position w:val="6"/>
              </w:rPr>
              <w:t xml:space="preserve">Орфография как система правил правописания. Орфограмма.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position w:val="6"/>
              </w:rPr>
              <w:t>П</w:t>
            </w:r>
            <w:r w:rsidRPr="00B17B14">
              <w:rPr>
                <w:rFonts w:ascii="Times New Roman" w:hAnsi="Times New Roman" w:cs="Times New Roman"/>
                <w:position w:val="6"/>
              </w:rPr>
              <w:t>равописа</w:t>
            </w:r>
            <w:proofErr w:type="spellEnd"/>
            <w:r>
              <w:rPr>
                <w:rFonts w:ascii="Times New Roman" w:hAnsi="Times New Roman" w:cs="Times New Roman"/>
                <w:position w:val="6"/>
              </w:rPr>
              <w:t xml:space="preserve"> </w:t>
            </w:r>
            <w:proofErr w:type="spellStart"/>
            <w:r w:rsidRPr="00B17B14">
              <w:rPr>
                <w:rFonts w:ascii="Times New Roman" w:hAnsi="Times New Roman" w:cs="Times New Roman"/>
                <w:position w:val="6"/>
              </w:rPr>
              <w:t>ние</w:t>
            </w:r>
            <w:proofErr w:type="spellEnd"/>
            <w:proofErr w:type="gramEnd"/>
            <w:r w:rsidRPr="00B17B14">
              <w:rPr>
                <w:rFonts w:ascii="Times New Roman" w:hAnsi="Times New Roman" w:cs="Times New Roman"/>
                <w:position w:val="6"/>
              </w:rPr>
              <w:t xml:space="preserve"> гласных и</w:t>
            </w:r>
            <w:r>
              <w:rPr>
                <w:rFonts w:ascii="Times New Roman" w:hAnsi="Times New Roman" w:cs="Times New Roman"/>
                <w:position w:val="6"/>
              </w:rPr>
              <w:t xml:space="preserve"> согласных в составе морфем. </w:t>
            </w:r>
            <w:r w:rsidRPr="00B17B14">
              <w:rPr>
                <w:rFonts w:ascii="Times New Roman" w:hAnsi="Times New Roman" w:cs="Times New Roman"/>
                <w:position w:val="6"/>
              </w:rPr>
              <w:t>Знаки</w:t>
            </w:r>
            <w:r>
              <w:rPr>
                <w:rFonts w:ascii="Times New Roman" w:hAnsi="Times New Roman" w:cs="Times New Roman"/>
                <w:position w:val="6"/>
              </w:rPr>
              <w:t xml:space="preserve"> </w:t>
            </w:r>
            <w:r w:rsidRPr="00B17B14">
              <w:rPr>
                <w:rFonts w:ascii="Times New Roman" w:hAnsi="Times New Roman" w:cs="Times New Roman"/>
                <w:position w:val="6"/>
              </w:rPr>
              <w:t xml:space="preserve">препинания в простом осложнённом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position w:val="6"/>
              </w:rPr>
              <w:t>п</w:t>
            </w:r>
            <w:r w:rsidRPr="00B17B14">
              <w:rPr>
                <w:rFonts w:ascii="Times New Roman" w:hAnsi="Times New Roman" w:cs="Times New Roman"/>
                <w:position w:val="6"/>
              </w:rPr>
              <w:t>редложе</w:t>
            </w:r>
            <w:proofErr w:type="spellEnd"/>
            <w:r>
              <w:rPr>
                <w:rFonts w:ascii="Times New Roman" w:hAnsi="Times New Roman" w:cs="Times New Roman"/>
                <w:position w:val="6"/>
              </w:rPr>
              <w:t xml:space="preserve"> </w:t>
            </w:r>
            <w:proofErr w:type="spellStart"/>
            <w:r w:rsidRPr="00B17B14">
              <w:rPr>
                <w:rFonts w:ascii="Times New Roman" w:hAnsi="Times New Roman" w:cs="Times New Roman"/>
                <w:position w:val="6"/>
              </w:rPr>
              <w:t>нии</w:t>
            </w:r>
            <w:proofErr w:type="spellEnd"/>
            <w:proofErr w:type="gramEnd"/>
            <w:r w:rsidRPr="00B17B14">
              <w:rPr>
                <w:rFonts w:ascii="Times New Roman" w:hAnsi="Times New Roman" w:cs="Times New Roman"/>
                <w:position w:val="6"/>
              </w:rPr>
              <w:t>.</w:t>
            </w:r>
          </w:p>
        </w:tc>
        <w:tc>
          <w:tcPr>
            <w:tcW w:w="3678" w:type="dxa"/>
            <w:shd w:val="clear" w:color="auto" w:fill="auto"/>
          </w:tcPr>
          <w:p w:rsidR="00B04EF4" w:rsidRPr="00B17B14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B17B14">
              <w:rPr>
                <w:rFonts w:ascii="Times New Roman" w:hAnsi="Times New Roman" w:cs="Times New Roman"/>
                <w:position w:val="6"/>
              </w:rPr>
              <w:t xml:space="preserve">Овладение орфографической и пунктуационной зоркостью. </w:t>
            </w:r>
          </w:p>
        </w:tc>
        <w:tc>
          <w:tcPr>
            <w:tcW w:w="3828" w:type="dxa"/>
            <w:shd w:val="clear" w:color="auto" w:fill="auto"/>
          </w:tcPr>
          <w:p w:rsidR="00B04EF4" w:rsidRPr="00B17B14" w:rsidRDefault="00B04EF4" w:rsidP="00DE61BA">
            <w:pPr>
              <w:pStyle w:val="a6"/>
              <w:tabs>
                <w:tab w:val="left" w:pos="634"/>
              </w:tabs>
              <w:spacing w:after="0"/>
              <w:jc w:val="both"/>
              <w:rPr>
                <w:rFonts w:ascii="Times New Roman" w:hAnsi="Times New Roman" w:cs="Times New Roman"/>
                <w:spacing w:val="-1"/>
              </w:rPr>
            </w:pPr>
            <w:r w:rsidRPr="00B17B14">
              <w:rPr>
                <w:rFonts w:ascii="Times New Roman" w:hAnsi="Times New Roman" w:cs="Times New Roman"/>
              </w:rPr>
              <w:t>Объяснять выбор написания в устной форме (рассуждение) и письменной форме (с помощью графических символов); обнаруживать и исправлять орфографические и пунктуационные ошибки</w:t>
            </w:r>
          </w:p>
        </w:tc>
      </w:tr>
      <w:tr w:rsidR="00B04EF4" w:rsidRPr="00E0371F" w:rsidTr="00DE61BA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FFFF99"/>
          </w:tcPr>
          <w:p w:rsidR="00B04EF4" w:rsidRPr="00E0371F" w:rsidRDefault="00B04EF4" w:rsidP="00DE61BA">
            <w:pPr>
              <w:pStyle w:val="ad"/>
              <w:numPr>
                <w:ilvl w:val="0"/>
                <w:numId w:val="4"/>
              </w:numPr>
              <w:snapToGrid w:val="0"/>
              <w:ind w:left="0"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7" w:type="dxa"/>
            <w:shd w:val="clear" w:color="auto" w:fill="FFFF99"/>
          </w:tcPr>
          <w:p w:rsidR="00B04EF4" w:rsidRPr="003D554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shd w:val="clear" w:color="auto" w:fill="FFFF99"/>
          </w:tcPr>
          <w:p w:rsidR="00B04EF4" w:rsidRPr="003D554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3D554F">
              <w:rPr>
                <w:rFonts w:ascii="Times New Roman" w:hAnsi="Times New Roman" w:cs="Times New Roman"/>
                <w:sz w:val="22"/>
                <w:szCs w:val="22"/>
              </w:rPr>
              <w:t>Стиль текста</w:t>
            </w:r>
          </w:p>
          <w:p w:rsidR="00B04EF4" w:rsidRPr="003D554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3D554F">
              <w:rPr>
                <w:rFonts w:ascii="Times New Roman" w:hAnsi="Times New Roman" w:cs="Times New Roman"/>
                <w:sz w:val="22"/>
                <w:szCs w:val="22"/>
              </w:rPr>
              <w:t>УИПЗЗ</w:t>
            </w:r>
          </w:p>
        </w:tc>
        <w:tc>
          <w:tcPr>
            <w:tcW w:w="1548" w:type="dxa"/>
            <w:shd w:val="clear" w:color="auto" w:fill="FFFF99"/>
          </w:tcPr>
          <w:p w:rsidR="00B04EF4" w:rsidRPr="003D554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3D554F">
              <w:rPr>
                <w:rFonts w:ascii="Times New Roman" w:hAnsi="Times New Roman" w:cs="Times New Roman"/>
                <w:sz w:val="22"/>
                <w:szCs w:val="22"/>
              </w:rPr>
              <w:t>Функциональные разновидности языка</w:t>
            </w:r>
          </w:p>
        </w:tc>
        <w:tc>
          <w:tcPr>
            <w:tcW w:w="2977" w:type="dxa"/>
            <w:shd w:val="clear" w:color="auto" w:fill="FFFF99"/>
          </w:tcPr>
          <w:p w:rsidR="00B04EF4" w:rsidRPr="003D554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3D554F">
              <w:rPr>
                <w:rFonts w:ascii="Times New Roman" w:hAnsi="Times New Roman" w:cs="Times New Roman"/>
                <w:sz w:val="22"/>
                <w:szCs w:val="22"/>
              </w:rPr>
              <w:t>Функциональные разновидности языка</w:t>
            </w:r>
          </w:p>
        </w:tc>
        <w:tc>
          <w:tcPr>
            <w:tcW w:w="3678" w:type="dxa"/>
            <w:shd w:val="clear" w:color="auto" w:fill="FFFF99"/>
          </w:tcPr>
          <w:p w:rsidR="00B04EF4" w:rsidRPr="003D554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3D554F">
              <w:rPr>
                <w:rFonts w:ascii="Times New Roman" w:hAnsi="Times New Roman" w:cs="Times New Roman"/>
                <w:sz w:val="22"/>
                <w:szCs w:val="22"/>
              </w:rPr>
              <w:t>Анализ и сопоставление текстов различных стилей речи.</w:t>
            </w:r>
          </w:p>
        </w:tc>
        <w:tc>
          <w:tcPr>
            <w:tcW w:w="3828" w:type="dxa"/>
            <w:shd w:val="clear" w:color="auto" w:fill="FFFF99"/>
          </w:tcPr>
          <w:p w:rsidR="00B04EF4" w:rsidRPr="003D554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3D554F">
              <w:rPr>
                <w:rFonts w:ascii="Times New Roman" w:hAnsi="Times New Roman" w:cs="Times New Roman"/>
                <w:sz w:val="22"/>
                <w:szCs w:val="22"/>
              </w:rPr>
              <w:t>Умение соотнести текст с тем или иным стилем речи и аргументированно доказать.</w:t>
            </w:r>
          </w:p>
        </w:tc>
      </w:tr>
      <w:tr w:rsidR="00B04EF4" w:rsidRPr="00E0371F" w:rsidTr="00DE61BA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auto"/>
          </w:tcPr>
          <w:p w:rsidR="00B04EF4" w:rsidRPr="00E0371F" w:rsidRDefault="00B04EF4" w:rsidP="00DE61BA">
            <w:pPr>
              <w:pStyle w:val="ad"/>
              <w:numPr>
                <w:ilvl w:val="0"/>
                <w:numId w:val="4"/>
              </w:numPr>
              <w:snapToGrid w:val="0"/>
              <w:ind w:left="0"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7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Имена существительные общего рода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E0371F">
              <w:rPr>
                <w:rFonts w:ascii="Times New Roman" w:eastAsia="Times New Roman" w:hAnsi="Times New Roman" w:cs="Times New Roman"/>
                <w:sz w:val="22"/>
                <w:szCs w:val="22"/>
              </w:rPr>
              <w:t>§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32)  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УИПЗЗ</w:t>
            </w:r>
          </w:p>
        </w:tc>
        <w:tc>
          <w:tcPr>
            <w:tcW w:w="154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Морфология</w:t>
            </w:r>
          </w:p>
        </w:tc>
        <w:tc>
          <w:tcPr>
            <w:tcW w:w="2977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Согласование существительных общего рода. Морфологический разбор имён существительных.</w:t>
            </w:r>
          </w:p>
        </w:tc>
        <w:tc>
          <w:tcPr>
            <w:tcW w:w="367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Анализ и классификация  языкового материала. Осваивают содержание изучаемых орфографических правил и составляют алгоритмы действий. Кодирование и декодирование информации.</w:t>
            </w:r>
          </w:p>
        </w:tc>
        <w:tc>
          <w:tcPr>
            <w:tcW w:w="382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Практическое применение в письменной речи изученных правил. Определение ошибок в согласовании и исправление их. </w:t>
            </w:r>
          </w:p>
        </w:tc>
      </w:tr>
      <w:tr w:rsidR="00B04EF4" w:rsidRPr="00E0371F" w:rsidTr="00DE61BA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auto"/>
          </w:tcPr>
          <w:p w:rsidR="00B04EF4" w:rsidRPr="00E0371F" w:rsidRDefault="00B04EF4" w:rsidP="00DE61BA">
            <w:pPr>
              <w:pStyle w:val="ad"/>
              <w:numPr>
                <w:ilvl w:val="0"/>
                <w:numId w:val="4"/>
              </w:numPr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Морфологический разбор имени существительного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E0371F">
              <w:rPr>
                <w:rFonts w:ascii="Times New Roman" w:eastAsia="Times New Roman" w:hAnsi="Times New Roman" w:cs="Times New Roman"/>
                <w:sz w:val="22"/>
                <w:szCs w:val="22"/>
              </w:rPr>
              <w:t>§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33)  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УЗЗВУ</w:t>
            </w:r>
          </w:p>
        </w:tc>
        <w:tc>
          <w:tcPr>
            <w:tcW w:w="154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Морфология</w:t>
            </w:r>
          </w:p>
        </w:tc>
        <w:tc>
          <w:tcPr>
            <w:tcW w:w="2977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Морфологический разбор имени существительного</w:t>
            </w:r>
          </w:p>
        </w:tc>
        <w:tc>
          <w:tcPr>
            <w:tcW w:w="367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Выполнение морфологического разбора имён существительных. Осуществление поиска в соответствии с учебной задачей.</w:t>
            </w:r>
          </w:p>
        </w:tc>
        <w:tc>
          <w:tcPr>
            <w:tcW w:w="382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Правильность и точность морфологического разбора. Монологическая речь</w:t>
            </w:r>
          </w:p>
        </w:tc>
      </w:tr>
      <w:tr w:rsidR="00B04EF4" w:rsidRPr="00E0371F" w:rsidTr="00DE61BA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auto"/>
          </w:tcPr>
          <w:p w:rsidR="00B04EF4" w:rsidRPr="00E0371F" w:rsidRDefault="00B04EF4" w:rsidP="00DE61BA">
            <w:pPr>
              <w:pStyle w:val="ad"/>
              <w:numPr>
                <w:ilvl w:val="0"/>
                <w:numId w:val="4"/>
              </w:numPr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Словообразование имён существительных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E0371F">
              <w:rPr>
                <w:rFonts w:ascii="Times New Roman" w:eastAsia="Times New Roman" w:hAnsi="Times New Roman" w:cs="Times New Roman"/>
                <w:sz w:val="22"/>
                <w:szCs w:val="22"/>
              </w:rPr>
              <w:t>§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34)  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УИПЗЗ</w:t>
            </w:r>
          </w:p>
        </w:tc>
        <w:tc>
          <w:tcPr>
            <w:tcW w:w="154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proofErr w:type="spellStart"/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Морфемика</w:t>
            </w:r>
            <w:proofErr w:type="spellEnd"/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 и словообразование</w:t>
            </w:r>
          </w:p>
        </w:tc>
        <w:tc>
          <w:tcPr>
            <w:tcW w:w="2977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Способы образования имён существительных. Субстантивация. Согласование существительных. Словообразовательный разбор.</w:t>
            </w:r>
          </w:p>
        </w:tc>
        <w:tc>
          <w:tcPr>
            <w:tcW w:w="367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Анализ языкового материала. Кодирование и декодирование информации. Выполнение словообразовательного разбора. Создание монологического высказывания.</w:t>
            </w:r>
          </w:p>
        </w:tc>
        <w:tc>
          <w:tcPr>
            <w:tcW w:w="382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Таблицы, схемы. Правильность и точность словообразовательного разбора, решения лингвистических задач. Монологическая речь.</w:t>
            </w:r>
          </w:p>
        </w:tc>
      </w:tr>
      <w:tr w:rsidR="00B04EF4" w:rsidRPr="00E0371F" w:rsidTr="00DE61BA">
        <w:tblPrEx>
          <w:tblCellMar>
            <w:left w:w="108" w:type="dxa"/>
            <w:right w:w="108" w:type="dxa"/>
          </w:tblCellMar>
        </w:tblPrEx>
        <w:tc>
          <w:tcPr>
            <w:tcW w:w="16300" w:type="dxa"/>
            <w:gridSpan w:val="7"/>
            <w:shd w:val="clear" w:color="auto" w:fill="auto"/>
          </w:tcPr>
          <w:p w:rsidR="00B04EF4" w:rsidRPr="00BC5786" w:rsidRDefault="00B04EF4" w:rsidP="00DE61BA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578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II</w:t>
            </w:r>
            <w:r w:rsidRPr="00BC57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триместр</w:t>
            </w:r>
          </w:p>
        </w:tc>
      </w:tr>
      <w:tr w:rsidR="00B04EF4" w:rsidRPr="00E0371F" w:rsidTr="00DE61BA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auto"/>
          </w:tcPr>
          <w:p w:rsidR="00B04EF4" w:rsidRPr="00E0371F" w:rsidRDefault="00B04EF4" w:rsidP="00DE61BA">
            <w:pPr>
              <w:pStyle w:val="ad"/>
              <w:numPr>
                <w:ilvl w:val="0"/>
                <w:numId w:val="4"/>
              </w:numPr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Словообразование имён существительных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E0371F">
              <w:rPr>
                <w:rFonts w:ascii="Times New Roman" w:eastAsia="Times New Roman" w:hAnsi="Times New Roman" w:cs="Times New Roman"/>
                <w:sz w:val="22"/>
                <w:szCs w:val="22"/>
              </w:rPr>
              <w:t>§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34)  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УЗЗВУ</w:t>
            </w:r>
          </w:p>
        </w:tc>
        <w:tc>
          <w:tcPr>
            <w:tcW w:w="154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proofErr w:type="spellStart"/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Морфемика</w:t>
            </w:r>
            <w:proofErr w:type="spellEnd"/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 и словообразование</w:t>
            </w:r>
          </w:p>
        </w:tc>
        <w:tc>
          <w:tcPr>
            <w:tcW w:w="2977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Способы образования имён существительных. Субстантивация. Согласование существительных. Словообразовательный разбор.</w:t>
            </w:r>
          </w:p>
        </w:tc>
        <w:tc>
          <w:tcPr>
            <w:tcW w:w="367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Анализ языкового материала. Кодирование и декодирование информации. Выполнение словообразовательного разбора. Создание монологического высказывания.</w:t>
            </w:r>
          </w:p>
        </w:tc>
        <w:tc>
          <w:tcPr>
            <w:tcW w:w="382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Таблицы, схемы. Правильность и точность словообразовательного разбора, решения лингвистических задач. Монологическая речь.</w:t>
            </w:r>
          </w:p>
        </w:tc>
      </w:tr>
      <w:tr w:rsidR="00B04EF4" w:rsidRPr="00E0371F" w:rsidTr="00DE61BA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auto"/>
          </w:tcPr>
          <w:p w:rsidR="00B04EF4" w:rsidRPr="00E0371F" w:rsidRDefault="00B04EF4" w:rsidP="00DE61BA">
            <w:pPr>
              <w:pStyle w:val="ad"/>
              <w:numPr>
                <w:ilvl w:val="0"/>
                <w:numId w:val="4"/>
              </w:numPr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Словообразование имён существительных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E0371F">
              <w:rPr>
                <w:rFonts w:ascii="Times New Roman" w:eastAsia="Times New Roman" w:hAnsi="Times New Roman" w:cs="Times New Roman"/>
                <w:sz w:val="22"/>
                <w:szCs w:val="22"/>
              </w:rPr>
              <w:t>§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34)  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УЗЗВУ</w:t>
            </w:r>
          </w:p>
        </w:tc>
        <w:tc>
          <w:tcPr>
            <w:tcW w:w="154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proofErr w:type="spellStart"/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Морфемика</w:t>
            </w:r>
            <w:proofErr w:type="spellEnd"/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 и словообразование</w:t>
            </w:r>
          </w:p>
        </w:tc>
        <w:tc>
          <w:tcPr>
            <w:tcW w:w="2977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Способы образования имён существительных. Субстантивация. Согласование существительных. Словообразовательный разбор.</w:t>
            </w:r>
          </w:p>
        </w:tc>
        <w:tc>
          <w:tcPr>
            <w:tcW w:w="367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Анализ языкового материала. Кодирование и декодирование информации. Выполнение словообразовательного разбора. Создание монологического высказывания.</w:t>
            </w:r>
          </w:p>
        </w:tc>
        <w:tc>
          <w:tcPr>
            <w:tcW w:w="382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Таблицы, схемы. Правильность и точность словообразовательного разбора, решения лингвистических задач. Монологическая речь.</w:t>
            </w:r>
          </w:p>
        </w:tc>
      </w:tr>
      <w:tr w:rsidR="00B04EF4" w:rsidRPr="00E0371F" w:rsidTr="00DE61BA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auto"/>
          </w:tcPr>
          <w:p w:rsidR="00B04EF4" w:rsidRPr="00E0371F" w:rsidRDefault="00B04EF4" w:rsidP="00DE61BA">
            <w:pPr>
              <w:pStyle w:val="ad"/>
              <w:numPr>
                <w:ilvl w:val="0"/>
                <w:numId w:val="4"/>
              </w:numPr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Словообразование имён существительных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E0371F">
              <w:rPr>
                <w:rFonts w:ascii="Times New Roman" w:eastAsia="Times New Roman" w:hAnsi="Times New Roman" w:cs="Times New Roman"/>
                <w:sz w:val="22"/>
                <w:szCs w:val="22"/>
              </w:rPr>
              <w:t>§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34)  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УЗЗВУ</w:t>
            </w:r>
          </w:p>
        </w:tc>
        <w:tc>
          <w:tcPr>
            <w:tcW w:w="154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proofErr w:type="spellStart"/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Морфемика</w:t>
            </w:r>
            <w:proofErr w:type="spellEnd"/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 и словообразование</w:t>
            </w:r>
          </w:p>
        </w:tc>
        <w:tc>
          <w:tcPr>
            <w:tcW w:w="2977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Способы образования имён существительных. Субстантивация. Согласование существительных. Словообразовательный разбор.</w:t>
            </w:r>
          </w:p>
        </w:tc>
        <w:tc>
          <w:tcPr>
            <w:tcW w:w="367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Анализ языкового материала. Кодирование и декодирование информации. Выполнение словообразовательного разбора. Создание монологического высказывания.</w:t>
            </w:r>
          </w:p>
        </w:tc>
        <w:tc>
          <w:tcPr>
            <w:tcW w:w="382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Таблицы, схемы. Правильность и точность словообразовательного разбора, решения лингвистических задач. Монологическая речь.</w:t>
            </w:r>
          </w:p>
        </w:tc>
      </w:tr>
      <w:tr w:rsidR="00B04EF4" w:rsidRPr="00E0371F" w:rsidTr="00DE61BA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auto"/>
          </w:tcPr>
          <w:p w:rsidR="00B04EF4" w:rsidRPr="00E0371F" w:rsidRDefault="00B04EF4" w:rsidP="00DE61BA">
            <w:pPr>
              <w:pStyle w:val="ad"/>
              <w:numPr>
                <w:ilvl w:val="0"/>
                <w:numId w:val="4"/>
              </w:numPr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Сложносокращённые имена существительные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E0371F">
              <w:rPr>
                <w:rFonts w:ascii="Times New Roman" w:eastAsia="Times New Roman" w:hAnsi="Times New Roman" w:cs="Times New Roman"/>
                <w:sz w:val="22"/>
                <w:szCs w:val="22"/>
              </w:rPr>
              <w:t>§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35)  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УИПЗЗ</w:t>
            </w:r>
          </w:p>
        </w:tc>
        <w:tc>
          <w:tcPr>
            <w:tcW w:w="154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proofErr w:type="spellStart"/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Морфемика</w:t>
            </w:r>
            <w:proofErr w:type="spellEnd"/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 и словообразование</w:t>
            </w:r>
          </w:p>
        </w:tc>
        <w:tc>
          <w:tcPr>
            <w:tcW w:w="2977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Согласование сложносокращённых существительных с глаголами.</w:t>
            </w:r>
          </w:p>
        </w:tc>
        <w:tc>
          <w:tcPr>
            <w:tcW w:w="367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Анализ языкового материала.  Выполнение словообразовательного разбора. Создание монологического высказывания.</w:t>
            </w:r>
          </w:p>
        </w:tc>
        <w:tc>
          <w:tcPr>
            <w:tcW w:w="382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Правильность и точность словообразовательного разбора, решения лингвистических задач. Монологическая речь.</w:t>
            </w:r>
          </w:p>
        </w:tc>
      </w:tr>
      <w:tr w:rsidR="00B04EF4" w:rsidRPr="00E0371F" w:rsidTr="00DE61BA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auto"/>
          </w:tcPr>
          <w:p w:rsidR="00B04EF4" w:rsidRPr="00E0371F" w:rsidRDefault="00B04EF4" w:rsidP="00DE61BA">
            <w:pPr>
              <w:pStyle w:val="ad"/>
              <w:numPr>
                <w:ilvl w:val="0"/>
                <w:numId w:val="4"/>
              </w:numPr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Правописание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сложных и 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сложносокращённых имен существительных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E0371F">
              <w:rPr>
                <w:rFonts w:ascii="Times New Roman" w:eastAsia="Times New Roman" w:hAnsi="Times New Roman" w:cs="Times New Roman"/>
                <w:sz w:val="22"/>
                <w:szCs w:val="22"/>
              </w:rPr>
              <w:t>§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35)  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УЗЗВУ</w:t>
            </w:r>
          </w:p>
        </w:tc>
        <w:tc>
          <w:tcPr>
            <w:tcW w:w="154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Правописание: орфография и пунктуация</w:t>
            </w:r>
          </w:p>
        </w:tc>
        <w:tc>
          <w:tcPr>
            <w:tcW w:w="2977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Согласование сложносокращённых существительных с глаголами.</w:t>
            </w:r>
          </w:p>
        </w:tc>
        <w:tc>
          <w:tcPr>
            <w:tcW w:w="367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Анализ языкового материала.  Выполнение словообразовательного разбора. Создание монологического высказывания.</w:t>
            </w:r>
          </w:p>
        </w:tc>
        <w:tc>
          <w:tcPr>
            <w:tcW w:w="382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Правильность и точность словообразовательного разбора, решения лингвистических задач. Монологическая речь.</w:t>
            </w:r>
          </w:p>
        </w:tc>
      </w:tr>
      <w:tr w:rsidR="00B04EF4" w:rsidRPr="00E0371F" w:rsidTr="00DE61BA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auto"/>
          </w:tcPr>
          <w:p w:rsidR="00B04EF4" w:rsidRPr="00E0371F" w:rsidRDefault="00B04EF4" w:rsidP="00DE61BA">
            <w:pPr>
              <w:pStyle w:val="ad"/>
              <w:numPr>
                <w:ilvl w:val="0"/>
                <w:numId w:val="4"/>
              </w:numPr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shd w:val="clear" w:color="auto" w:fill="auto"/>
          </w:tcPr>
          <w:p w:rsidR="00B04EF4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Правописание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гласных 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 в суффиксах имён существительных 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 w:rsidRPr="00E0371F">
              <w:rPr>
                <w:rFonts w:ascii="Times New Roman" w:eastAsia="Times New Roman" w:hAnsi="Times New Roman" w:cs="Times New Roman"/>
                <w:sz w:val="22"/>
                <w:szCs w:val="22"/>
              </w:rPr>
              <w:t>§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36) 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УЗЗВУ</w:t>
            </w:r>
          </w:p>
        </w:tc>
        <w:tc>
          <w:tcPr>
            <w:tcW w:w="154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Правописание: орфография и пунктуация</w:t>
            </w:r>
          </w:p>
        </w:tc>
        <w:tc>
          <w:tcPr>
            <w:tcW w:w="2977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Орфографическое правило и алгоритмы его использования.</w:t>
            </w:r>
          </w:p>
        </w:tc>
        <w:tc>
          <w:tcPr>
            <w:tcW w:w="367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Анализ языкового материала. Изучающее чтение. Составление алгоритма выполнения правила.</w:t>
            </w:r>
          </w:p>
        </w:tc>
        <w:tc>
          <w:tcPr>
            <w:tcW w:w="3828" w:type="dxa"/>
            <w:shd w:val="clear" w:color="auto" w:fill="auto"/>
          </w:tcPr>
          <w:p w:rsidR="00B04EF4" w:rsidRPr="00E0371F" w:rsidRDefault="00B04EF4" w:rsidP="00DE61BA">
            <w:pPr>
              <w:autoSpaceDE w:val="0"/>
              <w:snapToGrid w:val="0"/>
              <w:rPr>
                <w:rFonts w:ascii="Times New Roman" w:eastAsia="Calibri" w:hAnsi="Times New Roman" w:cs="Times New Roman"/>
              </w:rPr>
            </w:pPr>
            <w:r w:rsidRPr="00E0371F">
              <w:rPr>
                <w:rFonts w:ascii="Times New Roman" w:eastAsia="Calibri" w:hAnsi="Times New Roman" w:cs="Times New Roman"/>
                <w:sz w:val="22"/>
                <w:szCs w:val="22"/>
              </w:rPr>
              <w:t>Алгоритм выполнения правила. Монологическая речь. Правильность применения правила на практике письма.</w:t>
            </w:r>
          </w:p>
        </w:tc>
      </w:tr>
      <w:tr w:rsidR="00B04EF4" w:rsidRPr="00E0371F" w:rsidTr="00DE61BA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auto"/>
          </w:tcPr>
          <w:p w:rsidR="00B04EF4" w:rsidRPr="00E0371F" w:rsidRDefault="00B04EF4" w:rsidP="00DE61BA">
            <w:pPr>
              <w:pStyle w:val="ad"/>
              <w:numPr>
                <w:ilvl w:val="0"/>
                <w:numId w:val="4"/>
              </w:numPr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shd w:val="clear" w:color="auto" w:fill="auto"/>
          </w:tcPr>
          <w:p w:rsidR="00B04EF4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Правописание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гласных 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 в суффиксах имён существительных 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 w:rsidRPr="00E0371F">
              <w:rPr>
                <w:rFonts w:ascii="Times New Roman" w:eastAsia="Times New Roman" w:hAnsi="Times New Roman" w:cs="Times New Roman"/>
                <w:sz w:val="22"/>
                <w:szCs w:val="22"/>
              </w:rPr>
              <w:t>§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36)  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УЗЗВУ</w:t>
            </w:r>
          </w:p>
        </w:tc>
        <w:tc>
          <w:tcPr>
            <w:tcW w:w="154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Правописание: орфография и пунктуация</w:t>
            </w:r>
          </w:p>
        </w:tc>
        <w:tc>
          <w:tcPr>
            <w:tcW w:w="2977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Орфографическое правило и алгоритмы его использования.</w:t>
            </w:r>
          </w:p>
        </w:tc>
        <w:tc>
          <w:tcPr>
            <w:tcW w:w="367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Анализ языкового материала. Изучающее чтение. Составление алгоритма выполнения правила.</w:t>
            </w:r>
          </w:p>
        </w:tc>
        <w:tc>
          <w:tcPr>
            <w:tcW w:w="3828" w:type="dxa"/>
            <w:shd w:val="clear" w:color="auto" w:fill="auto"/>
          </w:tcPr>
          <w:p w:rsidR="00B04EF4" w:rsidRPr="00E0371F" w:rsidRDefault="00B04EF4" w:rsidP="00DE61BA">
            <w:pPr>
              <w:autoSpaceDE w:val="0"/>
              <w:snapToGrid w:val="0"/>
              <w:rPr>
                <w:rFonts w:ascii="Times New Roman" w:eastAsia="Calibri" w:hAnsi="Times New Roman" w:cs="Times New Roman"/>
              </w:rPr>
            </w:pPr>
            <w:r w:rsidRPr="00E0371F">
              <w:rPr>
                <w:rFonts w:ascii="Times New Roman" w:eastAsia="Calibri" w:hAnsi="Times New Roman" w:cs="Times New Roman"/>
                <w:sz w:val="22"/>
                <w:szCs w:val="22"/>
              </w:rPr>
              <w:t>Алгоритм выполнения правила. Монологическая речь. Правильность применения правила на практике письма.</w:t>
            </w:r>
          </w:p>
        </w:tc>
      </w:tr>
      <w:tr w:rsidR="00B04EF4" w:rsidRPr="00E0371F" w:rsidTr="00DE61BA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auto"/>
          </w:tcPr>
          <w:p w:rsidR="00B04EF4" w:rsidRPr="00E0371F" w:rsidRDefault="00B04EF4" w:rsidP="00DE61BA">
            <w:pPr>
              <w:pStyle w:val="ad"/>
              <w:numPr>
                <w:ilvl w:val="0"/>
                <w:numId w:val="4"/>
              </w:numPr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shd w:val="clear" w:color="auto" w:fill="auto"/>
          </w:tcPr>
          <w:p w:rsidR="00B04EF4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Правописание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гласных 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 в суффиксах имён существительных 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E0371F">
              <w:rPr>
                <w:rFonts w:ascii="Times New Roman" w:eastAsia="Times New Roman" w:hAnsi="Times New Roman" w:cs="Times New Roman"/>
                <w:sz w:val="22"/>
                <w:szCs w:val="22"/>
              </w:rPr>
              <w:t>§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36)  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УЗЗВУ</w:t>
            </w:r>
          </w:p>
        </w:tc>
        <w:tc>
          <w:tcPr>
            <w:tcW w:w="154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Правописание: орфография и пунктуация</w:t>
            </w:r>
          </w:p>
        </w:tc>
        <w:tc>
          <w:tcPr>
            <w:tcW w:w="2977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Орфографическое правило и алгоритмы его использования.</w:t>
            </w:r>
          </w:p>
        </w:tc>
        <w:tc>
          <w:tcPr>
            <w:tcW w:w="367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Анализ языкового материала. Изучающее чтение. Составление алгоритма выполнения правила.</w:t>
            </w:r>
          </w:p>
        </w:tc>
        <w:tc>
          <w:tcPr>
            <w:tcW w:w="3828" w:type="dxa"/>
            <w:shd w:val="clear" w:color="auto" w:fill="auto"/>
          </w:tcPr>
          <w:p w:rsidR="00B04EF4" w:rsidRPr="00E0371F" w:rsidRDefault="00B04EF4" w:rsidP="00DE61BA">
            <w:pPr>
              <w:autoSpaceDE w:val="0"/>
              <w:snapToGrid w:val="0"/>
              <w:rPr>
                <w:rFonts w:ascii="Times New Roman" w:eastAsia="Calibri" w:hAnsi="Times New Roman" w:cs="Times New Roman"/>
              </w:rPr>
            </w:pPr>
            <w:r w:rsidRPr="00E0371F">
              <w:rPr>
                <w:rFonts w:ascii="Times New Roman" w:eastAsia="Calibri" w:hAnsi="Times New Roman" w:cs="Times New Roman"/>
                <w:sz w:val="22"/>
                <w:szCs w:val="22"/>
              </w:rPr>
              <w:t>Алгоритм выполнения правила. Монологическая речь. Правильность применения правила на практике письма.</w:t>
            </w:r>
          </w:p>
        </w:tc>
      </w:tr>
      <w:tr w:rsidR="00B04EF4" w:rsidRPr="00E0371F" w:rsidTr="00DE61BA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auto"/>
          </w:tcPr>
          <w:p w:rsidR="00B04EF4" w:rsidRPr="00E0371F" w:rsidRDefault="00B04EF4" w:rsidP="00DE61BA">
            <w:pPr>
              <w:pStyle w:val="ad"/>
              <w:numPr>
                <w:ilvl w:val="0"/>
                <w:numId w:val="4"/>
              </w:numPr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E0371F">
              <w:rPr>
                <w:rFonts w:ascii="Times New Roman" w:hAnsi="Times New Roman" w:cs="Times New Roman"/>
                <w:bCs/>
                <w:sz w:val="22"/>
                <w:szCs w:val="22"/>
              </w:rPr>
              <w:t>Обобщение и систематизация знаний по теме «Имя существительное»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E0371F">
              <w:rPr>
                <w:rFonts w:ascii="Times New Roman" w:eastAsia="Times New Roman" w:hAnsi="Times New Roman" w:cs="Times New Roman"/>
                <w:sz w:val="22"/>
                <w:szCs w:val="22"/>
              </w:rPr>
              <w:t>§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37)  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УОСЗ</w:t>
            </w:r>
          </w:p>
        </w:tc>
        <w:tc>
          <w:tcPr>
            <w:tcW w:w="154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E0371F">
              <w:rPr>
                <w:rFonts w:ascii="Times New Roman" w:hAnsi="Times New Roman" w:cs="Times New Roman"/>
                <w:bCs/>
                <w:sz w:val="22"/>
                <w:szCs w:val="22"/>
              </w:rPr>
              <w:t>Морфология</w:t>
            </w:r>
          </w:p>
        </w:tc>
        <w:tc>
          <w:tcPr>
            <w:tcW w:w="2977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  <w:bCs/>
              </w:rPr>
            </w:pPr>
            <w:proofErr w:type="spellStart"/>
            <w:r w:rsidRPr="003B5F93">
              <w:rPr>
                <w:rFonts w:ascii="Times New Roman" w:hAnsi="Times New Roman" w:cs="Times New Roman"/>
                <w:position w:val="6"/>
              </w:rPr>
              <w:t>Обще</w:t>
            </w:r>
            <w:r>
              <w:rPr>
                <w:rFonts w:ascii="Times New Roman" w:hAnsi="Times New Roman" w:cs="Times New Roman"/>
                <w:position w:val="6"/>
              </w:rPr>
              <w:t>категориальное</w:t>
            </w:r>
            <w:proofErr w:type="spellEnd"/>
            <w:r>
              <w:rPr>
                <w:rFonts w:ascii="Times New Roman" w:hAnsi="Times New Roman" w:cs="Times New Roman"/>
                <w:position w:val="6"/>
              </w:rPr>
              <w:t xml:space="preserve"> </w:t>
            </w:r>
            <w:r w:rsidRPr="003B5F93">
              <w:rPr>
                <w:rFonts w:ascii="Times New Roman" w:hAnsi="Times New Roman" w:cs="Times New Roman"/>
                <w:position w:val="6"/>
              </w:rPr>
              <w:t xml:space="preserve">  значение, морфологические и синтакс</w:t>
            </w:r>
            <w:r>
              <w:rPr>
                <w:rFonts w:ascii="Times New Roman" w:hAnsi="Times New Roman" w:cs="Times New Roman"/>
                <w:position w:val="6"/>
              </w:rPr>
              <w:t>ические свойства имени существи</w:t>
            </w:r>
            <w:r w:rsidRPr="003B5F93">
              <w:rPr>
                <w:rFonts w:ascii="Times New Roman" w:hAnsi="Times New Roman" w:cs="Times New Roman"/>
                <w:position w:val="6"/>
              </w:rPr>
              <w:t>тельного</w:t>
            </w:r>
            <w:r>
              <w:rPr>
                <w:rFonts w:ascii="Times New Roman" w:hAnsi="Times New Roman" w:cs="Times New Roman"/>
                <w:position w:val="6"/>
              </w:rPr>
              <w:t xml:space="preserve">. Правописание имен </w:t>
            </w:r>
            <w:proofErr w:type="spellStart"/>
            <w:r>
              <w:rPr>
                <w:rFonts w:ascii="Times New Roman" w:hAnsi="Times New Roman" w:cs="Times New Roman"/>
                <w:position w:val="6"/>
              </w:rPr>
              <w:t>сущетсвительных</w:t>
            </w:r>
            <w:proofErr w:type="spellEnd"/>
            <w:r>
              <w:rPr>
                <w:rFonts w:ascii="Times New Roman" w:hAnsi="Times New Roman" w:cs="Times New Roman"/>
                <w:position w:val="6"/>
              </w:rPr>
              <w:t xml:space="preserve">. </w:t>
            </w:r>
          </w:p>
        </w:tc>
        <w:tc>
          <w:tcPr>
            <w:tcW w:w="3678" w:type="dxa"/>
            <w:shd w:val="clear" w:color="auto" w:fill="auto"/>
          </w:tcPr>
          <w:p w:rsidR="00B04EF4" w:rsidRPr="00BC5786" w:rsidRDefault="00B04EF4" w:rsidP="00DE61BA">
            <w:pPr>
              <w:tabs>
                <w:tab w:val="num" w:pos="567"/>
                <w:tab w:val="left" w:pos="9372"/>
                <w:tab w:val="left" w:pos="9940"/>
              </w:tabs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0E1617">
              <w:rPr>
                <w:rFonts w:ascii="Times New Roman" w:hAnsi="Times New Roman"/>
                <w:bCs/>
                <w:color w:val="000000"/>
              </w:rPr>
              <w:t xml:space="preserve">Распознают одушевленные и неодушевленные, собственные и нарицательные; склоняемые, несклоняемые и </w:t>
            </w:r>
            <w:proofErr w:type="spellStart"/>
            <w:proofErr w:type="gramStart"/>
            <w:r w:rsidRPr="000E1617">
              <w:rPr>
                <w:rFonts w:ascii="Times New Roman" w:hAnsi="Times New Roman"/>
                <w:bCs/>
                <w:color w:val="000000"/>
              </w:rPr>
              <w:t>разносклоня</w:t>
            </w:r>
            <w:proofErr w:type="spellEnd"/>
            <w:r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0E1617">
              <w:rPr>
                <w:rFonts w:ascii="Times New Roman" w:hAnsi="Times New Roman"/>
                <w:bCs/>
                <w:color w:val="000000"/>
              </w:rPr>
              <w:t>емые</w:t>
            </w:r>
            <w:proofErr w:type="spellEnd"/>
            <w:proofErr w:type="gramEnd"/>
            <w:r w:rsidRPr="000E1617">
              <w:rPr>
                <w:rFonts w:ascii="Times New Roman" w:hAnsi="Times New Roman"/>
                <w:bCs/>
                <w:color w:val="000000"/>
              </w:rPr>
              <w:t xml:space="preserve"> имена существительные, имена существительные общего рода, имена существительные, имеющие форму только множественного или только единственного числа; приводят примеры</w:t>
            </w:r>
            <w:r>
              <w:rPr>
                <w:rFonts w:ascii="Times New Roman" w:hAnsi="Times New Roman"/>
                <w:bCs/>
                <w:color w:val="000000"/>
              </w:rPr>
              <w:t xml:space="preserve">. </w:t>
            </w:r>
          </w:p>
        </w:tc>
        <w:tc>
          <w:tcPr>
            <w:tcW w:w="3828" w:type="dxa"/>
            <w:shd w:val="clear" w:color="auto" w:fill="auto"/>
          </w:tcPr>
          <w:p w:rsidR="00B04EF4" w:rsidRPr="000E1617" w:rsidRDefault="00B04EF4" w:rsidP="00DE61BA">
            <w:pPr>
              <w:jc w:val="both"/>
              <w:rPr>
                <w:rFonts w:ascii="Times New Roman" w:hAnsi="Times New Roman"/>
              </w:rPr>
            </w:pPr>
            <w:r w:rsidRPr="000E1617">
              <w:rPr>
                <w:rFonts w:ascii="Times New Roman" w:hAnsi="Times New Roman"/>
              </w:rPr>
              <w:t>Знать морфологические признаки имени существительного, его роль в предложении; род, число, падеж, типы склонения имен сущ., существительные – синонимы, обозначающие цвета.</w:t>
            </w:r>
          </w:p>
          <w:p w:rsidR="00B04EF4" w:rsidRPr="000E1617" w:rsidRDefault="00B04EF4" w:rsidP="00DE61BA">
            <w:pPr>
              <w:jc w:val="both"/>
              <w:rPr>
                <w:rFonts w:ascii="Times New Roman" w:hAnsi="Times New Roman"/>
              </w:rPr>
            </w:pPr>
            <w:r w:rsidRPr="000E1617">
              <w:rPr>
                <w:rFonts w:ascii="Times New Roman" w:hAnsi="Times New Roman"/>
              </w:rPr>
              <w:t>Уметь дифференцировать понятия «живое - мертвое» и гр. категорию «</w:t>
            </w:r>
            <w:proofErr w:type="spellStart"/>
            <w:r w:rsidRPr="000E1617">
              <w:rPr>
                <w:rFonts w:ascii="Times New Roman" w:hAnsi="Times New Roman"/>
              </w:rPr>
              <w:t>одуш</w:t>
            </w:r>
            <w:proofErr w:type="spellEnd"/>
            <w:r w:rsidRPr="000E1617">
              <w:rPr>
                <w:rFonts w:ascii="Times New Roman" w:hAnsi="Times New Roman"/>
              </w:rPr>
              <w:t>./</w:t>
            </w:r>
            <w:proofErr w:type="spellStart"/>
            <w:r w:rsidRPr="000E1617">
              <w:rPr>
                <w:rFonts w:ascii="Times New Roman" w:hAnsi="Times New Roman"/>
              </w:rPr>
              <w:t>неодуш</w:t>
            </w:r>
            <w:proofErr w:type="spellEnd"/>
            <w:r w:rsidRPr="000E1617">
              <w:rPr>
                <w:rFonts w:ascii="Times New Roman" w:hAnsi="Times New Roman"/>
              </w:rPr>
              <w:t>.»; ставить большую букву и кавычки в написании имен собственных, писать почтовый адрес.</w:t>
            </w:r>
          </w:p>
          <w:p w:rsidR="00B04EF4" w:rsidRPr="00394852" w:rsidRDefault="00B04EF4" w:rsidP="00DE61BA">
            <w:pPr>
              <w:jc w:val="both"/>
              <w:rPr>
                <w:rFonts w:ascii="Times New Roman" w:hAnsi="Times New Roman"/>
              </w:rPr>
            </w:pPr>
            <w:r w:rsidRPr="000E1617">
              <w:rPr>
                <w:rFonts w:ascii="Times New Roman" w:hAnsi="Times New Roman"/>
              </w:rPr>
              <w:t>Знать порядок оформления морфологического разбора.</w:t>
            </w:r>
          </w:p>
        </w:tc>
      </w:tr>
      <w:tr w:rsidR="00B04EF4" w:rsidRPr="00E0371F" w:rsidTr="00DE61BA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FFCCFF"/>
          </w:tcPr>
          <w:p w:rsidR="00B04EF4" w:rsidRPr="00E0371F" w:rsidRDefault="00B04EF4" w:rsidP="00DE61BA">
            <w:pPr>
              <w:pStyle w:val="ad"/>
              <w:numPr>
                <w:ilvl w:val="0"/>
                <w:numId w:val="4"/>
              </w:numPr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FFCCFF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8" w:type="dxa"/>
            <w:shd w:val="clear" w:color="auto" w:fill="FFCCFF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E0371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Контрольная работа  №3 по теме «Имя существительное»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УПОКЗ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48" w:type="dxa"/>
            <w:shd w:val="clear" w:color="auto" w:fill="FFCCFF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E0371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РЕЗЕРВ</w:t>
            </w:r>
          </w:p>
        </w:tc>
        <w:tc>
          <w:tcPr>
            <w:tcW w:w="2977" w:type="dxa"/>
            <w:shd w:val="clear" w:color="auto" w:fill="FFCCFF"/>
          </w:tcPr>
          <w:p w:rsidR="00B04EF4" w:rsidRPr="00B17B14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B17B14">
              <w:rPr>
                <w:rFonts w:ascii="Times New Roman" w:hAnsi="Times New Roman" w:cs="Times New Roman"/>
                <w:position w:val="6"/>
              </w:rPr>
              <w:t>Орфография как система правил правописания. Орфограмма. Правописание гласных и согласных в составе морфем. Знаки препинания в простом осложнённом предложении.</w:t>
            </w:r>
          </w:p>
        </w:tc>
        <w:tc>
          <w:tcPr>
            <w:tcW w:w="3678" w:type="dxa"/>
            <w:shd w:val="clear" w:color="auto" w:fill="FFCCFF"/>
          </w:tcPr>
          <w:p w:rsidR="00B04EF4" w:rsidRPr="00B17B14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B17B14">
              <w:rPr>
                <w:rFonts w:ascii="Times New Roman" w:hAnsi="Times New Roman" w:cs="Times New Roman"/>
                <w:position w:val="6"/>
              </w:rPr>
              <w:t xml:space="preserve">Соблюдение основных орфографических и пунктуационных норм в письменной речи. Опора на фонетический, </w:t>
            </w:r>
            <w:proofErr w:type="spellStart"/>
            <w:r w:rsidRPr="00B17B14">
              <w:rPr>
                <w:rFonts w:ascii="Times New Roman" w:hAnsi="Times New Roman" w:cs="Times New Roman"/>
                <w:position w:val="6"/>
              </w:rPr>
              <w:t>морфемно</w:t>
            </w:r>
            <w:proofErr w:type="spellEnd"/>
            <w:r w:rsidRPr="00B17B14">
              <w:rPr>
                <w:rFonts w:ascii="Times New Roman" w:hAnsi="Times New Roman" w:cs="Times New Roman"/>
                <w:position w:val="6"/>
              </w:rPr>
              <w:t>-словообразовательный и морфологический анализ при выборе правильного написания слова.</w:t>
            </w:r>
          </w:p>
        </w:tc>
        <w:tc>
          <w:tcPr>
            <w:tcW w:w="3828" w:type="dxa"/>
            <w:shd w:val="clear" w:color="auto" w:fill="FFCCFF"/>
          </w:tcPr>
          <w:p w:rsidR="00B04EF4" w:rsidRPr="00B17B14" w:rsidRDefault="00B04EF4" w:rsidP="00DE61BA">
            <w:pPr>
              <w:pStyle w:val="a6"/>
              <w:tabs>
                <w:tab w:val="left" w:pos="63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B17B14">
              <w:rPr>
                <w:rFonts w:ascii="Times New Roman" w:hAnsi="Times New Roman" w:cs="Times New Roman"/>
              </w:rPr>
              <w:t>Соблюдать орфографические и пунктуационные нормы в процессе письма.</w:t>
            </w:r>
          </w:p>
        </w:tc>
      </w:tr>
      <w:tr w:rsidR="00B04EF4" w:rsidRPr="00E0371F" w:rsidTr="00DE61BA">
        <w:tblPrEx>
          <w:tblCellMar>
            <w:left w:w="108" w:type="dxa"/>
            <w:right w:w="108" w:type="dxa"/>
          </w:tblCellMar>
        </w:tblPrEx>
        <w:tc>
          <w:tcPr>
            <w:tcW w:w="16300" w:type="dxa"/>
            <w:gridSpan w:val="7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Морфология.  Имя  прилагательное  – 15ч.    </w:t>
            </w:r>
            <w:proofErr w:type="spellStart"/>
            <w:r w:rsidRPr="00E0371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Морфемика</w:t>
            </w:r>
            <w:proofErr w:type="spellEnd"/>
            <w:r w:rsidRPr="00E0371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-  3ч.  Орфография – 6ч.    Текст –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  <w:r w:rsidRPr="00E0371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ч. Речевая деятельность – 2ч.  Резерв – 1ч.   </w:t>
            </w:r>
          </w:p>
        </w:tc>
      </w:tr>
      <w:tr w:rsidR="00B04EF4" w:rsidRPr="00E0371F" w:rsidTr="00DE61BA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auto"/>
          </w:tcPr>
          <w:p w:rsidR="00B04EF4" w:rsidRPr="00E0371F" w:rsidRDefault="00B04EF4" w:rsidP="00DE61BA">
            <w:pPr>
              <w:pStyle w:val="ad"/>
              <w:numPr>
                <w:ilvl w:val="0"/>
                <w:numId w:val="4"/>
              </w:numPr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Имя прилагательное как часть речи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E0371F">
              <w:rPr>
                <w:rFonts w:ascii="Times New Roman" w:eastAsia="Times New Roman" w:hAnsi="Times New Roman" w:cs="Times New Roman"/>
                <w:sz w:val="22"/>
                <w:szCs w:val="22"/>
              </w:rPr>
              <w:t>§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38)  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УОСЗ</w:t>
            </w:r>
          </w:p>
        </w:tc>
        <w:tc>
          <w:tcPr>
            <w:tcW w:w="1548" w:type="dxa"/>
            <w:shd w:val="clear" w:color="auto" w:fill="auto"/>
          </w:tcPr>
          <w:p w:rsidR="00B04EF4" w:rsidRPr="00E0371F" w:rsidRDefault="00B04EF4" w:rsidP="00DE61BA">
            <w:pPr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bCs/>
                <w:sz w:val="22"/>
                <w:szCs w:val="22"/>
              </w:rPr>
              <w:t>Морфология</w:t>
            </w:r>
          </w:p>
        </w:tc>
        <w:tc>
          <w:tcPr>
            <w:tcW w:w="2977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Повторение </w:t>
            </w:r>
            <w:proofErr w:type="gramStart"/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пройденного</w:t>
            </w:r>
            <w:proofErr w:type="gramEnd"/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 в 5-м классе. История изучения имени прилагательного как части речи. </w:t>
            </w:r>
          </w:p>
        </w:tc>
        <w:tc>
          <w:tcPr>
            <w:tcW w:w="367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Анализ  языкового материала. Кодирование и декодирование материала. Орфографический тренинг. Совершенствование правописных умений. Работа с текстами. Сопоставление грамматических признаков существительного и прилагательного.</w:t>
            </w:r>
          </w:p>
        </w:tc>
        <w:tc>
          <w:tcPr>
            <w:tcW w:w="382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нализировать и характеризовать значение, морфологические признаки, группировать прилагательные по заданным признакам.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Определять род, число, падеж имен прилагательных, приводить соответствующие примеры. </w:t>
            </w:r>
          </w:p>
        </w:tc>
      </w:tr>
      <w:tr w:rsidR="00B04EF4" w:rsidRPr="00E0371F" w:rsidTr="00DE61BA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auto"/>
          </w:tcPr>
          <w:p w:rsidR="00B04EF4" w:rsidRPr="00E0371F" w:rsidRDefault="00B04EF4" w:rsidP="00DE61BA">
            <w:pPr>
              <w:pStyle w:val="ad"/>
              <w:numPr>
                <w:ilvl w:val="0"/>
                <w:numId w:val="4"/>
              </w:numPr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Имя прилагательное как 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часть речи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E0371F">
              <w:rPr>
                <w:rFonts w:ascii="Times New Roman" w:eastAsia="Times New Roman" w:hAnsi="Times New Roman" w:cs="Times New Roman"/>
                <w:sz w:val="22"/>
                <w:szCs w:val="22"/>
              </w:rPr>
              <w:t>§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38)  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УЗЗВУ</w:t>
            </w:r>
          </w:p>
        </w:tc>
        <w:tc>
          <w:tcPr>
            <w:tcW w:w="1548" w:type="dxa"/>
            <w:shd w:val="clear" w:color="auto" w:fill="auto"/>
          </w:tcPr>
          <w:p w:rsidR="00B04EF4" w:rsidRPr="00E0371F" w:rsidRDefault="00B04EF4" w:rsidP="00DE61BA">
            <w:pPr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Морфология</w:t>
            </w:r>
          </w:p>
        </w:tc>
        <w:tc>
          <w:tcPr>
            <w:tcW w:w="2977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Морфологические признаки 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имени прилагательного. Постоянные и непостоянные морфологические признаки имени прилагательного.</w:t>
            </w:r>
          </w:p>
        </w:tc>
        <w:tc>
          <w:tcPr>
            <w:tcW w:w="3678" w:type="dxa"/>
            <w:shd w:val="clear" w:color="auto" w:fill="auto"/>
          </w:tcPr>
          <w:p w:rsidR="00B04EF4" w:rsidRPr="00E0371F" w:rsidRDefault="00B04EF4" w:rsidP="00DE61BA">
            <w:pPr>
              <w:tabs>
                <w:tab w:val="num" w:pos="567"/>
                <w:tab w:val="left" w:pos="9372"/>
                <w:tab w:val="left" w:pos="9940"/>
              </w:tabs>
              <w:jc w:val="both"/>
              <w:rPr>
                <w:rFonts w:ascii="Times New Roman" w:hAnsi="Times New Roman" w:cs="Times New Roman"/>
              </w:rPr>
            </w:pPr>
            <w:r w:rsidRPr="000E1617">
              <w:rPr>
                <w:rFonts w:ascii="Times New Roman" w:hAnsi="Times New Roman"/>
                <w:bCs/>
                <w:color w:val="000000"/>
              </w:rPr>
              <w:lastRenderedPageBreak/>
              <w:t xml:space="preserve">Анализируют и характеризуют </w:t>
            </w:r>
            <w:proofErr w:type="spellStart"/>
            <w:r w:rsidRPr="000E1617">
              <w:rPr>
                <w:rFonts w:ascii="Times New Roman" w:hAnsi="Times New Roman"/>
                <w:bCs/>
                <w:color w:val="000000"/>
              </w:rPr>
              <w:lastRenderedPageBreak/>
              <w:t>общекатегориальное</w:t>
            </w:r>
            <w:proofErr w:type="spellEnd"/>
            <w:r w:rsidRPr="000E1617">
              <w:rPr>
                <w:rFonts w:ascii="Times New Roman" w:hAnsi="Times New Roman"/>
                <w:bCs/>
                <w:color w:val="000000"/>
              </w:rPr>
              <w:t xml:space="preserve"> значение, морфологические признаки имени прилагательного, определяют его синтаксическую роль</w:t>
            </w:r>
            <w:r>
              <w:rPr>
                <w:rFonts w:ascii="Times New Roman" w:hAnsi="Times New Roman"/>
                <w:bCs/>
                <w:color w:val="000000"/>
              </w:rPr>
              <w:t xml:space="preserve">. </w:t>
            </w:r>
          </w:p>
        </w:tc>
        <w:tc>
          <w:tcPr>
            <w:tcW w:w="3828" w:type="dxa"/>
            <w:shd w:val="clear" w:color="auto" w:fill="auto"/>
          </w:tcPr>
          <w:p w:rsidR="00B04EF4" w:rsidRPr="00C96E8A" w:rsidRDefault="00B04EF4" w:rsidP="00DE61BA">
            <w:pPr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нализировать и характеризовать 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значение, морфологические признаки, группировать прилагательные по заданным признакам.</w:t>
            </w:r>
          </w:p>
        </w:tc>
      </w:tr>
      <w:tr w:rsidR="00B04EF4" w:rsidRPr="00E0371F" w:rsidTr="00DE61BA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FFFF99"/>
          </w:tcPr>
          <w:p w:rsidR="00B04EF4" w:rsidRPr="00E0371F" w:rsidRDefault="00B04EF4" w:rsidP="00DE61BA">
            <w:pPr>
              <w:pStyle w:val="ad"/>
              <w:numPr>
                <w:ilvl w:val="0"/>
                <w:numId w:val="4"/>
              </w:numPr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FFFF99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shd w:val="clear" w:color="auto" w:fill="FFFF99"/>
          </w:tcPr>
          <w:p w:rsidR="00B04EF4" w:rsidRPr="003D554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3D554F">
              <w:rPr>
                <w:rFonts w:ascii="Times New Roman" w:hAnsi="Times New Roman" w:cs="Times New Roman"/>
                <w:sz w:val="22"/>
                <w:szCs w:val="22"/>
              </w:rPr>
              <w:t>Аудиторное сочинение-описание картины</w:t>
            </w:r>
          </w:p>
          <w:p w:rsidR="00B04EF4" w:rsidRPr="003D554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</w:p>
          <w:p w:rsidR="00B04EF4" w:rsidRPr="003D554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3D554F">
              <w:rPr>
                <w:rFonts w:ascii="Times New Roman" w:hAnsi="Times New Roman" w:cs="Times New Roman"/>
                <w:sz w:val="22"/>
                <w:szCs w:val="22"/>
              </w:rPr>
              <w:t>УКИЗ</w:t>
            </w:r>
          </w:p>
        </w:tc>
        <w:tc>
          <w:tcPr>
            <w:tcW w:w="1548" w:type="dxa"/>
            <w:shd w:val="clear" w:color="auto" w:fill="FFFF99"/>
          </w:tcPr>
          <w:p w:rsidR="00B04EF4" w:rsidRPr="003D554F" w:rsidRDefault="00B04EF4" w:rsidP="00DE61BA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3D554F">
              <w:rPr>
                <w:rFonts w:ascii="Times New Roman" w:hAnsi="Times New Roman" w:cs="Times New Roman"/>
                <w:bCs/>
                <w:sz w:val="22"/>
                <w:szCs w:val="22"/>
              </w:rPr>
              <w:t>Текст</w:t>
            </w:r>
          </w:p>
        </w:tc>
        <w:tc>
          <w:tcPr>
            <w:tcW w:w="2977" w:type="dxa"/>
            <w:shd w:val="clear" w:color="auto" w:fill="FFFF99"/>
          </w:tcPr>
          <w:p w:rsidR="00B04EF4" w:rsidRPr="003D554F" w:rsidRDefault="00B04EF4" w:rsidP="00DE61BA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3D554F">
              <w:rPr>
                <w:rFonts w:ascii="Times New Roman" w:hAnsi="Times New Roman" w:cs="Times New Roman"/>
                <w:sz w:val="22"/>
                <w:szCs w:val="22"/>
              </w:rPr>
              <w:t>Текст как продукт речевой деятельности. Основные признаки текста. Смысловая и композиционная цельность, связность текста. Структура текста.</w:t>
            </w:r>
          </w:p>
        </w:tc>
        <w:tc>
          <w:tcPr>
            <w:tcW w:w="3678" w:type="dxa"/>
            <w:shd w:val="clear" w:color="auto" w:fill="FFFF99"/>
          </w:tcPr>
          <w:p w:rsidR="00B04EF4" w:rsidRPr="003D554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3D554F">
              <w:rPr>
                <w:rFonts w:ascii="Times New Roman" w:hAnsi="Times New Roman" w:cs="Times New Roman"/>
                <w:sz w:val="22"/>
                <w:szCs w:val="22"/>
              </w:rPr>
              <w:t>Создание  и редактирование собственных текстов  с учетом требований к построению связного текста.</w:t>
            </w:r>
          </w:p>
        </w:tc>
        <w:tc>
          <w:tcPr>
            <w:tcW w:w="3828" w:type="dxa"/>
            <w:shd w:val="clear" w:color="auto" w:fill="FFFF99"/>
          </w:tcPr>
          <w:p w:rsidR="00B04EF4" w:rsidRPr="003D554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3D554F">
              <w:rPr>
                <w:rFonts w:ascii="Times New Roman" w:hAnsi="Times New Roman" w:cs="Times New Roman"/>
                <w:sz w:val="22"/>
                <w:szCs w:val="22"/>
              </w:rPr>
              <w:t>Знать признаки текста, создавать и редактировать собственные тексты различных типов речи, стилей, жанров с учётом требований к построению связного текста.</w:t>
            </w:r>
          </w:p>
        </w:tc>
      </w:tr>
      <w:tr w:rsidR="00B04EF4" w:rsidRPr="00E0371F" w:rsidTr="00DE61BA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FFFF99"/>
          </w:tcPr>
          <w:p w:rsidR="00B04EF4" w:rsidRPr="00E0371F" w:rsidRDefault="00B04EF4" w:rsidP="00DE61BA">
            <w:pPr>
              <w:pStyle w:val="ad"/>
              <w:numPr>
                <w:ilvl w:val="0"/>
                <w:numId w:val="4"/>
              </w:numPr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FFFF99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shd w:val="clear" w:color="auto" w:fill="FFFF99"/>
          </w:tcPr>
          <w:p w:rsidR="00B04EF4" w:rsidRPr="003D554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3D554F">
              <w:rPr>
                <w:rFonts w:ascii="Times New Roman" w:hAnsi="Times New Roman" w:cs="Times New Roman"/>
                <w:sz w:val="22"/>
                <w:szCs w:val="22"/>
              </w:rPr>
              <w:t>Аудиторное сочинение-описание картины</w:t>
            </w:r>
          </w:p>
          <w:p w:rsidR="00B04EF4" w:rsidRPr="003D554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</w:p>
          <w:p w:rsidR="00B04EF4" w:rsidRPr="003D554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3D554F">
              <w:rPr>
                <w:rFonts w:ascii="Times New Roman" w:hAnsi="Times New Roman" w:cs="Times New Roman"/>
                <w:sz w:val="22"/>
                <w:szCs w:val="22"/>
              </w:rPr>
              <w:t>УКИЗ</w:t>
            </w:r>
          </w:p>
        </w:tc>
        <w:tc>
          <w:tcPr>
            <w:tcW w:w="1548" w:type="dxa"/>
            <w:shd w:val="clear" w:color="auto" w:fill="FFFF99"/>
          </w:tcPr>
          <w:p w:rsidR="00B04EF4" w:rsidRPr="003D554F" w:rsidRDefault="00B04EF4" w:rsidP="00DE61BA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3D554F">
              <w:rPr>
                <w:rFonts w:ascii="Times New Roman" w:hAnsi="Times New Roman" w:cs="Times New Roman"/>
                <w:bCs/>
                <w:sz w:val="22"/>
                <w:szCs w:val="22"/>
              </w:rPr>
              <w:t>Текст</w:t>
            </w:r>
          </w:p>
        </w:tc>
        <w:tc>
          <w:tcPr>
            <w:tcW w:w="2977" w:type="dxa"/>
            <w:shd w:val="clear" w:color="auto" w:fill="FFFF99"/>
          </w:tcPr>
          <w:p w:rsidR="00B04EF4" w:rsidRPr="003D554F" w:rsidRDefault="00B04EF4" w:rsidP="00DE61BA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3D554F">
              <w:rPr>
                <w:rFonts w:ascii="Times New Roman" w:hAnsi="Times New Roman" w:cs="Times New Roman"/>
                <w:sz w:val="22"/>
                <w:szCs w:val="22"/>
              </w:rPr>
              <w:t>Текст как продукт речевой деятельности. Основные признаки текста. Смысловая и композиционная цельность, связность текста. Структура текста.</w:t>
            </w:r>
          </w:p>
        </w:tc>
        <w:tc>
          <w:tcPr>
            <w:tcW w:w="3678" w:type="dxa"/>
            <w:shd w:val="clear" w:color="auto" w:fill="FFFF99"/>
          </w:tcPr>
          <w:p w:rsidR="00B04EF4" w:rsidRPr="003D554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3D554F">
              <w:rPr>
                <w:rFonts w:ascii="Times New Roman" w:hAnsi="Times New Roman" w:cs="Times New Roman"/>
                <w:sz w:val="22"/>
                <w:szCs w:val="22"/>
              </w:rPr>
              <w:t>Создание  и редактирование собственных текстов  с учетом требований к построению связного текста.</w:t>
            </w:r>
          </w:p>
        </w:tc>
        <w:tc>
          <w:tcPr>
            <w:tcW w:w="3828" w:type="dxa"/>
            <w:shd w:val="clear" w:color="auto" w:fill="FFFF99"/>
          </w:tcPr>
          <w:p w:rsidR="00B04EF4" w:rsidRPr="003D554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3D554F">
              <w:rPr>
                <w:rFonts w:ascii="Times New Roman" w:hAnsi="Times New Roman" w:cs="Times New Roman"/>
                <w:sz w:val="22"/>
                <w:szCs w:val="22"/>
              </w:rPr>
              <w:t>Знать признаки текста, создавать и редактировать собственные тексты различных типов речи, стилей, жанров с учётом требований к построению связного текста.</w:t>
            </w:r>
          </w:p>
        </w:tc>
      </w:tr>
      <w:tr w:rsidR="00B04EF4" w:rsidRPr="00E0371F" w:rsidTr="00DE61BA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auto"/>
          </w:tcPr>
          <w:p w:rsidR="00B04EF4" w:rsidRPr="00E0371F" w:rsidRDefault="00B04EF4" w:rsidP="00DE61BA">
            <w:pPr>
              <w:pStyle w:val="ad"/>
              <w:numPr>
                <w:ilvl w:val="0"/>
                <w:numId w:val="4"/>
              </w:numPr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Степени сравнения имён прилагательных. Сравнительная степень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E0371F">
              <w:rPr>
                <w:rFonts w:ascii="Times New Roman" w:eastAsia="Times New Roman" w:hAnsi="Times New Roman" w:cs="Times New Roman"/>
                <w:sz w:val="22"/>
                <w:szCs w:val="22"/>
              </w:rPr>
              <w:t>§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39)  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УИПЗЗ</w:t>
            </w:r>
          </w:p>
        </w:tc>
        <w:tc>
          <w:tcPr>
            <w:tcW w:w="1548" w:type="dxa"/>
            <w:shd w:val="clear" w:color="auto" w:fill="auto"/>
          </w:tcPr>
          <w:p w:rsidR="00B04EF4" w:rsidRPr="00E0371F" w:rsidRDefault="00B04EF4" w:rsidP="00DE61BA">
            <w:pPr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bCs/>
                <w:sz w:val="22"/>
                <w:szCs w:val="22"/>
              </w:rPr>
              <w:t>Морфология</w:t>
            </w:r>
          </w:p>
        </w:tc>
        <w:tc>
          <w:tcPr>
            <w:tcW w:w="2977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Образование степеней сравнения имён прилагательных. Грамматические признаки сравнительной степени.</w:t>
            </w:r>
          </w:p>
        </w:tc>
        <w:tc>
          <w:tcPr>
            <w:tcW w:w="367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Орфографический тренинг. Анализ языкового материала. Создание алгоритма выполнения действий по созданию или поиску степени сравнения прилагательного.</w:t>
            </w:r>
          </w:p>
        </w:tc>
        <w:tc>
          <w:tcPr>
            <w:tcW w:w="382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  <w:spacing w:val="-1"/>
              </w:rPr>
            </w:pPr>
            <w:r w:rsidRPr="00E0371F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Умение находить в тексте и образовывать степени сравнения прилагательных. Умение анализировать формы сравнительной и превосходной степени, правильно ставить ударение.</w:t>
            </w:r>
          </w:p>
        </w:tc>
      </w:tr>
      <w:tr w:rsidR="00B04EF4" w:rsidRPr="00E0371F" w:rsidTr="00DE61BA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auto"/>
          </w:tcPr>
          <w:p w:rsidR="00B04EF4" w:rsidRPr="00E0371F" w:rsidRDefault="00B04EF4" w:rsidP="00DE61BA">
            <w:pPr>
              <w:pStyle w:val="ad"/>
              <w:numPr>
                <w:ilvl w:val="0"/>
                <w:numId w:val="4"/>
              </w:numPr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Степени сравнения имён прилагательных. Сравнительная степень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E0371F">
              <w:rPr>
                <w:rFonts w:ascii="Times New Roman" w:eastAsia="Times New Roman" w:hAnsi="Times New Roman" w:cs="Times New Roman"/>
                <w:sz w:val="22"/>
                <w:szCs w:val="22"/>
              </w:rPr>
              <w:t>§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39)  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УЗЗВУ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shd w:val="clear" w:color="auto" w:fill="auto"/>
          </w:tcPr>
          <w:p w:rsidR="00B04EF4" w:rsidRPr="00E0371F" w:rsidRDefault="00B04EF4" w:rsidP="00DE61BA">
            <w:pPr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bCs/>
                <w:sz w:val="22"/>
                <w:szCs w:val="22"/>
              </w:rPr>
              <w:t>Морфология</w:t>
            </w:r>
          </w:p>
        </w:tc>
        <w:tc>
          <w:tcPr>
            <w:tcW w:w="2977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Образование степеней сравнения имён прилагательных. Грамматические признаки сравнительной степени.</w:t>
            </w:r>
          </w:p>
        </w:tc>
        <w:tc>
          <w:tcPr>
            <w:tcW w:w="367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Орфографический тренинг. Анализ языкового материала. Создание алгоритма выполнения действий по созданию или поиску степени сравнения прилагательного.</w:t>
            </w:r>
          </w:p>
        </w:tc>
        <w:tc>
          <w:tcPr>
            <w:tcW w:w="382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  <w:spacing w:val="-1"/>
              </w:rPr>
            </w:pPr>
            <w:r w:rsidRPr="00E0371F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Умение находить в тексте и образовывать степени сравнения прилагательных. Умение анализировать формы сравнительной и превосходной степени, правильно ставить ударение.</w:t>
            </w:r>
          </w:p>
        </w:tc>
      </w:tr>
      <w:tr w:rsidR="00B04EF4" w:rsidRPr="00E0371F" w:rsidTr="00DE61BA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auto"/>
          </w:tcPr>
          <w:p w:rsidR="00B04EF4" w:rsidRPr="00E0371F" w:rsidRDefault="00B04EF4" w:rsidP="00DE61BA">
            <w:pPr>
              <w:pStyle w:val="ad"/>
              <w:numPr>
                <w:ilvl w:val="0"/>
                <w:numId w:val="4"/>
              </w:numPr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Степени сравнения имён прилагательных. Превосходная степень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E0371F">
              <w:rPr>
                <w:rFonts w:ascii="Times New Roman" w:eastAsia="Times New Roman" w:hAnsi="Times New Roman" w:cs="Times New Roman"/>
                <w:sz w:val="22"/>
                <w:szCs w:val="22"/>
              </w:rPr>
              <w:t>§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40)  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УИПЗЗ</w:t>
            </w:r>
          </w:p>
        </w:tc>
        <w:tc>
          <w:tcPr>
            <w:tcW w:w="1548" w:type="dxa"/>
            <w:shd w:val="clear" w:color="auto" w:fill="auto"/>
          </w:tcPr>
          <w:p w:rsidR="00B04EF4" w:rsidRPr="00E0371F" w:rsidRDefault="00B04EF4" w:rsidP="00DE61BA">
            <w:pPr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bCs/>
                <w:sz w:val="22"/>
                <w:szCs w:val="22"/>
              </w:rPr>
              <w:t>Морфология</w:t>
            </w:r>
          </w:p>
        </w:tc>
        <w:tc>
          <w:tcPr>
            <w:tcW w:w="2977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Образование степеней сравнения имён прилагательных. Грамматические признаки сравнительной степени.</w:t>
            </w:r>
          </w:p>
        </w:tc>
        <w:tc>
          <w:tcPr>
            <w:tcW w:w="367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Орфографический тренинг. Анализ языкового материала. Создание алгоритма выполнения действий по созданию или поиску степени сравнения прилагательного.</w:t>
            </w:r>
          </w:p>
        </w:tc>
        <w:tc>
          <w:tcPr>
            <w:tcW w:w="382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  <w:spacing w:val="-1"/>
              </w:rPr>
            </w:pPr>
            <w:r w:rsidRPr="00E0371F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Умение находить в тексте и образовывать степени сравнения прилагательных. Умение анализировать формы сравнительной и превосходной степени, правильно ставить ударение.</w:t>
            </w:r>
          </w:p>
        </w:tc>
      </w:tr>
      <w:tr w:rsidR="00B04EF4" w:rsidRPr="00E0371F" w:rsidTr="00DE61BA">
        <w:tblPrEx>
          <w:tblCellMar>
            <w:left w:w="108" w:type="dxa"/>
            <w:right w:w="108" w:type="dxa"/>
          </w:tblCellMar>
        </w:tblPrEx>
        <w:trPr>
          <w:trHeight w:val="1080"/>
        </w:trPr>
        <w:tc>
          <w:tcPr>
            <w:tcW w:w="574" w:type="dxa"/>
            <w:shd w:val="clear" w:color="auto" w:fill="auto"/>
          </w:tcPr>
          <w:p w:rsidR="00B04EF4" w:rsidRPr="00E0371F" w:rsidRDefault="00B04EF4" w:rsidP="00DE61BA">
            <w:pPr>
              <w:pStyle w:val="ad"/>
              <w:numPr>
                <w:ilvl w:val="0"/>
                <w:numId w:val="4"/>
              </w:numPr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Степени сравнения имён прилагательных. Превосходная степень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E0371F">
              <w:rPr>
                <w:rFonts w:ascii="Times New Roman" w:eastAsia="Times New Roman" w:hAnsi="Times New Roman" w:cs="Times New Roman"/>
                <w:sz w:val="22"/>
                <w:szCs w:val="22"/>
              </w:rPr>
              <w:t>§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40)  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УЗЗВУ</w:t>
            </w:r>
          </w:p>
        </w:tc>
        <w:tc>
          <w:tcPr>
            <w:tcW w:w="1548" w:type="dxa"/>
            <w:shd w:val="clear" w:color="auto" w:fill="auto"/>
          </w:tcPr>
          <w:p w:rsidR="00B04EF4" w:rsidRPr="00E0371F" w:rsidRDefault="00B04EF4" w:rsidP="00DE61BA">
            <w:pPr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bCs/>
                <w:sz w:val="22"/>
                <w:szCs w:val="22"/>
              </w:rPr>
              <w:t>Морфология</w:t>
            </w:r>
          </w:p>
        </w:tc>
        <w:tc>
          <w:tcPr>
            <w:tcW w:w="2977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Образование степеней сравнения имён прилагательных. Грамматические признаки превосходной степени.</w:t>
            </w:r>
          </w:p>
        </w:tc>
        <w:tc>
          <w:tcPr>
            <w:tcW w:w="367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Орфографический тренинг. Анализ языкового материала. Создание алгоритма выполнения действий по созданию или поиску превосходной степени сравнения  прилагательного.</w:t>
            </w:r>
          </w:p>
        </w:tc>
        <w:tc>
          <w:tcPr>
            <w:tcW w:w="382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Умение анализировать и образовывать простые и составные формы превосходной степени, определять синтаксическую роль полных и кратких имён прилагательных, соблюдать морфологические и 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орфоэпические нормы.</w:t>
            </w:r>
          </w:p>
        </w:tc>
      </w:tr>
      <w:tr w:rsidR="00B04EF4" w:rsidRPr="00E0371F" w:rsidTr="00DE61BA">
        <w:tblPrEx>
          <w:tblCellMar>
            <w:left w:w="108" w:type="dxa"/>
            <w:right w:w="108" w:type="dxa"/>
          </w:tblCellMar>
        </w:tblPrEx>
        <w:trPr>
          <w:trHeight w:val="1080"/>
        </w:trPr>
        <w:tc>
          <w:tcPr>
            <w:tcW w:w="574" w:type="dxa"/>
            <w:shd w:val="clear" w:color="auto" w:fill="auto"/>
          </w:tcPr>
          <w:p w:rsidR="00B04EF4" w:rsidRPr="00E0371F" w:rsidRDefault="00B04EF4" w:rsidP="00DE61BA">
            <w:pPr>
              <w:pStyle w:val="ad"/>
              <w:numPr>
                <w:ilvl w:val="0"/>
                <w:numId w:val="4"/>
              </w:numPr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Разряды имён прилагательных по значению. Качественные прилагательные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E0371F">
              <w:rPr>
                <w:rFonts w:ascii="Times New Roman" w:eastAsia="Times New Roman" w:hAnsi="Times New Roman" w:cs="Times New Roman"/>
                <w:sz w:val="22"/>
                <w:szCs w:val="22"/>
              </w:rPr>
              <w:t>§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41)  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УИПЗЗ</w:t>
            </w:r>
          </w:p>
        </w:tc>
        <w:tc>
          <w:tcPr>
            <w:tcW w:w="1548" w:type="dxa"/>
            <w:shd w:val="clear" w:color="auto" w:fill="auto"/>
          </w:tcPr>
          <w:p w:rsidR="00B04EF4" w:rsidRPr="00E0371F" w:rsidRDefault="00B04EF4" w:rsidP="00DE61BA">
            <w:pPr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bCs/>
                <w:sz w:val="22"/>
                <w:szCs w:val="22"/>
              </w:rPr>
              <w:t>Морфология</w:t>
            </w:r>
          </w:p>
        </w:tc>
        <w:tc>
          <w:tcPr>
            <w:tcW w:w="2977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Понятие «разряд прилагательного». Классификация разрядов по признакам. Качественные прилагательные.</w:t>
            </w:r>
          </w:p>
        </w:tc>
        <w:tc>
          <w:tcPr>
            <w:tcW w:w="367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Орфографический тренинг. Анализ языкового материала. Создание текста по сюжетной картинке.</w:t>
            </w:r>
          </w:p>
        </w:tc>
        <w:tc>
          <w:tcPr>
            <w:tcW w:w="382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Умение распознавать качественные имена прилагательные, выполнять классификацию по заданному признаку, создавать текст по сюжетной картинке.</w:t>
            </w:r>
          </w:p>
        </w:tc>
      </w:tr>
      <w:tr w:rsidR="00B04EF4" w:rsidRPr="00E0371F" w:rsidTr="00DE61BA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auto"/>
          </w:tcPr>
          <w:p w:rsidR="00B04EF4" w:rsidRPr="00E0371F" w:rsidRDefault="00B04EF4" w:rsidP="00DE61BA">
            <w:pPr>
              <w:pStyle w:val="ad"/>
              <w:numPr>
                <w:ilvl w:val="0"/>
                <w:numId w:val="4"/>
              </w:numPr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Разряды имён прилагательных по значению. Качественные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E0371F">
              <w:rPr>
                <w:rFonts w:ascii="Times New Roman" w:eastAsia="Times New Roman" w:hAnsi="Times New Roman" w:cs="Times New Roman"/>
                <w:sz w:val="22"/>
                <w:szCs w:val="22"/>
              </w:rPr>
              <w:t>§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41)  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УЗЗВУ</w:t>
            </w:r>
          </w:p>
        </w:tc>
        <w:tc>
          <w:tcPr>
            <w:tcW w:w="1548" w:type="dxa"/>
            <w:shd w:val="clear" w:color="auto" w:fill="auto"/>
          </w:tcPr>
          <w:p w:rsidR="00B04EF4" w:rsidRPr="00E0371F" w:rsidRDefault="00B04EF4" w:rsidP="00DE61BA">
            <w:pPr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bCs/>
                <w:sz w:val="22"/>
                <w:szCs w:val="22"/>
              </w:rPr>
              <w:t>Морфология</w:t>
            </w:r>
          </w:p>
        </w:tc>
        <w:tc>
          <w:tcPr>
            <w:tcW w:w="2977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Качественные прилагательные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их значение, грамматические признаки.</w:t>
            </w:r>
          </w:p>
        </w:tc>
        <w:tc>
          <w:tcPr>
            <w:tcW w:w="367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аспознава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ние 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 качественны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х имен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 прилагательны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, выполн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ение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 клас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сификации по заданному признаку.</w:t>
            </w:r>
          </w:p>
        </w:tc>
        <w:tc>
          <w:tcPr>
            <w:tcW w:w="382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Умение распознавать качественные имена прилагательные, выполнять клас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сификацию по заданному признаку. </w:t>
            </w:r>
          </w:p>
        </w:tc>
      </w:tr>
      <w:tr w:rsidR="00B04EF4" w:rsidRPr="00E0371F" w:rsidTr="00DE61BA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auto"/>
          </w:tcPr>
          <w:p w:rsidR="00B04EF4" w:rsidRPr="00E0371F" w:rsidRDefault="00B04EF4" w:rsidP="00DE61BA">
            <w:pPr>
              <w:pStyle w:val="ad"/>
              <w:numPr>
                <w:ilvl w:val="0"/>
                <w:numId w:val="4"/>
              </w:numPr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тноситель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ные</w:t>
            </w:r>
            <w:proofErr w:type="spellEnd"/>
            <w:proofErr w:type="gramEnd"/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 прилагательные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E0371F">
              <w:rPr>
                <w:rFonts w:ascii="Times New Roman" w:eastAsia="Times New Roman" w:hAnsi="Times New Roman" w:cs="Times New Roman"/>
                <w:sz w:val="22"/>
                <w:szCs w:val="22"/>
              </w:rPr>
              <w:t>§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42)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УИПЗЗ</w:t>
            </w:r>
          </w:p>
        </w:tc>
        <w:tc>
          <w:tcPr>
            <w:tcW w:w="1548" w:type="dxa"/>
            <w:shd w:val="clear" w:color="auto" w:fill="auto"/>
          </w:tcPr>
          <w:p w:rsidR="00B04EF4" w:rsidRPr="00E0371F" w:rsidRDefault="00B04EF4" w:rsidP="00DE61BA">
            <w:pPr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bCs/>
                <w:sz w:val="22"/>
                <w:szCs w:val="22"/>
              </w:rPr>
              <w:t>Морфология</w:t>
            </w:r>
          </w:p>
        </w:tc>
        <w:tc>
          <w:tcPr>
            <w:tcW w:w="2977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Относительные прилагательные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их значение, образование, морфологические признаки.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67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аспознава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ние относительных  имен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 прилагательны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, выполн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ение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 клас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сификации по заданному признаку.</w:t>
            </w:r>
          </w:p>
        </w:tc>
        <w:tc>
          <w:tcPr>
            <w:tcW w:w="382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Умение распознавать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относительные 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 имена прилагательные, выполнять клас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сификацию по заданному признаку. </w:t>
            </w:r>
          </w:p>
        </w:tc>
      </w:tr>
      <w:tr w:rsidR="00B04EF4" w:rsidRPr="00E0371F" w:rsidTr="00DE61BA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FFFF99"/>
          </w:tcPr>
          <w:p w:rsidR="00B04EF4" w:rsidRPr="00E0371F" w:rsidRDefault="00B04EF4" w:rsidP="00DE61BA">
            <w:pPr>
              <w:pStyle w:val="ad"/>
              <w:numPr>
                <w:ilvl w:val="0"/>
                <w:numId w:val="4"/>
              </w:numPr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FFFF99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shd w:val="clear" w:color="auto" w:fill="FFFF99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Сжатое изложение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УКИЗ</w:t>
            </w:r>
          </w:p>
        </w:tc>
        <w:tc>
          <w:tcPr>
            <w:tcW w:w="1548" w:type="dxa"/>
            <w:shd w:val="clear" w:color="auto" w:fill="FFFF99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bCs/>
                <w:sz w:val="22"/>
                <w:szCs w:val="22"/>
              </w:rPr>
              <w:t>Речевая деятельность. Письмо.</w:t>
            </w:r>
          </w:p>
        </w:tc>
        <w:tc>
          <w:tcPr>
            <w:tcW w:w="2977" w:type="dxa"/>
            <w:shd w:val="clear" w:color="auto" w:fill="FFFF99"/>
          </w:tcPr>
          <w:p w:rsidR="00B04EF4" w:rsidRPr="00E0371F" w:rsidRDefault="00B04EF4" w:rsidP="00DE61BA">
            <w:pPr>
              <w:pStyle w:val="a6"/>
              <w:tabs>
                <w:tab w:val="left" w:pos="682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Изложение содержания прослушан</w:t>
            </w:r>
            <w:r w:rsidRPr="00E0371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ного или прочитанного текста (подробное, сжатое, выборочное).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Приёмы компрессии (сжатия) текста. Средства связи предложений в тексте.</w:t>
            </w:r>
          </w:p>
        </w:tc>
        <w:tc>
          <w:tcPr>
            <w:tcW w:w="3678" w:type="dxa"/>
            <w:shd w:val="clear" w:color="auto" w:fill="FFFF99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 xml:space="preserve">Чтение, </w:t>
            </w:r>
            <w:proofErr w:type="spellStart"/>
            <w:r w:rsidRPr="00E0371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аудирование</w:t>
            </w:r>
            <w:proofErr w:type="spellEnd"/>
            <w:r w:rsidRPr="00E0371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 xml:space="preserve"> (слушание), говорение, письмо.</w:t>
            </w:r>
          </w:p>
        </w:tc>
        <w:tc>
          <w:tcPr>
            <w:tcW w:w="3828" w:type="dxa"/>
            <w:shd w:val="clear" w:color="auto" w:fill="FFFF99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Передавать содержание текстов в форме ученического изложения (подробного, выборочного, сжатого). Умение сокращать текст, используя разные приёмы сжатия. Правописные и пунктуационные умения.</w:t>
            </w:r>
            <w:r w:rsidRPr="00E0371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 xml:space="preserve"> Адекватное понимание основной и дополнительной информации текста, воспринимаемого зрительно или на слух</w:t>
            </w:r>
            <w:r w:rsidRPr="00E0371F">
              <w:rPr>
                <w:rFonts w:ascii="Times New Roman" w:hAnsi="Times New Roman" w:cs="Times New Roman"/>
                <w:b/>
                <w:position w:val="6"/>
                <w:sz w:val="22"/>
                <w:szCs w:val="22"/>
              </w:rPr>
              <w:t>.</w:t>
            </w:r>
          </w:p>
        </w:tc>
      </w:tr>
      <w:tr w:rsidR="00B04EF4" w:rsidRPr="00E0371F" w:rsidTr="00DE61BA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FFFF99"/>
          </w:tcPr>
          <w:p w:rsidR="00B04EF4" w:rsidRPr="00E0371F" w:rsidRDefault="00B04EF4" w:rsidP="00DE61BA">
            <w:pPr>
              <w:pStyle w:val="ad"/>
              <w:numPr>
                <w:ilvl w:val="0"/>
                <w:numId w:val="4"/>
              </w:numPr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FFFF99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shd w:val="clear" w:color="auto" w:fill="FFFF99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Сжатое изложение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УКИЗ</w:t>
            </w:r>
          </w:p>
        </w:tc>
        <w:tc>
          <w:tcPr>
            <w:tcW w:w="1548" w:type="dxa"/>
            <w:shd w:val="clear" w:color="auto" w:fill="FFFF99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E0371F">
              <w:rPr>
                <w:rFonts w:ascii="Times New Roman" w:hAnsi="Times New Roman" w:cs="Times New Roman"/>
                <w:bCs/>
                <w:sz w:val="22"/>
                <w:szCs w:val="22"/>
              </w:rPr>
              <w:t>Речевая деятельность. Письмо.</w:t>
            </w:r>
          </w:p>
        </w:tc>
        <w:tc>
          <w:tcPr>
            <w:tcW w:w="2977" w:type="dxa"/>
            <w:shd w:val="clear" w:color="auto" w:fill="FFFF99"/>
          </w:tcPr>
          <w:p w:rsidR="00B04EF4" w:rsidRPr="00E0371F" w:rsidRDefault="00B04EF4" w:rsidP="00DE61BA">
            <w:pPr>
              <w:pStyle w:val="a6"/>
              <w:tabs>
                <w:tab w:val="left" w:pos="682"/>
              </w:tabs>
              <w:spacing w:after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 xml:space="preserve">Изложение содержания </w:t>
            </w:r>
            <w:proofErr w:type="gramStart"/>
            <w:r w:rsidRPr="00E0371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 xml:space="preserve">прослушан </w:t>
            </w:r>
            <w:proofErr w:type="spellStart"/>
            <w:r w:rsidRPr="00E0371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ного</w:t>
            </w:r>
            <w:proofErr w:type="spellEnd"/>
            <w:proofErr w:type="gramEnd"/>
            <w:r w:rsidRPr="00E0371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 xml:space="preserve"> или прочитанного текста (подробное, сжатое, выборочное).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B04EF4" w:rsidRPr="00E0371F" w:rsidRDefault="00B04EF4" w:rsidP="00DE61BA">
            <w:pPr>
              <w:pStyle w:val="a6"/>
              <w:tabs>
                <w:tab w:val="left" w:pos="682"/>
              </w:tabs>
              <w:rPr>
                <w:rFonts w:ascii="Times New Roman" w:hAnsi="Times New Roman" w:cs="Times New Roman"/>
                <w:position w:val="6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Приёмы компрессии (сжатия) текста. Средства связи предложений в тексте.</w:t>
            </w:r>
          </w:p>
        </w:tc>
        <w:tc>
          <w:tcPr>
            <w:tcW w:w="3678" w:type="dxa"/>
            <w:shd w:val="clear" w:color="auto" w:fill="FFFF99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 xml:space="preserve">Чтение, </w:t>
            </w:r>
            <w:proofErr w:type="spellStart"/>
            <w:r w:rsidRPr="00E0371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аудирование</w:t>
            </w:r>
            <w:proofErr w:type="spellEnd"/>
            <w:r w:rsidRPr="00E0371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 xml:space="preserve"> (слушание), говорение, письмо.</w:t>
            </w:r>
          </w:p>
        </w:tc>
        <w:tc>
          <w:tcPr>
            <w:tcW w:w="3828" w:type="dxa"/>
            <w:shd w:val="clear" w:color="auto" w:fill="FFFF99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Передавать содержание текстов в форме ученического изложения (подробного, выборочного, сжатого). Умение сокращать текст, используя разные приёмы сжатия. Правописные и пунктуационные умения.</w:t>
            </w:r>
            <w:r w:rsidRPr="00E0371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 xml:space="preserve"> Адекватное понимание основной и дополнительной информации текста, воспринимаемого зрительно или на слух</w:t>
            </w:r>
            <w:r w:rsidRPr="00E0371F">
              <w:rPr>
                <w:rFonts w:ascii="Times New Roman" w:hAnsi="Times New Roman" w:cs="Times New Roman"/>
                <w:b/>
                <w:position w:val="6"/>
                <w:sz w:val="22"/>
                <w:szCs w:val="22"/>
              </w:rPr>
              <w:t>.</w:t>
            </w:r>
          </w:p>
        </w:tc>
      </w:tr>
      <w:tr w:rsidR="00B04EF4" w:rsidRPr="00E0371F" w:rsidTr="00DE61BA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auto"/>
          </w:tcPr>
          <w:p w:rsidR="00B04EF4" w:rsidRPr="00E0371F" w:rsidRDefault="00B04EF4" w:rsidP="00DE61BA">
            <w:pPr>
              <w:pStyle w:val="ad"/>
              <w:numPr>
                <w:ilvl w:val="0"/>
                <w:numId w:val="4"/>
              </w:numPr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Разряды имён прилагательных по значению. Относительные прилагательные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E0371F">
              <w:rPr>
                <w:rFonts w:ascii="Times New Roman" w:eastAsia="Times New Roman" w:hAnsi="Times New Roman" w:cs="Times New Roman"/>
                <w:sz w:val="22"/>
                <w:szCs w:val="22"/>
              </w:rPr>
              <w:t>§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42)  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УЗЗВУ</w:t>
            </w:r>
          </w:p>
        </w:tc>
        <w:tc>
          <w:tcPr>
            <w:tcW w:w="1548" w:type="dxa"/>
            <w:shd w:val="clear" w:color="auto" w:fill="auto"/>
          </w:tcPr>
          <w:p w:rsidR="00B04EF4" w:rsidRPr="00E0371F" w:rsidRDefault="00B04EF4" w:rsidP="00DE61BA">
            <w:pPr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bCs/>
                <w:sz w:val="22"/>
                <w:szCs w:val="22"/>
              </w:rPr>
              <w:t>Морфология</w:t>
            </w:r>
          </w:p>
        </w:tc>
        <w:tc>
          <w:tcPr>
            <w:tcW w:w="2977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Относительные прилагательные. Синтаксическая синонимия. Научное и художественное описание.</w:t>
            </w:r>
          </w:p>
        </w:tc>
        <w:tc>
          <w:tcPr>
            <w:tcW w:w="367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 Анализ языкового материала. Классификация разрядов по признакам. Классификация разрядов по признакам.</w:t>
            </w:r>
          </w:p>
        </w:tc>
        <w:tc>
          <w:tcPr>
            <w:tcW w:w="382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Умение распознавать относительные имена прилагательные, выполнять классификацию по заданному признаку, приводить собственные примеры, анализировать текст-описание.</w:t>
            </w:r>
          </w:p>
        </w:tc>
      </w:tr>
      <w:tr w:rsidR="00B04EF4" w:rsidRPr="00E0371F" w:rsidTr="00DE61BA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auto"/>
          </w:tcPr>
          <w:p w:rsidR="00B04EF4" w:rsidRPr="00E0371F" w:rsidRDefault="00B04EF4" w:rsidP="00DE61BA">
            <w:pPr>
              <w:pStyle w:val="ad"/>
              <w:numPr>
                <w:ilvl w:val="0"/>
                <w:numId w:val="4"/>
              </w:numPr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Разряды имён прилагательных по значению. Притяжательные прилагательные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E0371F">
              <w:rPr>
                <w:rFonts w:ascii="Times New Roman" w:eastAsia="Times New Roman" w:hAnsi="Times New Roman" w:cs="Times New Roman"/>
                <w:sz w:val="22"/>
                <w:szCs w:val="22"/>
              </w:rPr>
              <w:t>§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43)  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УИПЗЗ</w:t>
            </w:r>
          </w:p>
        </w:tc>
        <w:tc>
          <w:tcPr>
            <w:tcW w:w="1548" w:type="dxa"/>
            <w:shd w:val="clear" w:color="auto" w:fill="auto"/>
          </w:tcPr>
          <w:p w:rsidR="00B04EF4" w:rsidRPr="00E0371F" w:rsidRDefault="00B04EF4" w:rsidP="00DE61BA">
            <w:pPr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bCs/>
                <w:sz w:val="22"/>
                <w:szCs w:val="22"/>
              </w:rPr>
              <w:t>Морфология</w:t>
            </w:r>
          </w:p>
        </w:tc>
        <w:tc>
          <w:tcPr>
            <w:tcW w:w="2977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 Притяжательные прилагательные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их значение, образование, морфологические признаки.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367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Анализ языкового материала.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 Классификация разрядов по признакам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 Морфемный разбор прилагательных.</w:t>
            </w:r>
          </w:p>
        </w:tc>
        <w:tc>
          <w:tcPr>
            <w:tcW w:w="382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Умение распознавать притяжательные  имена прилагательные,  приводить примеры, выполнять морфемный разбор прилагательных, соблюдать морфологические нормы.</w:t>
            </w:r>
          </w:p>
        </w:tc>
      </w:tr>
      <w:tr w:rsidR="00B04EF4" w:rsidRPr="00E0371F" w:rsidTr="00DE61BA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auto"/>
          </w:tcPr>
          <w:p w:rsidR="00B04EF4" w:rsidRPr="00E0371F" w:rsidRDefault="00B04EF4" w:rsidP="00DE61BA">
            <w:pPr>
              <w:pStyle w:val="ad"/>
              <w:numPr>
                <w:ilvl w:val="0"/>
                <w:numId w:val="4"/>
              </w:numPr>
              <w:snapToGrid w:val="0"/>
              <w:ind w:left="0" w:firstLine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7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Разряды имён прилагательных по значению. Притяжательные прилагательные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E0371F">
              <w:rPr>
                <w:rFonts w:ascii="Times New Roman" w:eastAsia="Times New Roman" w:hAnsi="Times New Roman" w:cs="Times New Roman"/>
                <w:sz w:val="22"/>
                <w:szCs w:val="22"/>
              </w:rPr>
              <w:t>§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43)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УЗЗВУ</w:t>
            </w:r>
          </w:p>
        </w:tc>
        <w:tc>
          <w:tcPr>
            <w:tcW w:w="1548" w:type="dxa"/>
            <w:shd w:val="clear" w:color="auto" w:fill="auto"/>
          </w:tcPr>
          <w:p w:rsidR="00B04EF4" w:rsidRPr="00E0371F" w:rsidRDefault="00B04EF4" w:rsidP="00DE61BA">
            <w:pPr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bCs/>
                <w:sz w:val="22"/>
                <w:szCs w:val="22"/>
              </w:rPr>
              <w:t>Морфология</w:t>
            </w:r>
          </w:p>
        </w:tc>
        <w:tc>
          <w:tcPr>
            <w:tcW w:w="2977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 Притяжательные прилагательные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их значение, образование, морфологические признаки.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367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Анализ языкового материала.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 Классификация разрядов по признакам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 Морфемный разбор прилагательных.</w:t>
            </w:r>
          </w:p>
        </w:tc>
        <w:tc>
          <w:tcPr>
            <w:tcW w:w="382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Умение распознавать притяжательные  имена прилагательные,  приводить примеры, выполнять морфемный разбор прилагательных, соблюдать морфологические нормы.</w:t>
            </w:r>
          </w:p>
        </w:tc>
      </w:tr>
      <w:tr w:rsidR="00B04EF4" w:rsidRPr="00E0371F" w:rsidTr="00DE61BA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auto"/>
          </w:tcPr>
          <w:p w:rsidR="00B04EF4" w:rsidRPr="00E0371F" w:rsidRDefault="00B04EF4" w:rsidP="00DE61BA">
            <w:pPr>
              <w:pStyle w:val="ad"/>
              <w:numPr>
                <w:ilvl w:val="0"/>
                <w:numId w:val="4"/>
              </w:numPr>
              <w:snapToGrid w:val="0"/>
              <w:ind w:left="0" w:firstLine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7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Морфологический разбор имени прилагательного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E0371F">
              <w:rPr>
                <w:rFonts w:ascii="Times New Roman" w:eastAsia="Times New Roman" w:hAnsi="Times New Roman" w:cs="Times New Roman"/>
                <w:sz w:val="22"/>
                <w:szCs w:val="22"/>
              </w:rPr>
              <w:t>§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44)  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УЗЗВУ</w:t>
            </w:r>
          </w:p>
        </w:tc>
        <w:tc>
          <w:tcPr>
            <w:tcW w:w="1548" w:type="dxa"/>
            <w:shd w:val="clear" w:color="auto" w:fill="auto"/>
          </w:tcPr>
          <w:p w:rsidR="00B04EF4" w:rsidRPr="00E0371F" w:rsidRDefault="00B04EF4" w:rsidP="00DE61BA">
            <w:pPr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bCs/>
                <w:sz w:val="22"/>
                <w:szCs w:val="22"/>
              </w:rPr>
              <w:t>Морфология</w:t>
            </w:r>
          </w:p>
        </w:tc>
        <w:tc>
          <w:tcPr>
            <w:tcW w:w="2977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Порядок морфологического разбора имени прилагательного. Образец письменного разбора.</w:t>
            </w:r>
          </w:p>
        </w:tc>
        <w:tc>
          <w:tcPr>
            <w:tcW w:w="367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Изучающее чтение и анализ языкового материала. Разбор имён прилагательных. Работа в группах и представление результатов работы группы.</w:t>
            </w:r>
          </w:p>
        </w:tc>
        <w:tc>
          <w:tcPr>
            <w:tcW w:w="382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Умение проводить анализ и морфологический разбор имени прилагательного, работать в группе и представлять результаты работы группы.</w:t>
            </w:r>
          </w:p>
        </w:tc>
      </w:tr>
      <w:tr w:rsidR="00B04EF4" w:rsidRPr="00E0371F" w:rsidTr="00DE61BA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auto"/>
          </w:tcPr>
          <w:p w:rsidR="00B04EF4" w:rsidRPr="00E0371F" w:rsidRDefault="00B04EF4" w:rsidP="00DE61BA">
            <w:pPr>
              <w:pStyle w:val="ad"/>
              <w:numPr>
                <w:ilvl w:val="0"/>
                <w:numId w:val="4"/>
              </w:numPr>
              <w:snapToGrid w:val="0"/>
              <w:ind w:left="0" w:firstLine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7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Морфологический разбор имени прилагательного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E0371F">
              <w:rPr>
                <w:rFonts w:ascii="Times New Roman" w:eastAsia="Times New Roman" w:hAnsi="Times New Roman" w:cs="Times New Roman"/>
                <w:sz w:val="22"/>
                <w:szCs w:val="22"/>
              </w:rPr>
              <w:t>§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44)  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УЗЗВУ</w:t>
            </w:r>
          </w:p>
        </w:tc>
        <w:tc>
          <w:tcPr>
            <w:tcW w:w="1548" w:type="dxa"/>
            <w:shd w:val="clear" w:color="auto" w:fill="auto"/>
          </w:tcPr>
          <w:p w:rsidR="00B04EF4" w:rsidRPr="00E0371F" w:rsidRDefault="00B04EF4" w:rsidP="00DE61BA">
            <w:pPr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bCs/>
                <w:sz w:val="22"/>
                <w:szCs w:val="22"/>
              </w:rPr>
              <w:t>Морфология</w:t>
            </w:r>
          </w:p>
        </w:tc>
        <w:tc>
          <w:tcPr>
            <w:tcW w:w="2977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Порядок морфологического разбора имени прилагательного. Образец письменного разбора.</w:t>
            </w:r>
          </w:p>
        </w:tc>
        <w:tc>
          <w:tcPr>
            <w:tcW w:w="367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Изучающее чтение и анализ языкового материала. Разбор имён прилагательных. Работа в группах и представление результатов работы группы.</w:t>
            </w:r>
          </w:p>
        </w:tc>
        <w:tc>
          <w:tcPr>
            <w:tcW w:w="382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Умение проводить анализ и морфологический разбор имени прилагательного, работать в группе и представлять результаты работы группы.</w:t>
            </w:r>
          </w:p>
        </w:tc>
      </w:tr>
      <w:tr w:rsidR="00B04EF4" w:rsidRPr="00E0371F" w:rsidTr="00DE61BA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auto"/>
          </w:tcPr>
          <w:p w:rsidR="00B04EF4" w:rsidRPr="00E0371F" w:rsidRDefault="00B04EF4" w:rsidP="00DE61BA">
            <w:pPr>
              <w:pStyle w:val="ad"/>
              <w:numPr>
                <w:ilvl w:val="0"/>
                <w:numId w:val="4"/>
              </w:numPr>
              <w:snapToGrid w:val="0"/>
              <w:ind w:left="0" w:firstLine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7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Словообразование имён прилагательных. Буквы О//Ё после шипящих и </w:t>
            </w:r>
            <w:proofErr w:type="gramStart"/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Ц</w:t>
            </w:r>
            <w:proofErr w:type="gramEnd"/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 в суффиксах прилагательных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E0371F">
              <w:rPr>
                <w:rFonts w:ascii="Times New Roman" w:eastAsia="Times New Roman" w:hAnsi="Times New Roman" w:cs="Times New Roman"/>
                <w:sz w:val="22"/>
                <w:szCs w:val="22"/>
              </w:rPr>
              <w:t>§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45)  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УЗЗВУ</w:t>
            </w:r>
          </w:p>
        </w:tc>
        <w:tc>
          <w:tcPr>
            <w:tcW w:w="154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  <w:bCs/>
              </w:rPr>
            </w:pPr>
            <w:proofErr w:type="spellStart"/>
            <w:r w:rsidRPr="00E0371F">
              <w:rPr>
                <w:rFonts w:ascii="Times New Roman" w:hAnsi="Times New Roman" w:cs="Times New Roman"/>
                <w:bCs/>
                <w:sz w:val="22"/>
                <w:szCs w:val="22"/>
              </w:rPr>
              <w:t>Морфемика</w:t>
            </w:r>
            <w:proofErr w:type="spellEnd"/>
            <w:r w:rsidRPr="00E0371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и </w:t>
            </w:r>
            <w:proofErr w:type="spellStart"/>
            <w:r w:rsidRPr="00E0371F">
              <w:rPr>
                <w:rFonts w:ascii="Times New Roman" w:hAnsi="Times New Roman" w:cs="Times New Roman"/>
                <w:bCs/>
                <w:sz w:val="22"/>
                <w:szCs w:val="22"/>
              </w:rPr>
              <w:t>ловообразование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Основные способы образования прилагательных. Морфемный и словообразовательный разбор. Типичные морфемные модели.</w:t>
            </w:r>
          </w:p>
        </w:tc>
        <w:tc>
          <w:tcPr>
            <w:tcW w:w="367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Орфографический тренинг.  Изучающее чтение и анализ языкового материала. Кодирование и декодирование материала.</w:t>
            </w:r>
          </w:p>
        </w:tc>
        <w:tc>
          <w:tcPr>
            <w:tcW w:w="382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Умение определять способ словообразования, соблюдение норм лексической сочетаемости слов, умение опираться на </w:t>
            </w:r>
            <w:proofErr w:type="spellStart"/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морфемно</w:t>
            </w:r>
            <w:proofErr w:type="spellEnd"/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-словообразовательный анализ при письме.</w:t>
            </w:r>
          </w:p>
        </w:tc>
      </w:tr>
      <w:tr w:rsidR="00B04EF4" w:rsidRPr="00E0371F" w:rsidTr="00DE61BA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auto"/>
          </w:tcPr>
          <w:p w:rsidR="00B04EF4" w:rsidRPr="00E0371F" w:rsidRDefault="00B04EF4" w:rsidP="00DE61BA">
            <w:pPr>
              <w:pStyle w:val="ad"/>
              <w:numPr>
                <w:ilvl w:val="0"/>
                <w:numId w:val="4"/>
              </w:numPr>
              <w:snapToGrid w:val="0"/>
              <w:ind w:left="0" w:firstLine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7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Словообразование имён прилагательных. Буквы О//Ё после шипящих и </w:t>
            </w:r>
            <w:proofErr w:type="gramStart"/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Ц</w:t>
            </w:r>
            <w:proofErr w:type="gramEnd"/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 в суффиксах 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прилагательных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E0371F">
              <w:rPr>
                <w:rFonts w:ascii="Times New Roman" w:eastAsia="Times New Roman" w:hAnsi="Times New Roman" w:cs="Times New Roman"/>
                <w:sz w:val="22"/>
                <w:szCs w:val="22"/>
              </w:rPr>
              <w:t>§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45)  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УЗЗВУ</w:t>
            </w:r>
          </w:p>
        </w:tc>
        <w:tc>
          <w:tcPr>
            <w:tcW w:w="154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  <w:bCs/>
              </w:rPr>
            </w:pPr>
            <w:proofErr w:type="spellStart"/>
            <w:r w:rsidRPr="00E0371F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Морфемика</w:t>
            </w:r>
            <w:proofErr w:type="spellEnd"/>
            <w:r w:rsidRPr="00E0371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и </w:t>
            </w:r>
            <w:proofErr w:type="spellStart"/>
            <w:r w:rsidRPr="00E0371F">
              <w:rPr>
                <w:rFonts w:ascii="Times New Roman" w:hAnsi="Times New Roman" w:cs="Times New Roman"/>
                <w:bCs/>
                <w:sz w:val="22"/>
                <w:szCs w:val="22"/>
              </w:rPr>
              <w:t>ловообразование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Основные способы образования прилагательных. Морфемный и 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словообразовательный разбор. Типичные морфемные модели.</w:t>
            </w:r>
          </w:p>
        </w:tc>
        <w:tc>
          <w:tcPr>
            <w:tcW w:w="367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Орфографический тренинг.  Изучающее чтение и анализ языкового материала. Кодирование и декодирование материала.</w:t>
            </w:r>
          </w:p>
        </w:tc>
        <w:tc>
          <w:tcPr>
            <w:tcW w:w="382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Умение определять способ словообразования, соблюдение норм лексической сочетаемости слов, умение опираться на </w:t>
            </w:r>
            <w:proofErr w:type="spellStart"/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морфемно</w:t>
            </w:r>
            <w:proofErr w:type="spellEnd"/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словообразовательный анализ при письме.</w:t>
            </w:r>
          </w:p>
        </w:tc>
      </w:tr>
      <w:tr w:rsidR="00B04EF4" w:rsidRPr="00E0371F" w:rsidTr="00DE61BA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auto"/>
          </w:tcPr>
          <w:p w:rsidR="00B04EF4" w:rsidRPr="00E0371F" w:rsidRDefault="00B04EF4" w:rsidP="00DE61BA">
            <w:pPr>
              <w:pStyle w:val="ad"/>
              <w:numPr>
                <w:ilvl w:val="0"/>
                <w:numId w:val="4"/>
              </w:numPr>
              <w:snapToGrid w:val="0"/>
              <w:ind w:left="0" w:firstLine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7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Н//НН в суффиксах имён прилагательных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E0371F">
              <w:rPr>
                <w:rFonts w:ascii="Times New Roman" w:eastAsia="Times New Roman" w:hAnsi="Times New Roman" w:cs="Times New Roman"/>
                <w:sz w:val="22"/>
                <w:szCs w:val="22"/>
              </w:rPr>
              <w:t>§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46)  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УИПЗЗ</w:t>
            </w:r>
          </w:p>
        </w:tc>
        <w:tc>
          <w:tcPr>
            <w:tcW w:w="154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Правописание: орфография и пунктуация</w:t>
            </w:r>
          </w:p>
        </w:tc>
        <w:tc>
          <w:tcPr>
            <w:tcW w:w="2977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Морфемные модели имён прилагательных. Правописание Н и НН в суффиксах имен прилагательных.</w:t>
            </w:r>
          </w:p>
        </w:tc>
        <w:tc>
          <w:tcPr>
            <w:tcW w:w="367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Орфографический тренинг. </w:t>
            </w:r>
            <w:proofErr w:type="spellStart"/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Морфемно</w:t>
            </w:r>
            <w:proofErr w:type="spellEnd"/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-словообразовательный анализ имён прилагательных. Составление алгоритма правила написания.</w:t>
            </w:r>
          </w:p>
        </w:tc>
        <w:tc>
          <w:tcPr>
            <w:tcW w:w="382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Умение опираться на  </w:t>
            </w:r>
            <w:proofErr w:type="spellStart"/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морфемно</w:t>
            </w:r>
            <w:proofErr w:type="spellEnd"/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-словообразовательный анализ при письме, выполнять разноаспектный анализ текста, восстанавливать логику текста.</w:t>
            </w:r>
          </w:p>
        </w:tc>
      </w:tr>
      <w:tr w:rsidR="00B04EF4" w:rsidRPr="00E0371F" w:rsidTr="00DE61BA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auto"/>
          </w:tcPr>
          <w:p w:rsidR="00B04EF4" w:rsidRPr="00E0371F" w:rsidRDefault="00B04EF4" w:rsidP="00DE61BA">
            <w:pPr>
              <w:pStyle w:val="ad"/>
              <w:numPr>
                <w:ilvl w:val="0"/>
                <w:numId w:val="4"/>
              </w:numPr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Н//НН в суффиксах имён прилагательных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E0371F">
              <w:rPr>
                <w:rFonts w:ascii="Times New Roman" w:eastAsia="Times New Roman" w:hAnsi="Times New Roman" w:cs="Times New Roman"/>
                <w:sz w:val="22"/>
                <w:szCs w:val="22"/>
              </w:rPr>
              <w:t>§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46)  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УЗЗВУ</w:t>
            </w:r>
          </w:p>
        </w:tc>
        <w:tc>
          <w:tcPr>
            <w:tcW w:w="154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Правописание: орфография и пунктуация</w:t>
            </w:r>
          </w:p>
        </w:tc>
        <w:tc>
          <w:tcPr>
            <w:tcW w:w="2977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Морфемные модели имён прилагательных. Правописание Н и НН в суффиксах имен прилагательных.</w:t>
            </w:r>
          </w:p>
        </w:tc>
        <w:tc>
          <w:tcPr>
            <w:tcW w:w="367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Орфографический тренинг. </w:t>
            </w:r>
            <w:proofErr w:type="spellStart"/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Морфемно</w:t>
            </w:r>
            <w:proofErr w:type="spellEnd"/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-словообразовательный анализ имён прилагательных. Составление алгоритма правила написания.</w:t>
            </w:r>
          </w:p>
        </w:tc>
        <w:tc>
          <w:tcPr>
            <w:tcW w:w="382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Умение опираться на  </w:t>
            </w:r>
            <w:proofErr w:type="spellStart"/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морфемно</w:t>
            </w:r>
            <w:proofErr w:type="spellEnd"/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-словообразовательный анализ при письме, выполнять разноаспектный анализ текста, восстанавливать логику текста.</w:t>
            </w:r>
          </w:p>
        </w:tc>
      </w:tr>
      <w:tr w:rsidR="00B04EF4" w:rsidRPr="00E0371F" w:rsidTr="00DE61BA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auto"/>
          </w:tcPr>
          <w:p w:rsidR="00B04EF4" w:rsidRPr="00E0371F" w:rsidRDefault="00B04EF4" w:rsidP="00DE61BA">
            <w:pPr>
              <w:pStyle w:val="ad"/>
              <w:numPr>
                <w:ilvl w:val="0"/>
                <w:numId w:val="4"/>
              </w:numPr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Н//НН в суффиксах имён прилагательных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E0371F">
              <w:rPr>
                <w:rFonts w:ascii="Times New Roman" w:eastAsia="Times New Roman" w:hAnsi="Times New Roman" w:cs="Times New Roman"/>
                <w:sz w:val="22"/>
                <w:szCs w:val="22"/>
              </w:rPr>
              <w:t>§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46)  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УЗЗВУ</w:t>
            </w:r>
          </w:p>
        </w:tc>
        <w:tc>
          <w:tcPr>
            <w:tcW w:w="154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Правописание: орфография и пунктуация</w:t>
            </w:r>
          </w:p>
        </w:tc>
        <w:tc>
          <w:tcPr>
            <w:tcW w:w="2977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Морфемные модели имён прилагательных. Правописание Н и НН в суффиксах имен прилагательных.</w:t>
            </w:r>
          </w:p>
        </w:tc>
        <w:tc>
          <w:tcPr>
            <w:tcW w:w="367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Орфографический тренинг. </w:t>
            </w:r>
            <w:proofErr w:type="spellStart"/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Морфемно</w:t>
            </w:r>
            <w:proofErr w:type="spellEnd"/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-словообразовательный анализ имён прилагательных. Составление алгоритма правила написания.</w:t>
            </w:r>
          </w:p>
        </w:tc>
        <w:tc>
          <w:tcPr>
            <w:tcW w:w="382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Умение опираться на  </w:t>
            </w:r>
            <w:proofErr w:type="spellStart"/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морфемно</w:t>
            </w:r>
            <w:proofErr w:type="spellEnd"/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-словообразовательный анализ при письме, выполнять разноаспектный анализ текста, восстанавливать логику текста.</w:t>
            </w:r>
          </w:p>
        </w:tc>
      </w:tr>
      <w:tr w:rsidR="00B04EF4" w:rsidRPr="00E0371F" w:rsidTr="00DE61BA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auto"/>
          </w:tcPr>
          <w:p w:rsidR="00B04EF4" w:rsidRPr="00E0371F" w:rsidRDefault="00B04EF4" w:rsidP="00DE61BA">
            <w:pPr>
              <w:pStyle w:val="ad"/>
              <w:numPr>
                <w:ilvl w:val="0"/>
                <w:numId w:val="4"/>
              </w:numPr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Правописание </w:t>
            </w:r>
            <w:proofErr w:type="gramStart"/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-К</w:t>
            </w:r>
            <w:proofErr w:type="gramEnd"/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-//-СК- в суффиксах имён прилагательных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E0371F">
              <w:rPr>
                <w:rFonts w:ascii="Times New Roman" w:eastAsia="Times New Roman" w:hAnsi="Times New Roman" w:cs="Times New Roman"/>
                <w:sz w:val="22"/>
                <w:szCs w:val="22"/>
              </w:rPr>
              <w:t>§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47)  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УИПЗЗ</w:t>
            </w:r>
          </w:p>
        </w:tc>
        <w:tc>
          <w:tcPr>
            <w:tcW w:w="154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Правописание: орфография и пунктуация</w:t>
            </w:r>
          </w:p>
        </w:tc>
        <w:tc>
          <w:tcPr>
            <w:tcW w:w="2977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Морфемные модели имён прилагательных. Правописание</w:t>
            </w:r>
            <w:proofErr w:type="gramStart"/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 К</w:t>
            </w:r>
            <w:proofErr w:type="gramEnd"/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 и СК в суффиксах имен прилагательных.</w:t>
            </w:r>
          </w:p>
        </w:tc>
        <w:tc>
          <w:tcPr>
            <w:tcW w:w="367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Орфографический тренинг. Цифровой диктант. Анализ языкового материала. Кодирование и декодирование информации.</w:t>
            </w:r>
          </w:p>
        </w:tc>
        <w:tc>
          <w:tcPr>
            <w:tcW w:w="382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Умение опираться на  </w:t>
            </w:r>
            <w:proofErr w:type="spellStart"/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морфемно</w:t>
            </w:r>
            <w:proofErr w:type="spellEnd"/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-словообразовательный анализ при письме.</w:t>
            </w:r>
          </w:p>
        </w:tc>
      </w:tr>
      <w:tr w:rsidR="00B04EF4" w:rsidRPr="00E0371F" w:rsidTr="00DE61BA">
        <w:tblPrEx>
          <w:tblCellMar>
            <w:left w:w="108" w:type="dxa"/>
            <w:right w:w="108" w:type="dxa"/>
          </w:tblCellMar>
        </w:tblPrEx>
        <w:trPr>
          <w:trHeight w:val="1951"/>
        </w:trPr>
        <w:tc>
          <w:tcPr>
            <w:tcW w:w="574" w:type="dxa"/>
            <w:shd w:val="clear" w:color="auto" w:fill="auto"/>
          </w:tcPr>
          <w:p w:rsidR="00B04EF4" w:rsidRPr="00E0371F" w:rsidRDefault="00B04EF4" w:rsidP="00DE61BA">
            <w:pPr>
              <w:pStyle w:val="ad"/>
              <w:numPr>
                <w:ilvl w:val="0"/>
                <w:numId w:val="4"/>
              </w:numPr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Словообразование имён прилагательных. Сложные имена прилагательные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E0371F">
              <w:rPr>
                <w:rFonts w:ascii="Times New Roman" w:eastAsia="Times New Roman" w:hAnsi="Times New Roman" w:cs="Times New Roman"/>
                <w:sz w:val="22"/>
                <w:szCs w:val="22"/>
              </w:rPr>
              <w:t>§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48)  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УИПЗЗ</w:t>
            </w:r>
          </w:p>
        </w:tc>
        <w:tc>
          <w:tcPr>
            <w:tcW w:w="154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  <w:bCs/>
              </w:rPr>
            </w:pPr>
            <w:proofErr w:type="spellStart"/>
            <w:r w:rsidRPr="00E0371F">
              <w:rPr>
                <w:rFonts w:ascii="Times New Roman" w:hAnsi="Times New Roman" w:cs="Times New Roman"/>
                <w:bCs/>
                <w:sz w:val="22"/>
                <w:szCs w:val="22"/>
              </w:rPr>
              <w:t>Морфемика</w:t>
            </w:r>
            <w:proofErr w:type="spellEnd"/>
            <w:r w:rsidRPr="00E0371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и </w:t>
            </w:r>
            <w:proofErr w:type="spellStart"/>
            <w:r w:rsidRPr="00E0371F">
              <w:rPr>
                <w:rFonts w:ascii="Times New Roman" w:hAnsi="Times New Roman" w:cs="Times New Roman"/>
                <w:bCs/>
                <w:sz w:val="22"/>
                <w:szCs w:val="22"/>
              </w:rPr>
              <w:t>ловообразование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B04EF4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Основные способы образования прилагательных. 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Переход слова из одной части речи в другую (субстантивация)</w:t>
            </w:r>
          </w:p>
        </w:tc>
        <w:tc>
          <w:tcPr>
            <w:tcW w:w="367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Анализ языкового материала. </w:t>
            </w:r>
            <w:proofErr w:type="spellStart"/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Морфемно</w:t>
            </w:r>
            <w:proofErr w:type="spellEnd"/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-словообразовательный анализ имён прилагательных. Составление алгоритма правила написания.</w:t>
            </w:r>
          </w:p>
        </w:tc>
        <w:tc>
          <w:tcPr>
            <w:tcW w:w="382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Умение опираться на  </w:t>
            </w:r>
            <w:proofErr w:type="spellStart"/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морфемно</w:t>
            </w:r>
            <w:proofErr w:type="spellEnd"/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-словообразовательный анализ при письме, определять синтаксическую роль слов при переходе из одной части речи в другую.</w:t>
            </w:r>
          </w:p>
        </w:tc>
      </w:tr>
      <w:tr w:rsidR="00B04EF4" w:rsidRPr="00E0371F" w:rsidTr="00DE61BA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auto"/>
          </w:tcPr>
          <w:p w:rsidR="00B04EF4" w:rsidRPr="00E0371F" w:rsidRDefault="00B04EF4" w:rsidP="00DE61BA">
            <w:pPr>
              <w:pStyle w:val="ad"/>
              <w:numPr>
                <w:ilvl w:val="0"/>
                <w:numId w:val="4"/>
              </w:numPr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Правописание сложны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  имен  прилагательных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E0371F">
              <w:rPr>
                <w:rFonts w:ascii="Times New Roman" w:eastAsia="Times New Roman" w:hAnsi="Times New Roman" w:cs="Times New Roman"/>
                <w:sz w:val="22"/>
                <w:szCs w:val="22"/>
              </w:rPr>
              <w:t>§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48)  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  <w:color w:val="FF0000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УИПЗЗ</w:t>
            </w:r>
          </w:p>
        </w:tc>
        <w:tc>
          <w:tcPr>
            <w:tcW w:w="154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Правописание: орфография и пунктуация</w:t>
            </w:r>
          </w:p>
        </w:tc>
        <w:tc>
          <w:tcPr>
            <w:tcW w:w="2977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Правописание сложных имён прилагательных.</w:t>
            </w:r>
          </w:p>
        </w:tc>
        <w:tc>
          <w:tcPr>
            <w:tcW w:w="3678" w:type="dxa"/>
            <w:shd w:val="clear" w:color="auto" w:fill="auto"/>
          </w:tcPr>
          <w:p w:rsidR="00B04EF4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Орфографический тренинг.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proofErr w:type="spellStart"/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Морфемно</w:t>
            </w:r>
            <w:proofErr w:type="spellEnd"/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-словообразовательный анализ имён прилагательных. Составление алгоритма правила написания.</w:t>
            </w:r>
          </w:p>
        </w:tc>
        <w:tc>
          <w:tcPr>
            <w:tcW w:w="382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Умение опираться на  </w:t>
            </w:r>
            <w:proofErr w:type="spellStart"/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морфемно</w:t>
            </w:r>
            <w:proofErr w:type="spellEnd"/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-словообразовательный анализ при письме, определять синтаксическую роль слов при переходе из одной части речи в другую.</w:t>
            </w:r>
          </w:p>
        </w:tc>
      </w:tr>
      <w:tr w:rsidR="00B04EF4" w:rsidRPr="00E0371F" w:rsidTr="00DE61BA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FFFF99"/>
          </w:tcPr>
          <w:p w:rsidR="00B04EF4" w:rsidRPr="00E0371F" w:rsidRDefault="00B04EF4" w:rsidP="00DE61BA">
            <w:pPr>
              <w:pStyle w:val="ad"/>
              <w:numPr>
                <w:ilvl w:val="0"/>
                <w:numId w:val="4"/>
              </w:numPr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FFFF99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shd w:val="clear" w:color="auto" w:fill="FFFF99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Подготовка к домашнему сочинению (описание признаков предметов  и явлений окружающего мира).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(</w:t>
            </w:r>
            <w:r w:rsidRPr="00E0371F">
              <w:rPr>
                <w:rFonts w:ascii="Times New Roman" w:eastAsia="Times New Roman" w:hAnsi="Times New Roman" w:cs="Times New Roman"/>
                <w:sz w:val="22"/>
                <w:szCs w:val="22"/>
              </w:rPr>
              <w:t>§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49)  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УКИЗ</w:t>
            </w:r>
          </w:p>
        </w:tc>
        <w:tc>
          <w:tcPr>
            <w:tcW w:w="1548" w:type="dxa"/>
            <w:shd w:val="clear" w:color="auto" w:fill="FFFF99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E0371F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Текст</w:t>
            </w:r>
          </w:p>
        </w:tc>
        <w:tc>
          <w:tcPr>
            <w:tcW w:w="2977" w:type="dxa"/>
            <w:shd w:val="clear" w:color="auto" w:fill="FFFF99"/>
          </w:tcPr>
          <w:p w:rsidR="00B04EF4" w:rsidRPr="00E0371F" w:rsidRDefault="00B04EF4" w:rsidP="00DE61BA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Текст как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продукт речевой деятельности. О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сновные признаки текста. Смысловая и композиционная цельность, связность текста. 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Структура текста.</w:t>
            </w:r>
          </w:p>
        </w:tc>
        <w:tc>
          <w:tcPr>
            <w:tcW w:w="3678" w:type="dxa"/>
            <w:shd w:val="clear" w:color="auto" w:fill="FFFF99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Создание 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 и редактирова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ние 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собственны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 текст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ов 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 с учетом требований к построению связного текста.</w:t>
            </w:r>
          </w:p>
        </w:tc>
        <w:tc>
          <w:tcPr>
            <w:tcW w:w="3828" w:type="dxa"/>
            <w:shd w:val="clear" w:color="auto" w:fill="FFFF99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Знать признаки текста,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оздавать и редактировать собственные тексты различных типов речи, стилей, жанров с учётом требований к построению связного текста.</w:t>
            </w:r>
          </w:p>
        </w:tc>
      </w:tr>
      <w:tr w:rsidR="00B04EF4" w:rsidRPr="00E0371F" w:rsidTr="00DE61BA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auto"/>
          </w:tcPr>
          <w:p w:rsidR="00B04EF4" w:rsidRPr="00E0371F" w:rsidRDefault="00B04EF4" w:rsidP="00DE61BA">
            <w:pPr>
              <w:pStyle w:val="ad"/>
              <w:numPr>
                <w:ilvl w:val="0"/>
                <w:numId w:val="4"/>
              </w:numPr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9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E0371F">
              <w:rPr>
                <w:rFonts w:ascii="Times New Roman" w:hAnsi="Times New Roman" w:cs="Times New Roman"/>
                <w:bCs/>
                <w:sz w:val="22"/>
                <w:szCs w:val="22"/>
              </w:rPr>
              <w:t>Обобщение и систематизация знаний по теме «Имя прилагательное»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E0371F">
              <w:rPr>
                <w:rFonts w:ascii="Times New Roman" w:eastAsia="Times New Roman" w:hAnsi="Times New Roman" w:cs="Times New Roman"/>
                <w:sz w:val="22"/>
                <w:szCs w:val="22"/>
              </w:rPr>
              <w:t>§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50)  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УОСЗ</w:t>
            </w:r>
          </w:p>
        </w:tc>
        <w:tc>
          <w:tcPr>
            <w:tcW w:w="154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Морфология</w:t>
            </w:r>
          </w:p>
        </w:tc>
        <w:tc>
          <w:tcPr>
            <w:tcW w:w="2977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proofErr w:type="spellStart"/>
            <w:r w:rsidRPr="003B5F93">
              <w:rPr>
                <w:rFonts w:ascii="Times New Roman" w:hAnsi="Times New Roman" w:cs="Times New Roman"/>
                <w:position w:val="6"/>
              </w:rPr>
              <w:t>Обще</w:t>
            </w:r>
            <w:r>
              <w:rPr>
                <w:rFonts w:ascii="Times New Roman" w:hAnsi="Times New Roman" w:cs="Times New Roman"/>
                <w:position w:val="6"/>
              </w:rPr>
              <w:t>категориальное</w:t>
            </w:r>
            <w:proofErr w:type="spellEnd"/>
            <w:r>
              <w:rPr>
                <w:rFonts w:ascii="Times New Roman" w:hAnsi="Times New Roman" w:cs="Times New Roman"/>
                <w:position w:val="6"/>
              </w:rPr>
              <w:t xml:space="preserve"> </w:t>
            </w:r>
            <w:r w:rsidRPr="003B5F93">
              <w:rPr>
                <w:rFonts w:ascii="Times New Roman" w:hAnsi="Times New Roman" w:cs="Times New Roman"/>
                <w:position w:val="6"/>
              </w:rPr>
              <w:t xml:space="preserve">  значение, </w:t>
            </w:r>
            <w:proofErr w:type="spellStart"/>
            <w:proofErr w:type="gramStart"/>
            <w:r w:rsidRPr="003B5F93">
              <w:rPr>
                <w:rFonts w:ascii="Times New Roman" w:hAnsi="Times New Roman" w:cs="Times New Roman"/>
                <w:position w:val="6"/>
              </w:rPr>
              <w:t>морфологичес</w:t>
            </w:r>
            <w:proofErr w:type="spellEnd"/>
            <w:r>
              <w:rPr>
                <w:rFonts w:ascii="Times New Roman" w:hAnsi="Times New Roman" w:cs="Times New Roman"/>
                <w:position w:val="6"/>
              </w:rPr>
              <w:t xml:space="preserve"> </w:t>
            </w:r>
            <w:r w:rsidRPr="003B5F93">
              <w:rPr>
                <w:rFonts w:ascii="Times New Roman" w:hAnsi="Times New Roman" w:cs="Times New Roman"/>
                <w:position w:val="6"/>
              </w:rPr>
              <w:t>кие</w:t>
            </w:r>
            <w:proofErr w:type="gramEnd"/>
            <w:r w:rsidRPr="003B5F93">
              <w:rPr>
                <w:rFonts w:ascii="Times New Roman" w:hAnsi="Times New Roman" w:cs="Times New Roman"/>
                <w:position w:val="6"/>
              </w:rPr>
              <w:t xml:space="preserve"> и синтакс</w:t>
            </w:r>
            <w:r>
              <w:rPr>
                <w:rFonts w:ascii="Times New Roman" w:hAnsi="Times New Roman" w:cs="Times New Roman"/>
                <w:position w:val="6"/>
              </w:rPr>
              <w:t xml:space="preserve">ические свойства имени </w:t>
            </w:r>
            <w:r w:rsidRPr="003B5F93">
              <w:rPr>
                <w:rFonts w:ascii="Times New Roman" w:hAnsi="Times New Roman" w:cs="Times New Roman"/>
                <w:position w:val="6"/>
              </w:rPr>
              <w:t>прилагательного</w:t>
            </w:r>
          </w:p>
        </w:tc>
        <w:tc>
          <w:tcPr>
            <w:tcW w:w="3678" w:type="dxa"/>
            <w:shd w:val="clear" w:color="auto" w:fill="auto"/>
          </w:tcPr>
          <w:p w:rsidR="00B04EF4" w:rsidRPr="000E1617" w:rsidRDefault="00B04EF4" w:rsidP="00DE61BA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E1617">
              <w:rPr>
                <w:rFonts w:ascii="Times New Roman" w:eastAsia="Times New Roman" w:hAnsi="Times New Roman"/>
                <w:lang w:eastAsia="ru-RU"/>
              </w:rPr>
              <w:t xml:space="preserve">Анализируют и характеризуют </w:t>
            </w:r>
            <w:proofErr w:type="spellStart"/>
            <w:r w:rsidRPr="000E1617">
              <w:rPr>
                <w:rFonts w:ascii="Times New Roman" w:eastAsia="Times New Roman" w:hAnsi="Times New Roman"/>
                <w:lang w:eastAsia="ru-RU"/>
              </w:rPr>
              <w:t>общекатегориальное</w:t>
            </w:r>
            <w:proofErr w:type="spellEnd"/>
            <w:r w:rsidRPr="000E1617">
              <w:rPr>
                <w:rFonts w:ascii="Times New Roman" w:eastAsia="Times New Roman" w:hAnsi="Times New Roman"/>
                <w:lang w:eastAsia="ru-RU"/>
              </w:rPr>
              <w:t xml:space="preserve"> значение, морфологические признаки имени прилагательного, определяют его синтаксическую роль</w:t>
            </w:r>
          </w:p>
          <w:p w:rsidR="00B04EF4" w:rsidRPr="000E1617" w:rsidRDefault="00B04EF4" w:rsidP="00DE61BA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E1617">
              <w:rPr>
                <w:rFonts w:ascii="Times New Roman" w:eastAsia="Times New Roman" w:hAnsi="Times New Roman"/>
                <w:lang w:eastAsia="ru-RU"/>
              </w:rPr>
              <w:t>Распознают качественные, относительные и притяжательные, полные и краткие имена прилагательные; приводят соответствующие примеры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0E1617">
              <w:rPr>
                <w:rFonts w:ascii="Times New Roman" w:eastAsia="Times New Roman" w:hAnsi="Times New Roman"/>
                <w:lang w:eastAsia="ru-RU"/>
              </w:rPr>
              <w:t>Группируют имена прилагательные по заданным морфологическим признакам</w:t>
            </w:r>
          </w:p>
        </w:tc>
        <w:tc>
          <w:tcPr>
            <w:tcW w:w="3828" w:type="dxa"/>
            <w:shd w:val="clear" w:color="auto" w:fill="auto"/>
          </w:tcPr>
          <w:p w:rsidR="00B04EF4" w:rsidRPr="000E1617" w:rsidRDefault="00B04EF4" w:rsidP="00DE61BA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Знать </w:t>
            </w:r>
            <w:r w:rsidRPr="000E1617">
              <w:rPr>
                <w:rFonts w:ascii="Times New Roman" w:hAnsi="Times New Roman"/>
                <w:lang w:eastAsia="ru-RU"/>
              </w:rPr>
              <w:t>основные сведения об имени прилагательном</w:t>
            </w:r>
            <w:r>
              <w:rPr>
                <w:rFonts w:ascii="Times New Roman" w:hAnsi="Times New Roman"/>
                <w:lang w:eastAsia="ru-RU"/>
              </w:rPr>
              <w:t>: к</w:t>
            </w:r>
            <w:r w:rsidRPr="000E1617">
              <w:rPr>
                <w:rFonts w:ascii="Times New Roman" w:hAnsi="Times New Roman"/>
                <w:lang w:eastAsia="ru-RU"/>
              </w:rPr>
              <w:t xml:space="preserve">ачественные,  относительные  и </w:t>
            </w:r>
            <w:r>
              <w:rPr>
                <w:rFonts w:ascii="Times New Roman" w:hAnsi="Times New Roman"/>
                <w:lang w:eastAsia="ru-RU"/>
              </w:rPr>
              <w:t xml:space="preserve"> притяжательные  прилагательные, с</w:t>
            </w:r>
            <w:r w:rsidRPr="000E1617">
              <w:rPr>
                <w:rFonts w:ascii="Times New Roman" w:hAnsi="Times New Roman"/>
                <w:lang w:eastAsia="ru-RU"/>
              </w:rPr>
              <w:t>тепени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0E1617">
              <w:rPr>
                <w:rFonts w:ascii="Times New Roman" w:hAnsi="Times New Roman"/>
                <w:lang w:eastAsia="ru-RU"/>
              </w:rPr>
              <w:t xml:space="preserve">  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0E1617">
              <w:rPr>
                <w:rFonts w:ascii="Times New Roman" w:hAnsi="Times New Roman"/>
                <w:lang w:eastAsia="ru-RU"/>
              </w:rPr>
              <w:t>сравнения  прилагательных;</w:t>
            </w:r>
          </w:p>
          <w:p w:rsidR="00B04EF4" w:rsidRPr="000E1617" w:rsidRDefault="00B04EF4" w:rsidP="00DE61BA">
            <w:pPr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0E1617">
              <w:rPr>
                <w:rFonts w:ascii="Times New Roman" w:hAnsi="Times New Roman"/>
                <w:lang w:eastAsia="ru-RU"/>
              </w:rPr>
              <w:t>правильно образовывать степени сравнения прилагательных; соблюдать  правильное  ударение  при  образовании  степеней  сравнения,  определять  значение  суффиксов  в  именах  прилагательных  (уменьшительно-ласкательное  и  неполноты  качества).</w:t>
            </w:r>
          </w:p>
          <w:p w:rsidR="00B04EF4" w:rsidRPr="00C96E8A" w:rsidRDefault="00B04EF4" w:rsidP="00DE61BA">
            <w:pPr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</w:t>
            </w:r>
          </w:p>
        </w:tc>
      </w:tr>
      <w:tr w:rsidR="00B04EF4" w:rsidRPr="00E0371F" w:rsidTr="00DE61BA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auto"/>
          </w:tcPr>
          <w:p w:rsidR="00B04EF4" w:rsidRPr="00E0371F" w:rsidRDefault="00B04EF4" w:rsidP="00DE61BA">
            <w:pPr>
              <w:pStyle w:val="ad"/>
              <w:numPr>
                <w:ilvl w:val="0"/>
                <w:numId w:val="4"/>
              </w:numPr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FFCCFF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8" w:type="dxa"/>
            <w:shd w:val="clear" w:color="auto" w:fill="FFCCFF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E0371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Контрольный диктант №4 с грамматическими заданиями. 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УПОКЗ</w:t>
            </w:r>
          </w:p>
        </w:tc>
        <w:tc>
          <w:tcPr>
            <w:tcW w:w="1548" w:type="dxa"/>
            <w:shd w:val="clear" w:color="auto" w:fill="FFCCFF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РЕЗЕРВ</w:t>
            </w:r>
          </w:p>
        </w:tc>
        <w:tc>
          <w:tcPr>
            <w:tcW w:w="2977" w:type="dxa"/>
            <w:shd w:val="clear" w:color="auto" w:fill="FFCCFF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Орфография как система правил правописания. Орфограмма. Правописание гласных и согласных в составе морфем. Знаки препинания в простом осложнённом предложении.</w:t>
            </w:r>
          </w:p>
        </w:tc>
        <w:tc>
          <w:tcPr>
            <w:tcW w:w="3678" w:type="dxa"/>
            <w:shd w:val="clear" w:color="auto" w:fill="FFCCFF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 xml:space="preserve">Соблюдение основных орфографических и </w:t>
            </w:r>
            <w:proofErr w:type="spellStart"/>
            <w:proofErr w:type="gramStart"/>
            <w:r w:rsidRPr="00E0371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пунктуацион</w:t>
            </w:r>
            <w:proofErr w:type="spellEnd"/>
            <w:r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 xml:space="preserve"> </w:t>
            </w:r>
            <w:proofErr w:type="spellStart"/>
            <w:r w:rsidRPr="00E0371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ных</w:t>
            </w:r>
            <w:proofErr w:type="spellEnd"/>
            <w:proofErr w:type="gramEnd"/>
            <w:r w:rsidRPr="00E0371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 xml:space="preserve"> норм в письменной речи. Опора на фонетический, </w:t>
            </w:r>
            <w:proofErr w:type="spellStart"/>
            <w:r w:rsidRPr="00E0371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морфемно</w:t>
            </w:r>
            <w:proofErr w:type="spellEnd"/>
            <w:r w:rsidRPr="00E0371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-слово</w:t>
            </w:r>
            <w:r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 xml:space="preserve"> </w:t>
            </w:r>
            <w:r w:rsidRPr="00E0371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образовательный и морфологи</w:t>
            </w:r>
            <w:r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 xml:space="preserve"> </w:t>
            </w:r>
            <w:r w:rsidRPr="00E0371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че</w:t>
            </w:r>
            <w:r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 xml:space="preserve"> </w:t>
            </w:r>
            <w:proofErr w:type="spellStart"/>
            <w:r w:rsidRPr="00E0371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ский</w:t>
            </w:r>
            <w:proofErr w:type="spellEnd"/>
            <w:r w:rsidRPr="00E0371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 xml:space="preserve"> анализ при выборе </w:t>
            </w:r>
            <w:proofErr w:type="spellStart"/>
            <w:proofErr w:type="gramStart"/>
            <w:r w:rsidRPr="00E0371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правиль</w:t>
            </w:r>
            <w:proofErr w:type="spellEnd"/>
            <w:r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 xml:space="preserve"> </w:t>
            </w:r>
            <w:proofErr w:type="spellStart"/>
            <w:r w:rsidRPr="00E0371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ного</w:t>
            </w:r>
            <w:proofErr w:type="spellEnd"/>
            <w:proofErr w:type="gramEnd"/>
            <w:r w:rsidRPr="00E0371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 xml:space="preserve"> написания слова.</w:t>
            </w:r>
          </w:p>
        </w:tc>
        <w:tc>
          <w:tcPr>
            <w:tcW w:w="3828" w:type="dxa"/>
            <w:shd w:val="clear" w:color="auto" w:fill="FFCCFF"/>
          </w:tcPr>
          <w:p w:rsidR="00B04EF4" w:rsidRPr="00E0371F" w:rsidRDefault="00B04EF4" w:rsidP="00DE61BA">
            <w:pPr>
              <w:pStyle w:val="a6"/>
              <w:tabs>
                <w:tab w:val="left" w:pos="634"/>
              </w:tabs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Соблюдать орфографические и пунктуационные нормы в процессе письма.</w:t>
            </w:r>
          </w:p>
        </w:tc>
      </w:tr>
      <w:tr w:rsidR="00B04EF4" w:rsidRPr="00E0371F" w:rsidTr="00DE61BA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auto"/>
          </w:tcPr>
          <w:p w:rsidR="00B04EF4" w:rsidRPr="00E0371F" w:rsidRDefault="00B04EF4" w:rsidP="00DE61BA">
            <w:pPr>
              <w:pStyle w:val="ad"/>
              <w:numPr>
                <w:ilvl w:val="0"/>
                <w:numId w:val="4"/>
              </w:numPr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E0371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Работа над ошибками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E0371F">
              <w:rPr>
                <w:rFonts w:ascii="Times New Roman" w:hAnsi="Times New Roman" w:cs="Times New Roman"/>
                <w:bCs/>
                <w:sz w:val="22"/>
                <w:szCs w:val="22"/>
              </w:rPr>
              <w:t>УОСЗ</w:t>
            </w:r>
          </w:p>
        </w:tc>
        <w:tc>
          <w:tcPr>
            <w:tcW w:w="154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Правописание: орфография и пунктуация</w:t>
            </w:r>
          </w:p>
        </w:tc>
        <w:tc>
          <w:tcPr>
            <w:tcW w:w="2977" w:type="dxa"/>
            <w:shd w:val="clear" w:color="auto" w:fill="auto"/>
          </w:tcPr>
          <w:p w:rsidR="00B04EF4" w:rsidRPr="00E0371F" w:rsidRDefault="00B04EF4" w:rsidP="00DE61BA">
            <w:pPr>
              <w:pStyle w:val="a6"/>
              <w:spacing w:after="0"/>
              <w:rPr>
                <w:rFonts w:ascii="Times New Roman" w:hAnsi="Times New Roman" w:cs="Times New Roman"/>
                <w:position w:val="6"/>
              </w:rPr>
            </w:pPr>
            <w:r w:rsidRPr="00E0371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Орфография как система правил правописания. Орфограмма. Правописание гласных и согласных в составе морфем. Знаки препинания в простом осложнённом предложении.</w:t>
            </w:r>
          </w:p>
        </w:tc>
        <w:tc>
          <w:tcPr>
            <w:tcW w:w="367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 xml:space="preserve">Овладение орфографической и пунктуационной зоркостью. </w:t>
            </w:r>
          </w:p>
        </w:tc>
        <w:tc>
          <w:tcPr>
            <w:tcW w:w="3828" w:type="dxa"/>
            <w:shd w:val="clear" w:color="auto" w:fill="auto"/>
          </w:tcPr>
          <w:p w:rsidR="00B04EF4" w:rsidRPr="00E0371F" w:rsidRDefault="00B04EF4" w:rsidP="00DE61BA">
            <w:pPr>
              <w:pStyle w:val="a6"/>
              <w:tabs>
                <w:tab w:val="left" w:pos="634"/>
              </w:tabs>
              <w:spacing w:after="0"/>
              <w:rPr>
                <w:rFonts w:ascii="Times New Roman" w:hAnsi="Times New Roman" w:cs="Times New Roman"/>
                <w:spacing w:val="-1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Объяснять выбор написания в устной форме (рассуждение) и письменной форме (с помощью графических символов); обнаруживать и исправлять орфографические и пунктуационные ошибки</w:t>
            </w:r>
          </w:p>
        </w:tc>
      </w:tr>
      <w:tr w:rsidR="00B04EF4" w:rsidRPr="00E0371F" w:rsidTr="00DE61BA">
        <w:tblPrEx>
          <w:tblCellMar>
            <w:left w:w="108" w:type="dxa"/>
            <w:right w:w="108" w:type="dxa"/>
          </w:tblCellMar>
        </w:tblPrEx>
        <w:tc>
          <w:tcPr>
            <w:tcW w:w="16300" w:type="dxa"/>
            <w:gridSpan w:val="7"/>
            <w:shd w:val="clear" w:color="auto" w:fill="auto"/>
          </w:tcPr>
          <w:p w:rsidR="00B04EF4" w:rsidRPr="00E0371F" w:rsidRDefault="00B04EF4" w:rsidP="00DE61BA">
            <w:pPr>
              <w:pStyle w:val="a6"/>
              <w:tabs>
                <w:tab w:val="left" w:pos="634"/>
              </w:tabs>
              <w:spacing w:after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Морфология. Имя числительное – 14ч. Текст – 1ч. Орфография – 1ч. Резерв – 1ч. </w:t>
            </w:r>
          </w:p>
        </w:tc>
      </w:tr>
      <w:tr w:rsidR="00B04EF4" w:rsidRPr="00E0371F" w:rsidTr="00DE61BA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auto"/>
          </w:tcPr>
          <w:p w:rsidR="00B04EF4" w:rsidRPr="00E0371F" w:rsidRDefault="00B04EF4" w:rsidP="00DE61BA">
            <w:pPr>
              <w:pStyle w:val="ad"/>
              <w:numPr>
                <w:ilvl w:val="0"/>
                <w:numId w:val="4"/>
              </w:numPr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shd w:val="clear" w:color="auto" w:fill="auto"/>
          </w:tcPr>
          <w:p w:rsidR="00B04EF4" w:rsidRPr="0095300E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95300E">
              <w:rPr>
                <w:rFonts w:ascii="Times New Roman" w:hAnsi="Times New Roman" w:cs="Times New Roman"/>
                <w:sz w:val="22"/>
                <w:szCs w:val="22"/>
              </w:rPr>
              <w:t>Имя числительное как части речи</w:t>
            </w:r>
          </w:p>
          <w:p w:rsidR="00B04EF4" w:rsidRPr="0095300E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95300E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95300E">
              <w:rPr>
                <w:rFonts w:ascii="Times New Roman" w:eastAsia="Times New Roman" w:hAnsi="Times New Roman" w:cs="Times New Roman"/>
                <w:sz w:val="22"/>
                <w:szCs w:val="22"/>
              </w:rPr>
              <w:t>§</w:t>
            </w:r>
            <w:r w:rsidRPr="0095300E">
              <w:rPr>
                <w:rFonts w:ascii="Times New Roman" w:hAnsi="Times New Roman" w:cs="Times New Roman"/>
                <w:sz w:val="22"/>
                <w:szCs w:val="22"/>
              </w:rPr>
              <w:t xml:space="preserve">51) </w:t>
            </w:r>
          </w:p>
          <w:p w:rsidR="00B04EF4" w:rsidRPr="0095300E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95300E">
              <w:rPr>
                <w:rFonts w:ascii="Times New Roman" w:hAnsi="Times New Roman" w:cs="Times New Roman"/>
                <w:sz w:val="22"/>
                <w:szCs w:val="22"/>
              </w:rPr>
              <w:t xml:space="preserve"> УИПЗЗ</w:t>
            </w:r>
          </w:p>
        </w:tc>
        <w:tc>
          <w:tcPr>
            <w:tcW w:w="1548" w:type="dxa"/>
            <w:shd w:val="clear" w:color="auto" w:fill="auto"/>
          </w:tcPr>
          <w:p w:rsidR="00B04EF4" w:rsidRPr="0095300E" w:rsidRDefault="00B04EF4" w:rsidP="00DE61BA">
            <w:pPr>
              <w:rPr>
                <w:rFonts w:ascii="Times New Roman" w:hAnsi="Times New Roman" w:cs="Times New Roman"/>
              </w:rPr>
            </w:pPr>
            <w:r w:rsidRPr="0095300E">
              <w:rPr>
                <w:rFonts w:ascii="Times New Roman" w:hAnsi="Times New Roman" w:cs="Times New Roman"/>
                <w:sz w:val="22"/>
                <w:szCs w:val="22"/>
              </w:rPr>
              <w:t>Морфология</w:t>
            </w:r>
          </w:p>
        </w:tc>
        <w:tc>
          <w:tcPr>
            <w:tcW w:w="2977" w:type="dxa"/>
            <w:shd w:val="clear" w:color="auto" w:fill="auto"/>
          </w:tcPr>
          <w:p w:rsidR="00B04EF4" w:rsidRPr="0095300E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95300E">
              <w:rPr>
                <w:rFonts w:ascii="Times New Roman" w:hAnsi="Times New Roman" w:cs="Times New Roman"/>
                <w:sz w:val="22"/>
                <w:szCs w:val="22"/>
              </w:rPr>
              <w:t xml:space="preserve">Имя числительное как часть речи, его </w:t>
            </w:r>
            <w:proofErr w:type="spellStart"/>
            <w:r w:rsidRPr="0095300E">
              <w:rPr>
                <w:rFonts w:ascii="Times New Roman" w:hAnsi="Times New Roman" w:cs="Times New Roman"/>
                <w:sz w:val="22"/>
                <w:szCs w:val="22"/>
              </w:rPr>
              <w:t>общекатегориальное</w:t>
            </w:r>
            <w:proofErr w:type="spellEnd"/>
            <w:r w:rsidRPr="0095300E">
              <w:rPr>
                <w:rFonts w:ascii="Times New Roman" w:hAnsi="Times New Roman" w:cs="Times New Roman"/>
                <w:sz w:val="22"/>
                <w:szCs w:val="22"/>
              </w:rPr>
              <w:t xml:space="preserve"> значение, морфологические свойства, синтаксические функции.</w:t>
            </w:r>
          </w:p>
        </w:tc>
        <w:tc>
          <w:tcPr>
            <w:tcW w:w="3678" w:type="dxa"/>
            <w:shd w:val="clear" w:color="auto" w:fill="auto"/>
          </w:tcPr>
          <w:p w:rsidR="00B04EF4" w:rsidRPr="0095300E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95300E">
              <w:rPr>
                <w:rFonts w:ascii="Times New Roman" w:hAnsi="Times New Roman" w:cs="Times New Roman"/>
                <w:sz w:val="22"/>
                <w:szCs w:val="22"/>
              </w:rPr>
              <w:t xml:space="preserve">Анализ и характеристика </w:t>
            </w:r>
            <w:proofErr w:type="spellStart"/>
            <w:r w:rsidRPr="0095300E">
              <w:rPr>
                <w:rFonts w:ascii="Times New Roman" w:hAnsi="Times New Roman" w:cs="Times New Roman"/>
                <w:sz w:val="22"/>
                <w:szCs w:val="22"/>
              </w:rPr>
              <w:t>общекатегориального</w:t>
            </w:r>
            <w:proofErr w:type="spellEnd"/>
            <w:r w:rsidRPr="0095300E">
              <w:rPr>
                <w:rFonts w:ascii="Times New Roman" w:hAnsi="Times New Roman" w:cs="Times New Roman"/>
                <w:sz w:val="22"/>
                <w:szCs w:val="22"/>
              </w:rPr>
              <w:t xml:space="preserve"> значения, морфологических признаков синтаксической роли имен числительных</w:t>
            </w:r>
          </w:p>
        </w:tc>
        <w:tc>
          <w:tcPr>
            <w:tcW w:w="3828" w:type="dxa"/>
            <w:shd w:val="clear" w:color="auto" w:fill="auto"/>
          </w:tcPr>
          <w:p w:rsidR="00B04EF4" w:rsidRPr="0095300E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95300E">
              <w:rPr>
                <w:rFonts w:ascii="Times New Roman" w:hAnsi="Times New Roman" w:cs="Times New Roman"/>
                <w:sz w:val="22"/>
                <w:szCs w:val="22"/>
              </w:rPr>
              <w:t>Умение отличать имена числительные от других частей речи со значением количества, определять синтаксическую роль имён числительных в текстах.</w:t>
            </w:r>
          </w:p>
        </w:tc>
      </w:tr>
      <w:tr w:rsidR="00B04EF4" w:rsidRPr="00E0371F" w:rsidTr="00DE61BA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auto"/>
          </w:tcPr>
          <w:p w:rsidR="00B04EF4" w:rsidRPr="00E0371F" w:rsidRDefault="00B04EF4" w:rsidP="00DE61BA">
            <w:pPr>
              <w:pStyle w:val="ad"/>
              <w:numPr>
                <w:ilvl w:val="0"/>
                <w:numId w:val="4"/>
              </w:numPr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shd w:val="clear" w:color="auto" w:fill="auto"/>
          </w:tcPr>
          <w:p w:rsidR="00B04EF4" w:rsidRPr="0095300E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95300E">
              <w:rPr>
                <w:rFonts w:ascii="Times New Roman" w:hAnsi="Times New Roman" w:cs="Times New Roman"/>
                <w:sz w:val="22"/>
                <w:szCs w:val="22"/>
              </w:rPr>
              <w:t xml:space="preserve">Имя числительное как </w:t>
            </w:r>
            <w:r w:rsidRPr="0095300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части речи</w:t>
            </w:r>
          </w:p>
          <w:p w:rsidR="00B04EF4" w:rsidRPr="0095300E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95300E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95300E">
              <w:rPr>
                <w:rFonts w:ascii="Times New Roman" w:eastAsia="Times New Roman" w:hAnsi="Times New Roman" w:cs="Times New Roman"/>
                <w:sz w:val="22"/>
                <w:szCs w:val="22"/>
              </w:rPr>
              <w:t>§</w:t>
            </w:r>
            <w:r w:rsidRPr="0095300E">
              <w:rPr>
                <w:rFonts w:ascii="Times New Roman" w:hAnsi="Times New Roman" w:cs="Times New Roman"/>
                <w:sz w:val="22"/>
                <w:szCs w:val="22"/>
              </w:rPr>
              <w:t xml:space="preserve">51)  </w:t>
            </w:r>
          </w:p>
          <w:p w:rsidR="00B04EF4" w:rsidRPr="0095300E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95300E">
              <w:rPr>
                <w:rFonts w:ascii="Times New Roman" w:hAnsi="Times New Roman" w:cs="Times New Roman"/>
                <w:sz w:val="22"/>
                <w:szCs w:val="22"/>
              </w:rPr>
              <w:t>УЗЗВУ</w:t>
            </w:r>
          </w:p>
        </w:tc>
        <w:tc>
          <w:tcPr>
            <w:tcW w:w="1548" w:type="dxa"/>
            <w:shd w:val="clear" w:color="auto" w:fill="auto"/>
          </w:tcPr>
          <w:p w:rsidR="00B04EF4" w:rsidRPr="0095300E" w:rsidRDefault="00B04EF4" w:rsidP="00DE61BA">
            <w:pPr>
              <w:rPr>
                <w:rFonts w:ascii="Times New Roman" w:hAnsi="Times New Roman" w:cs="Times New Roman"/>
              </w:rPr>
            </w:pPr>
            <w:r w:rsidRPr="0095300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Морфология</w:t>
            </w:r>
          </w:p>
        </w:tc>
        <w:tc>
          <w:tcPr>
            <w:tcW w:w="2977" w:type="dxa"/>
            <w:shd w:val="clear" w:color="auto" w:fill="auto"/>
          </w:tcPr>
          <w:p w:rsidR="00B04EF4" w:rsidRPr="0095300E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95300E">
              <w:rPr>
                <w:rFonts w:ascii="Times New Roman" w:hAnsi="Times New Roman" w:cs="Times New Roman"/>
                <w:sz w:val="22"/>
                <w:szCs w:val="22"/>
              </w:rPr>
              <w:t xml:space="preserve">Морфологические признаки, </w:t>
            </w:r>
            <w:r w:rsidRPr="0095300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значение и  особенности имени числительного. Синтаксическая роль имён числительных.</w:t>
            </w:r>
          </w:p>
        </w:tc>
        <w:tc>
          <w:tcPr>
            <w:tcW w:w="3678" w:type="dxa"/>
            <w:shd w:val="clear" w:color="auto" w:fill="auto"/>
          </w:tcPr>
          <w:p w:rsidR="00B04EF4" w:rsidRPr="0095300E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95300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Анализ языкового материала. </w:t>
            </w:r>
            <w:r w:rsidRPr="0095300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Кодирование и декодирование информации. Работа в парах. Создание текстов с именами числительными.</w:t>
            </w:r>
          </w:p>
        </w:tc>
        <w:tc>
          <w:tcPr>
            <w:tcW w:w="3828" w:type="dxa"/>
            <w:shd w:val="clear" w:color="auto" w:fill="auto"/>
          </w:tcPr>
          <w:p w:rsidR="00B04EF4" w:rsidRPr="0095300E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95300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Умение отличать имена числительные </w:t>
            </w:r>
            <w:r w:rsidRPr="0095300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от других частей речи со значением количества, определять синтаксическую роль имён числительных в текстах.</w:t>
            </w:r>
          </w:p>
        </w:tc>
      </w:tr>
      <w:tr w:rsidR="00B04EF4" w:rsidRPr="00E0371F" w:rsidTr="00DE61BA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auto"/>
          </w:tcPr>
          <w:p w:rsidR="00B04EF4" w:rsidRPr="00E0371F" w:rsidRDefault="00B04EF4" w:rsidP="00DE61BA">
            <w:pPr>
              <w:pStyle w:val="ad"/>
              <w:numPr>
                <w:ilvl w:val="0"/>
                <w:numId w:val="4"/>
              </w:numPr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shd w:val="clear" w:color="auto" w:fill="auto"/>
          </w:tcPr>
          <w:p w:rsidR="00B04EF4" w:rsidRPr="0095300E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95300E">
              <w:rPr>
                <w:rFonts w:ascii="Times New Roman" w:hAnsi="Times New Roman" w:cs="Times New Roman"/>
                <w:sz w:val="22"/>
                <w:szCs w:val="22"/>
              </w:rPr>
              <w:t>Простые, сложные и составные числительные</w:t>
            </w:r>
          </w:p>
          <w:p w:rsidR="00B04EF4" w:rsidRPr="0095300E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95300E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95300E">
              <w:rPr>
                <w:rFonts w:ascii="Times New Roman" w:eastAsia="Times New Roman" w:hAnsi="Times New Roman" w:cs="Times New Roman"/>
                <w:sz w:val="22"/>
                <w:szCs w:val="22"/>
              </w:rPr>
              <w:t>§</w:t>
            </w:r>
            <w:r w:rsidRPr="0095300E">
              <w:rPr>
                <w:rFonts w:ascii="Times New Roman" w:hAnsi="Times New Roman" w:cs="Times New Roman"/>
                <w:sz w:val="22"/>
                <w:szCs w:val="22"/>
              </w:rPr>
              <w:t xml:space="preserve">52)  </w:t>
            </w:r>
          </w:p>
          <w:p w:rsidR="00B04EF4" w:rsidRPr="0095300E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95300E">
              <w:rPr>
                <w:rFonts w:ascii="Times New Roman" w:hAnsi="Times New Roman" w:cs="Times New Roman"/>
                <w:sz w:val="22"/>
                <w:szCs w:val="22"/>
              </w:rPr>
              <w:t>УИПЗЗ</w:t>
            </w:r>
          </w:p>
        </w:tc>
        <w:tc>
          <w:tcPr>
            <w:tcW w:w="1548" w:type="dxa"/>
            <w:shd w:val="clear" w:color="auto" w:fill="auto"/>
          </w:tcPr>
          <w:p w:rsidR="00B04EF4" w:rsidRPr="0095300E" w:rsidRDefault="00B04EF4" w:rsidP="00DE61BA">
            <w:pPr>
              <w:rPr>
                <w:rFonts w:ascii="Times New Roman" w:hAnsi="Times New Roman" w:cs="Times New Roman"/>
              </w:rPr>
            </w:pPr>
            <w:r w:rsidRPr="0095300E">
              <w:rPr>
                <w:rFonts w:ascii="Times New Roman" w:hAnsi="Times New Roman" w:cs="Times New Roman"/>
                <w:sz w:val="22"/>
                <w:szCs w:val="22"/>
              </w:rPr>
              <w:t>Морфология</w:t>
            </w:r>
          </w:p>
        </w:tc>
        <w:tc>
          <w:tcPr>
            <w:tcW w:w="2977" w:type="dxa"/>
            <w:shd w:val="clear" w:color="auto" w:fill="auto"/>
          </w:tcPr>
          <w:p w:rsidR="00B04EF4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95300E">
              <w:rPr>
                <w:rFonts w:ascii="Times New Roman" w:hAnsi="Times New Roman" w:cs="Times New Roman"/>
                <w:sz w:val="22"/>
                <w:szCs w:val="22"/>
              </w:rPr>
              <w:t xml:space="preserve">Разряды числительных по значению и строению. </w:t>
            </w:r>
          </w:p>
          <w:p w:rsidR="00B04EF4" w:rsidRPr="0095300E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Правописание числительных </w:t>
            </w:r>
          </w:p>
        </w:tc>
        <w:tc>
          <w:tcPr>
            <w:tcW w:w="3678" w:type="dxa"/>
            <w:shd w:val="clear" w:color="auto" w:fill="auto"/>
          </w:tcPr>
          <w:p w:rsidR="00B04EF4" w:rsidRPr="0095300E" w:rsidRDefault="00B04EF4" w:rsidP="00DE61BA">
            <w:pPr>
              <w:tabs>
                <w:tab w:val="num" w:pos="567"/>
                <w:tab w:val="left" w:pos="9372"/>
                <w:tab w:val="left" w:pos="9940"/>
              </w:tabs>
              <w:jc w:val="both"/>
              <w:rPr>
                <w:rFonts w:ascii="Times New Roman" w:hAnsi="Times New Roman" w:cs="Times New Roman"/>
              </w:rPr>
            </w:pPr>
            <w:r w:rsidRPr="0095300E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Анализ  и характеристика  </w:t>
            </w:r>
            <w:proofErr w:type="spellStart"/>
            <w:r w:rsidRPr="0095300E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общекатегориального</w:t>
            </w:r>
            <w:proofErr w:type="spellEnd"/>
            <w:r w:rsidRPr="0095300E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значения, морфологических признаков имени числительного, определение синтаксической роли имен числительных </w:t>
            </w:r>
          </w:p>
        </w:tc>
        <w:tc>
          <w:tcPr>
            <w:tcW w:w="3828" w:type="dxa"/>
            <w:shd w:val="clear" w:color="auto" w:fill="auto"/>
          </w:tcPr>
          <w:p w:rsidR="00B04EF4" w:rsidRPr="0095300E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Умение распознавать простые, составные и сложные имена числительные, приводить соответствующие примеры.</w:t>
            </w:r>
          </w:p>
        </w:tc>
      </w:tr>
      <w:tr w:rsidR="00B04EF4" w:rsidRPr="00E0371F" w:rsidTr="00DE61BA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auto"/>
          </w:tcPr>
          <w:p w:rsidR="00B04EF4" w:rsidRPr="00E0371F" w:rsidRDefault="00B04EF4" w:rsidP="00DE61BA">
            <w:pPr>
              <w:pStyle w:val="ad"/>
              <w:numPr>
                <w:ilvl w:val="0"/>
                <w:numId w:val="4"/>
              </w:numPr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Простые, сложные и составные числительные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E0371F">
              <w:rPr>
                <w:rFonts w:ascii="Times New Roman" w:eastAsia="Times New Roman" w:hAnsi="Times New Roman" w:cs="Times New Roman"/>
                <w:sz w:val="22"/>
                <w:szCs w:val="22"/>
              </w:rPr>
              <w:t>§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52)  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УЗЗВУ</w:t>
            </w:r>
          </w:p>
        </w:tc>
        <w:tc>
          <w:tcPr>
            <w:tcW w:w="1548" w:type="dxa"/>
            <w:shd w:val="clear" w:color="auto" w:fill="auto"/>
          </w:tcPr>
          <w:p w:rsidR="00B04EF4" w:rsidRPr="00E0371F" w:rsidRDefault="00B04EF4" w:rsidP="00DE61BA">
            <w:pPr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Морфология</w:t>
            </w:r>
          </w:p>
        </w:tc>
        <w:tc>
          <w:tcPr>
            <w:tcW w:w="2977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Виды числительных по структуре. Образование, правописание и употребление сложных и составных числительных.</w:t>
            </w:r>
          </w:p>
        </w:tc>
        <w:tc>
          <w:tcPr>
            <w:tcW w:w="367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Орфографический тренинг. Анализ языкового материала. Создание текста в соответствии с заданной коммуникативной задачей.</w:t>
            </w:r>
          </w:p>
        </w:tc>
        <w:tc>
          <w:tcPr>
            <w:tcW w:w="382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Умение правильно образовывать, записывать и употреблять в речи сложные и составные числительные.</w:t>
            </w:r>
          </w:p>
        </w:tc>
      </w:tr>
      <w:tr w:rsidR="00B04EF4" w:rsidRPr="00E0371F" w:rsidTr="00DE61BA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auto"/>
          </w:tcPr>
          <w:p w:rsidR="00B04EF4" w:rsidRPr="00E0371F" w:rsidRDefault="00B04EF4" w:rsidP="00DE61BA">
            <w:pPr>
              <w:pStyle w:val="ad"/>
              <w:numPr>
                <w:ilvl w:val="0"/>
                <w:numId w:val="4"/>
              </w:numPr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Количественные и порядковые числительные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E0371F">
              <w:rPr>
                <w:rFonts w:ascii="Times New Roman" w:eastAsia="Times New Roman" w:hAnsi="Times New Roman" w:cs="Times New Roman"/>
                <w:sz w:val="22"/>
                <w:szCs w:val="22"/>
              </w:rPr>
              <w:t>§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53)  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УИПЗЗ</w:t>
            </w:r>
          </w:p>
        </w:tc>
        <w:tc>
          <w:tcPr>
            <w:tcW w:w="1548" w:type="dxa"/>
            <w:shd w:val="clear" w:color="auto" w:fill="auto"/>
          </w:tcPr>
          <w:p w:rsidR="00B04EF4" w:rsidRPr="00E0371F" w:rsidRDefault="00B04EF4" w:rsidP="00DE61BA">
            <w:pPr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Морфология</w:t>
            </w:r>
          </w:p>
        </w:tc>
        <w:tc>
          <w:tcPr>
            <w:tcW w:w="2977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Образование и употребление в речи количественных и порядковых числительных.</w:t>
            </w:r>
          </w:p>
        </w:tc>
        <w:tc>
          <w:tcPr>
            <w:tcW w:w="367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Орфографический тренинг. Анализ языкового материала. Оформление числительных в письменной речи.</w:t>
            </w:r>
          </w:p>
        </w:tc>
        <w:tc>
          <w:tcPr>
            <w:tcW w:w="382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Умение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распознавать количественные, порядковые, собирательные числительные, 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 правильно употреблять в речи количественные и порядковые числительные</w:t>
            </w:r>
            <w:proofErr w:type="gramStart"/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proofErr w:type="gramEnd"/>
          </w:p>
        </w:tc>
      </w:tr>
      <w:tr w:rsidR="00B04EF4" w:rsidRPr="00E0371F" w:rsidTr="00DE61BA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auto"/>
          </w:tcPr>
          <w:p w:rsidR="00B04EF4" w:rsidRPr="00E0371F" w:rsidRDefault="00B04EF4" w:rsidP="00DE61BA">
            <w:pPr>
              <w:pStyle w:val="ad"/>
              <w:numPr>
                <w:ilvl w:val="0"/>
                <w:numId w:val="4"/>
              </w:numPr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Склонение числительных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E0371F">
              <w:rPr>
                <w:rFonts w:ascii="Times New Roman" w:eastAsia="Times New Roman" w:hAnsi="Times New Roman" w:cs="Times New Roman"/>
                <w:sz w:val="22"/>
                <w:szCs w:val="22"/>
              </w:rPr>
              <w:t>§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54)  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УИПЗЗ</w:t>
            </w:r>
          </w:p>
        </w:tc>
        <w:tc>
          <w:tcPr>
            <w:tcW w:w="1548" w:type="dxa"/>
            <w:shd w:val="clear" w:color="auto" w:fill="auto"/>
          </w:tcPr>
          <w:p w:rsidR="00B04EF4" w:rsidRPr="00E0371F" w:rsidRDefault="00B04EF4" w:rsidP="00DE61BA">
            <w:pPr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Морфология</w:t>
            </w:r>
          </w:p>
        </w:tc>
        <w:tc>
          <w:tcPr>
            <w:tcW w:w="2977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Особенности изменений числительных по падежам </w:t>
            </w:r>
          </w:p>
        </w:tc>
        <w:tc>
          <w:tcPr>
            <w:tcW w:w="367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Орфографический тренинг. Анализ языкового материала.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Склонение имен числительных</w:t>
            </w:r>
          </w:p>
        </w:tc>
        <w:tc>
          <w:tcPr>
            <w:tcW w:w="382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Умение правильно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изменять по падежам сложные и составные, порядковые и количественные  имена числительные,   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 употреблять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 речи.</w:t>
            </w:r>
          </w:p>
        </w:tc>
      </w:tr>
      <w:tr w:rsidR="00B04EF4" w:rsidRPr="00E0371F" w:rsidTr="00DE61BA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auto"/>
          </w:tcPr>
          <w:p w:rsidR="00B04EF4" w:rsidRPr="00E0371F" w:rsidRDefault="00B04EF4" w:rsidP="00DE61BA">
            <w:pPr>
              <w:pStyle w:val="ad"/>
              <w:numPr>
                <w:ilvl w:val="0"/>
                <w:numId w:val="4"/>
              </w:numPr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shd w:val="clear" w:color="auto" w:fill="auto"/>
          </w:tcPr>
          <w:p w:rsidR="00B04EF4" w:rsidRPr="00300722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300722">
              <w:rPr>
                <w:rFonts w:ascii="Times New Roman" w:hAnsi="Times New Roman" w:cs="Times New Roman"/>
                <w:sz w:val="22"/>
                <w:szCs w:val="22"/>
              </w:rPr>
              <w:t>Склонение числительных</w:t>
            </w:r>
          </w:p>
          <w:p w:rsidR="00B04EF4" w:rsidRPr="00300722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300722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300722">
              <w:rPr>
                <w:rFonts w:ascii="Times New Roman" w:eastAsia="Times New Roman" w:hAnsi="Times New Roman" w:cs="Times New Roman"/>
                <w:sz w:val="22"/>
                <w:szCs w:val="22"/>
              </w:rPr>
              <w:t>§</w:t>
            </w:r>
            <w:r w:rsidRPr="00300722">
              <w:rPr>
                <w:rFonts w:ascii="Times New Roman" w:hAnsi="Times New Roman" w:cs="Times New Roman"/>
                <w:sz w:val="22"/>
                <w:szCs w:val="22"/>
              </w:rPr>
              <w:t xml:space="preserve">54)  </w:t>
            </w:r>
          </w:p>
          <w:p w:rsidR="00B04EF4" w:rsidRPr="00300722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300722">
              <w:rPr>
                <w:rFonts w:ascii="Times New Roman" w:hAnsi="Times New Roman" w:cs="Times New Roman"/>
                <w:sz w:val="22"/>
                <w:szCs w:val="22"/>
              </w:rPr>
              <w:t>УЗЗВУ</w:t>
            </w:r>
          </w:p>
        </w:tc>
        <w:tc>
          <w:tcPr>
            <w:tcW w:w="1548" w:type="dxa"/>
            <w:shd w:val="clear" w:color="auto" w:fill="auto"/>
          </w:tcPr>
          <w:p w:rsidR="00B04EF4" w:rsidRPr="00300722" w:rsidRDefault="00B04EF4" w:rsidP="00DE61BA">
            <w:pPr>
              <w:rPr>
                <w:rFonts w:ascii="Times New Roman" w:hAnsi="Times New Roman" w:cs="Times New Roman"/>
              </w:rPr>
            </w:pPr>
            <w:r w:rsidRPr="00300722">
              <w:rPr>
                <w:rFonts w:ascii="Times New Roman" w:hAnsi="Times New Roman" w:cs="Times New Roman"/>
                <w:sz w:val="22"/>
                <w:szCs w:val="22"/>
              </w:rPr>
              <w:t>Морфология</w:t>
            </w:r>
          </w:p>
        </w:tc>
        <w:tc>
          <w:tcPr>
            <w:tcW w:w="2977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Особенности изменений числительных по падежам </w:t>
            </w:r>
          </w:p>
        </w:tc>
        <w:tc>
          <w:tcPr>
            <w:tcW w:w="3678" w:type="dxa"/>
            <w:shd w:val="clear" w:color="auto" w:fill="auto"/>
          </w:tcPr>
          <w:p w:rsidR="00B04EF4" w:rsidRPr="00300722" w:rsidRDefault="00B04EF4" w:rsidP="00DE61BA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И</w:t>
            </w:r>
            <w:r w:rsidRPr="00300722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змен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ение </w:t>
            </w:r>
            <w:r w:rsidRPr="00300722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по падежам сложны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х</w:t>
            </w:r>
            <w:r w:rsidRPr="00300722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и составны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х </w:t>
            </w:r>
            <w:r w:rsidRPr="00300722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имен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</w:t>
            </w:r>
            <w:r w:rsidRPr="00300722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числительны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х</w:t>
            </w:r>
            <w:r w:rsidRPr="00300722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и употребл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ение </w:t>
            </w:r>
            <w:r w:rsidRPr="00300722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их в речи</w:t>
            </w:r>
          </w:p>
        </w:tc>
        <w:tc>
          <w:tcPr>
            <w:tcW w:w="3828" w:type="dxa"/>
            <w:shd w:val="clear" w:color="auto" w:fill="auto"/>
          </w:tcPr>
          <w:p w:rsidR="00B04EF4" w:rsidRPr="00300722" w:rsidRDefault="00B04EF4" w:rsidP="00DE61BA">
            <w:pPr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300722">
              <w:rPr>
                <w:rFonts w:ascii="Times New Roman" w:hAnsi="Times New Roman" w:cs="Times New Roman"/>
                <w:sz w:val="22"/>
                <w:szCs w:val="22"/>
              </w:rPr>
              <w:t xml:space="preserve">Умение правильно </w:t>
            </w:r>
            <w:r w:rsidRPr="00300722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употреблять  числительные  для  обозначения  дат,  правильно  употреблять  числительные  </w:t>
            </w:r>
            <w:r w:rsidRPr="00300722">
              <w:rPr>
                <w:rFonts w:ascii="Times New Roman" w:hAnsi="Times New Roman"/>
                <w:i/>
                <w:sz w:val="22"/>
                <w:szCs w:val="22"/>
                <w:lang w:eastAsia="ru-RU"/>
              </w:rPr>
              <w:t xml:space="preserve">двое,  трое  </w:t>
            </w:r>
            <w:r w:rsidRPr="00300722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и  др.,  числительные  </w:t>
            </w:r>
            <w:r w:rsidRPr="00300722">
              <w:rPr>
                <w:rFonts w:ascii="Times New Roman" w:hAnsi="Times New Roman"/>
                <w:i/>
                <w:sz w:val="22"/>
                <w:szCs w:val="22"/>
                <w:lang w:eastAsia="ru-RU"/>
              </w:rPr>
              <w:t>оба,  обе</w:t>
            </w:r>
            <w:r w:rsidRPr="00300722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 в  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сочетании  с  существительными.</w:t>
            </w:r>
          </w:p>
        </w:tc>
      </w:tr>
      <w:tr w:rsidR="00B04EF4" w:rsidRPr="00E0371F" w:rsidTr="00DE61BA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auto"/>
          </w:tcPr>
          <w:p w:rsidR="00B04EF4" w:rsidRPr="00E0371F" w:rsidRDefault="00B04EF4" w:rsidP="00DE61BA">
            <w:pPr>
              <w:pStyle w:val="ad"/>
              <w:numPr>
                <w:ilvl w:val="0"/>
                <w:numId w:val="4"/>
              </w:numPr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Склонение числительных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E0371F">
              <w:rPr>
                <w:rFonts w:ascii="Times New Roman" w:eastAsia="Times New Roman" w:hAnsi="Times New Roman" w:cs="Times New Roman"/>
                <w:sz w:val="22"/>
                <w:szCs w:val="22"/>
              </w:rPr>
              <w:t>§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54) 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 УЗЗВУ</w:t>
            </w:r>
          </w:p>
        </w:tc>
        <w:tc>
          <w:tcPr>
            <w:tcW w:w="1548" w:type="dxa"/>
            <w:shd w:val="clear" w:color="auto" w:fill="auto"/>
          </w:tcPr>
          <w:p w:rsidR="00B04EF4" w:rsidRPr="00E0371F" w:rsidRDefault="00B04EF4" w:rsidP="00DE61BA">
            <w:pPr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Морфология</w:t>
            </w:r>
          </w:p>
        </w:tc>
        <w:tc>
          <w:tcPr>
            <w:tcW w:w="2977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Особенности изменений числительных по падежам</w:t>
            </w:r>
          </w:p>
        </w:tc>
        <w:tc>
          <w:tcPr>
            <w:tcW w:w="367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И</w:t>
            </w:r>
            <w:r w:rsidRPr="00300722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змен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ение </w:t>
            </w:r>
            <w:r w:rsidRPr="00300722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по падежам 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</w:t>
            </w:r>
            <w:r w:rsidRPr="00300722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имен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</w:t>
            </w:r>
            <w:r w:rsidRPr="00300722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числительны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х</w:t>
            </w:r>
            <w:r w:rsidRPr="00300722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и употребл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ение </w:t>
            </w:r>
            <w:r w:rsidRPr="00300722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их в речи</w:t>
            </w:r>
          </w:p>
        </w:tc>
        <w:tc>
          <w:tcPr>
            <w:tcW w:w="382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Умение правильно образовывать и употреблять в речи числительные и грамотно оформлять их в письменной речи.</w:t>
            </w:r>
          </w:p>
        </w:tc>
      </w:tr>
      <w:tr w:rsidR="00B04EF4" w:rsidRPr="00E0371F" w:rsidTr="00DE61BA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auto"/>
          </w:tcPr>
          <w:p w:rsidR="00B04EF4" w:rsidRPr="00E0371F" w:rsidRDefault="00B04EF4" w:rsidP="00DE61BA">
            <w:pPr>
              <w:pStyle w:val="ad"/>
              <w:numPr>
                <w:ilvl w:val="0"/>
                <w:numId w:val="4"/>
              </w:numPr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Склонение числительных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E0371F">
              <w:rPr>
                <w:rFonts w:ascii="Times New Roman" w:eastAsia="Times New Roman" w:hAnsi="Times New Roman" w:cs="Times New Roman"/>
                <w:sz w:val="22"/>
                <w:szCs w:val="22"/>
              </w:rPr>
              <w:t>§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54)  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УЗЗВУ</w:t>
            </w:r>
          </w:p>
        </w:tc>
        <w:tc>
          <w:tcPr>
            <w:tcW w:w="1548" w:type="dxa"/>
            <w:shd w:val="clear" w:color="auto" w:fill="auto"/>
          </w:tcPr>
          <w:p w:rsidR="00B04EF4" w:rsidRPr="00E0371F" w:rsidRDefault="00B04EF4" w:rsidP="00DE61BA">
            <w:pPr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Морфология</w:t>
            </w:r>
          </w:p>
        </w:tc>
        <w:tc>
          <w:tcPr>
            <w:tcW w:w="2977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Особенности изменений числительных по падежам </w:t>
            </w:r>
          </w:p>
        </w:tc>
        <w:tc>
          <w:tcPr>
            <w:tcW w:w="367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И</w:t>
            </w:r>
            <w:r w:rsidRPr="00300722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змен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ение </w:t>
            </w:r>
            <w:r w:rsidRPr="00300722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по падежам 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 </w:t>
            </w:r>
            <w:r w:rsidRPr="00300722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имен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</w:t>
            </w:r>
            <w:r w:rsidRPr="00300722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числительны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х</w:t>
            </w:r>
            <w:r w:rsidRPr="00300722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и употребл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ение </w:t>
            </w:r>
            <w:r w:rsidRPr="00300722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их в речи</w:t>
            </w:r>
          </w:p>
        </w:tc>
        <w:tc>
          <w:tcPr>
            <w:tcW w:w="382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Умение правильно образовывать и употреблять в речи числительные и грамотно оформлять их в письменной речи.</w:t>
            </w:r>
          </w:p>
        </w:tc>
      </w:tr>
      <w:tr w:rsidR="00B04EF4" w:rsidRPr="00E0371F" w:rsidTr="00DE61BA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auto"/>
          </w:tcPr>
          <w:p w:rsidR="00B04EF4" w:rsidRPr="00E0371F" w:rsidRDefault="00B04EF4" w:rsidP="00DE61BA">
            <w:pPr>
              <w:pStyle w:val="ad"/>
              <w:numPr>
                <w:ilvl w:val="0"/>
                <w:numId w:val="4"/>
              </w:numPr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Разряды количественных числительных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(</w:t>
            </w:r>
            <w:r w:rsidRPr="00E0371F">
              <w:rPr>
                <w:rFonts w:ascii="Times New Roman" w:eastAsia="Times New Roman" w:hAnsi="Times New Roman" w:cs="Times New Roman"/>
                <w:sz w:val="22"/>
                <w:szCs w:val="22"/>
              </w:rPr>
              <w:t>§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55)  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УИПЗЗ</w:t>
            </w:r>
          </w:p>
        </w:tc>
        <w:tc>
          <w:tcPr>
            <w:tcW w:w="1548" w:type="dxa"/>
            <w:shd w:val="clear" w:color="auto" w:fill="auto"/>
          </w:tcPr>
          <w:p w:rsidR="00B04EF4" w:rsidRPr="00E0371F" w:rsidRDefault="00B04EF4" w:rsidP="00DE61BA">
            <w:pPr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Морфология</w:t>
            </w:r>
          </w:p>
        </w:tc>
        <w:tc>
          <w:tcPr>
            <w:tcW w:w="2977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Целые, дробные, собирательные 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числительные, их грамматические признаки, склонение. </w:t>
            </w:r>
          </w:p>
        </w:tc>
        <w:tc>
          <w:tcPr>
            <w:tcW w:w="367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lastRenderedPageBreak/>
              <w:t>И</w:t>
            </w:r>
            <w:r w:rsidRPr="00300722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змен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ение </w:t>
            </w:r>
            <w:r w:rsidRPr="00300722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по падежам 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 </w:t>
            </w:r>
            <w:r w:rsidRPr="00300722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имен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</w:t>
            </w:r>
            <w:r w:rsidRPr="00300722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числительны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х</w:t>
            </w:r>
            <w:r w:rsidRPr="00300722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и употребл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ение </w:t>
            </w:r>
            <w:r w:rsidRPr="00300722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их в </w:t>
            </w:r>
            <w:r w:rsidRPr="00300722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lastRenderedPageBreak/>
              <w:t>речи</w:t>
            </w:r>
          </w:p>
        </w:tc>
        <w:tc>
          <w:tcPr>
            <w:tcW w:w="382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Умение правильно образовывать и употреблять в речи числительные и 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грамотно оформлять их в письменной речи.</w:t>
            </w:r>
          </w:p>
        </w:tc>
      </w:tr>
      <w:tr w:rsidR="00B04EF4" w:rsidRPr="00E0371F" w:rsidTr="00DE61BA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auto"/>
          </w:tcPr>
          <w:p w:rsidR="00B04EF4" w:rsidRPr="00E0371F" w:rsidRDefault="00B04EF4" w:rsidP="00DE61BA">
            <w:pPr>
              <w:pStyle w:val="ad"/>
              <w:numPr>
                <w:ilvl w:val="0"/>
                <w:numId w:val="4"/>
              </w:numPr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Разряды количественных числительных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E0371F">
              <w:rPr>
                <w:rFonts w:ascii="Times New Roman" w:eastAsia="Times New Roman" w:hAnsi="Times New Roman" w:cs="Times New Roman"/>
                <w:sz w:val="22"/>
                <w:szCs w:val="22"/>
              </w:rPr>
              <w:t>§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55)  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УЗЗВУ</w:t>
            </w:r>
          </w:p>
        </w:tc>
        <w:tc>
          <w:tcPr>
            <w:tcW w:w="1548" w:type="dxa"/>
            <w:shd w:val="clear" w:color="auto" w:fill="auto"/>
          </w:tcPr>
          <w:p w:rsidR="00B04EF4" w:rsidRPr="00E0371F" w:rsidRDefault="00B04EF4" w:rsidP="00DE61BA">
            <w:pPr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Морфология</w:t>
            </w:r>
          </w:p>
        </w:tc>
        <w:tc>
          <w:tcPr>
            <w:tcW w:w="2977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Особенности сочетаемости собирательных числительных.</w:t>
            </w:r>
          </w:p>
        </w:tc>
        <w:tc>
          <w:tcPr>
            <w:tcW w:w="367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Анализ языкового материала</w:t>
            </w:r>
            <w:proofErr w:type="gramStart"/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очетание имен  числительных    с  именами существительными,   использование  числительных для обозначения дат, перечней и т.д.</w:t>
            </w:r>
          </w:p>
        </w:tc>
        <w:tc>
          <w:tcPr>
            <w:tcW w:w="382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Правильно сочетать числительные в сочетании с  существительными, правильно использовать числительные для обозначения дат, перечней и т.д.</w:t>
            </w:r>
          </w:p>
        </w:tc>
      </w:tr>
      <w:tr w:rsidR="00B04EF4" w:rsidRPr="00E0371F" w:rsidTr="00DE61BA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auto"/>
          </w:tcPr>
          <w:p w:rsidR="00B04EF4" w:rsidRPr="00E0371F" w:rsidRDefault="00B04EF4" w:rsidP="00DE61BA">
            <w:pPr>
              <w:pStyle w:val="ad"/>
              <w:numPr>
                <w:ilvl w:val="0"/>
                <w:numId w:val="4"/>
              </w:numPr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Синтаксическая роль числительных в предложении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E0371F">
              <w:rPr>
                <w:rFonts w:ascii="Times New Roman" w:eastAsia="Times New Roman" w:hAnsi="Times New Roman" w:cs="Times New Roman"/>
                <w:sz w:val="22"/>
                <w:szCs w:val="22"/>
              </w:rPr>
              <w:t>§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56)  </w:t>
            </w:r>
          </w:p>
          <w:p w:rsidR="00B04EF4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УИПЗЗ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shd w:val="clear" w:color="auto" w:fill="auto"/>
          </w:tcPr>
          <w:p w:rsidR="00B04EF4" w:rsidRPr="00E0371F" w:rsidRDefault="00B04EF4" w:rsidP="00DE61BA">
            <w:pPr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Морфология</w:t>
            </w:r>
          </w:p>
        </w:tc>
        <w:tc>
          <w:tcPr>
            <w:tcW w:w="2977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Функции числительных в тексте.</w:t>
            </w:r>
          </w:p>
        </w:tc>
        <w:tc>
          <w:tcPr>
            <w:tcW w:w="367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Орфографический тренинг. Изучающее чтение. Кодирование и декодирование информации.</w:t>
            </w:r>
          </w:p>
        </w:tc>
        <w:tc>
          <w:tcPr>
            <w:tcW w:w="382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Умение использовать числительные в речи и определять их синтаксическую роль.</w:t>
            </w:r>
          </w:p>
        </w:tc>
      </w:tr>
      <w:tr w:rsidR="00B04EF4" w:rsidRPr="00E0371F" w:rsidTr="00DE61BA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FFFF99"/>
          </w:tcPr>
          <w:p w:rsidR="00B04EF4" w:rsidRPr="00E0371F" w:rsidRDefault="00B04EF4" w:rsidP="00DE61BA">
            <w:pPr>
              <w:pStyle w:val="ad"/>
              <w:numPr>
                <w:ilvl w:val="0"/>
                <w:numId w:val="4"/>
              </w:numPr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FFFF99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shd w:val="clear" w:color="auto" w:fill="FFFF99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Аудиторное сочинение (на лингвистическую тему «Роль числительных в тексте»)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УКИЗ</w:t>
            </w:r>
          </w:p>
        </w:tc>
        <w:tc>
          <w:tcPr>
            <w:tcW w:w="1548" w:type="dxa"/>
            <w:shd w:val="clear" w:color="auto" w:fill="FFFF99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bCs/>
                <w:sz w:val="22"/>
                <w:szCs w:val="22"/>
              </w:rPr>
              <w:t>Текст</w:t>
            </w:r>
          </w:p>
        </w:tc>
        <w:tc>
          <w:tcPr>
            <w:tcW w:w="2977" w:type="dxa"/>
            <w:shd w:val="clear" w:color="auto" w:fill="FFFF99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Текст как продукт речевой деятельности,  основные признаки текста. Смысловая и композиционная цельность, связность текста. Структура текста.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Особенности использования имён числительных в текстах научного и разговорного стилей</w:t>
            </w:r>
          </w:p>
        </w:tc>
        <w:tc>
          <w:tcPr>
            <w:tcW w:w="3678" w:type="dxa"/>
            <w:shd w:val="clear" w:color="auto" w:fill="FFFF99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Знать признаки текста, создавать и редактировать собственные тексты с учетом требований к построению связного текста.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Рассказ о знаменательном событии (дате). Создание текста с применением числительных.</w:t>
            </w:r>
          </w:p>
        </w:tc>
        <w:tc>
          <w:tcPr>
            <w:tcW w:w="3828" w:type="dxa"/>
            <w:shd w:val="clear" w:color="auto" w:fill="FFFF99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Создавать и редактировать собственные тексты различных типов речи, стилей, жанров с учётом требований к построению связного текста.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Умение использовать особенности числительных при создании текста на определённую тему. Правописные и пунктуационные умения.</w:t>
            </w:r>
          </w:p>
        </w:tc>
      </w:tr>
      <w:tr w:rsidR="00B04EF4" w:rsidRPr="00E0371F" w:rsidTr="00DE61BA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auto"/>
          </w:tcPr>
          <w:p w:rsidR="00B04EF4" w:rsidRPr="00E0371F" w:rsidRDefault="00B04EF4" w:rsidP="00DE61BA">
            <w:pPr>
              <w:pStyle w:val="ad"/>
              <w:numPr>
                <w:ilvl w:val="0"/>
                <w:numId w:val="4"/>
              </w:numPr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Морфологический разбор числительного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E0371F">
              <w:rPr>
                <w:rFonts w:ascii="Times New Roman" w:eastAsia="Times New Roman" w:hAnsi="Times New Roman" w:cs="Times New Roman"/>
                <w:sz w:val="22"/>
                <w:szCs w:val="22"/>
              </w:rPr>
              <w:t>§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57)  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УЗЗВУ</w:t>
            </w:r>
          </w:p>
        </w:tc>
        <w:tc>
          <w:tcPr>
            <w:tcW w:w="1548" w:type="dxa"/>
            <w:shd w:val="clear" w:color="auto" w:fill="auto"/>
          </w:tcPr>
          <w:p w:rsidR="00B04EF4" w:rsidRPr="00E0371F" w:rsidRDefault="00B04EF4" w:rsidP="00DE61BA">
            <w:pPr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Морфология</w:t>
            </w:r>
          </w:p>
        </w:tc>
        <w:tc>
          <w:tcPr>
            <w:tcW w:w="2977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Порядок морфологического разбора имени числительного. Образец письменного разбора.</w:t>
            </w:r>
          </w:p>
        </w:tc>
        <w:tc>
          <w:tcPr>
            <w:tcW w:w="3678" w:type="dxa"/>
            <w:shd w:val="clear" w:color="auto" w:fill="auto"/>
          </w:tcPr>
          <w:p w:rsidR="00B04EF4" w:rsidRPr="0095300E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Pr="0095300E">
              <w:rPr>
                <w:rFonts w:ascii="Times New Roman" w:hAnsi="Times New Roman" w:cs="Times New Roman"/>
                <w:sz w:val="22"/>
                <w:szCs w:val="22"/>
              </w:rPr>
              <w:t xml:space="preserve">арактеристика </w:t>
            </w:r>
            <w:proofErr w:type="spellStart"/>
            <w:r w:rsidRPr="0095300E">
              <w:rPr>
                <w:rFonts w:ascii="Times New Roman" w:hAnsi="Times New Roman" w:cs="Times New Roman"/>
                <w:sz w:val="22"/>
                <w:szCs w:val="22"/>
              </w:rPr>
              <w:t>общекатегориального</w:t>
            </w:r>
            <w:proofErr w:type="spellEnd"/>
            <w:r w:rsidRPr="0095300E">
              <w:rPr>
                <w:rFonts w:ascii="Times New Roman" w:hAnsi="Times New Roman" w:cs="Times New Roman"/>
                <w:sz w:val="22"/>
                <w:szCs w:val="22"/>
              </w:rPr>
              <w:t xml:space="preserve"> значения, морфологических признаков синтаксической роли имен числительных</w:t>
            </w:r>
          </w:p>
        </w:tc>
        <w:tc>
          <w:tcPr>
            <w:tcW w:w="382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Умение проводить анализ и морфологический разбор имени числительного, работать в группе и представлять результаты работы группы.</w:t>
            </w:r>
          </w:p>
        </w:tc>
      </w:tr>
      <w:tr w:rsidR="00B04EF4" w:rsidRPr="00E0371F" w:rsidTr="00DE61BA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auto"/>
          </w:tcPr>
          <w:p w:rsidR="00B04EF4" w:rsidRPr="00E0371F" w:rsidRDefault="00B04EF4" w:rsidP="00DE61BA">
            <w:pPr>
              <w:pStyle w:val="ad"/>
              <w:numPr>
                <w:ilvl w:val="0"/>
                <w:numId w:val="4"/>
              </w:numPr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E0371F">
              <w:rPr>
                <w:rFonts w:ascii="Times New Roman" w:hAnsi="Times New Roman" w:cs="Times New Roman"/>
                <w:bCs/>
                <w:sz w:val="22"/>
                <w:szCs w:val="22"/>
              </w:rPr>
              <w:t>Обобщение и систематизация знаний по теме «Имя числительное»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E0371F">
              <w:rPr>
                <w:rFonts w:ascii="Times New Roman" w:eastAsia="Times New Roman" w:hAnsi="Times New Roman" w:cs="Times New Roman"/>
                <w:sz w:val="22"/>
                <w:szCs w:val="22"/>
              </w:rPr>
              <w:t>§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58)  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УОСЗ</w:t>
            </w:r>
          </w:p>
        </w:tc>
        <w:tc>
          <w:tcPr>
            <w:tcW w:w="1548" w:type="dxa"/>
            <w:shd w:val="clear" w:color="auto" w:fill="auto"/>
          </w:tcPr>
          <w:p w:rsidR="00B04EF4" w:rsidRPr="00E0371F" w:rsidRDefault="00B04EF4" w:rsidP="00DE61BA">
            <w:pPr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Морфология</w:t>
            </w:r>
          </w:p>
        </w:tc>
        <w:tc>
          <w:tcPr>
            <w:tcW w:w="2977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95300E">
              <w:rPr>
                <w:rFonts w:ascii="Times New Roman" w:hAnsi="Times New Roman" w:cs="Times New Roman"/>
                <w:sz w:val="22"/>
                <w:szCs w:val="22"/>
              </w:rPr>
              <w:t xml:space="preserve">Имя числительное как часть речи, его </w:t>
            </w:r>
            <w:proofErr w:type="spellStart"/>
            <w:r w:rsidRPr="0095300E">
              <w:rPr>
                <w:rFonts w:ascii="Times New Roman" w:hAnsi="Times New Roman" w:cs="Times New Roman"/>
                <w:sz w:val="22"/>
                <w:szCs w:val="22"/>
              </w:rPr>
              <w:t>общекатегориальное</w:t>
            </w:r>
            <w:proofErr w:type="spellEnd"/>
            <w:r w:rsidRPr="0095300E">
              <w:rPr>
                <w:rFonts w:ascii="Times New Roman" w:hAnsi="Times New Roman" w:cs="Times New Roman"/>
                <w:sz w:val="22"/>
                <w:szCs w:val="22"/>
              </w:rPr>
              <w:t xml:space="preserve"> значение, морфологические свойства, синтаксические функции.</w:t>
            </w:r>
          </w:p>
        </w:tc>
        <w:tc>
          <w:tcPr>
            <w:tcW w:w="3678" w:type="dxa"/>
            <w:shd w:val="clear" w:color="auto" w:fill="auto"/>
          </w:tcPr>
          <w:p w:rsidR="00B04EF4" w:rsidRPr="0095300E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95300E">
              <w:rPr>
                <w:rFonts w:ascii="Times New Roman" w:hAnsi="Times New Roman" w:cs="Times New Roman"/>
                <w:sz w:val="22"/>
                <w:szCs w:val="22"/>
              </w:rPr>
              <w:t xml:space="preserve">Анализ и характеристика </w:t>
            </w:r>
            <w:proofErr w:type="spellStart"/>
            <w:r w:rsidRPr="0095300E">
              <w:rPr>
                <w:rFonts w:ascii="Times New Roman" w:hAnsi="Times New Roman" w:cs="Times New Roman"/>
                <w:sz w:val="22"/>
                <w:szCs w:val="22"/>
              </w:rPr>
              <w:t>общекатегориального</w:t>
            </w:r>
            <w:proofErr w:type="spellEnd"/>
            <w:r w:rsidRPr="0095300E">
              <w:rPr>
                <w:rFonts w:ascii="Times New Roman" w:hAnsi="Times New Roman" w:cs="Times New Roman"/>
                <w:sz w:val="22"/>
                <w:szCs w:val="22"/>
              </w:rPr>
              <w:t xml:space="preserve"> значения, морфологических признаков синтаксической роли имен числительных</w:t>
            </w:r>
          </w:p>
        </w:tc>
        <w:tc>
          <w:tcPr>
            <w:tcW w:w="3828" w:type="dxa"/>
            <w:shd w:val="clear" w:color="auto" w:fill="auto"/>
          </w:tcPr>
          <w:p w:rsidR="00B04EF4" w:rsidRPr="0095300E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95300E">
              <w:rPr>
                <w:rFonts w:ascii="Times New Roman" w:hAnsi="Times New Roman" w:cs="Times New Roman"/>
                <w:sz w:val="22"/>
                <w:szCs w:val="22"/>
              </w:rPr>
              <w:t xml:space="preserve">Умение отличать имена числительные от других частей речи со значением количества, определять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морфологические признаки, склонять имена числительные.</w:t>
            </w:r>
          </w:p>
        </w:tc>
      </w:tr>
      <w:tr w:rsidR="00B04EF4" w:rsidRPr="00E0371F" w:rsidTr="00DE61BA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FFCCFF"/>
          </w:tcPr>
          <w:p w:rsidR="00B04EF4" w:rsidRPr="00E0371F" w:rsidRDefault="00B04EF4" w:rsidP="00DE61BA">
            <w:pPr>
              <w:pStyle w:val="ad"/>
              <w:numPr>
                <w:ilvl w:val="0"/>
                <w:numId w:val="4"/>
              </w:numPr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FFCCFF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8" w:type="dxa"/>
            <w:shd w:val="clear" w:color="auto" w:fill="FFCCFF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E0371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Контрольный диктант №5  с грамматическим заданием за </w:t>
            </w:r>
            <w:r w:rsidRPr="00E0371F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II</w:t>
            </w:r>
            <w:r w:rsidRPr="00E0371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триместр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УПОКЗ</w:t>
            </w:r>
          </w:p>
        </w:tc>
        <w:tc>
          <w:tcPr>
            <w:tcW w:w="1548" w:type="dxa"/>
            <w:shd w:val="clear" w:color="auto" w:fill="FFCCFF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РЕЗЕРВ</w:t>
            </w:r>
          </w:p>
        </w:tc>
        <w:tc>
          <w:tcPr>
            <w:tcW w:w="2977" w:type="dxa"/>
            <w:shd w:val="clear" w:color="auto" w:fill="FFCCFF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 xml:space="preserve">Орфография как система правил правописания. Орфограмма. Правописание гласных и согласных в </w:t>
            </w:r>
            <w:r w:rsidRPr="00E0371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lastRenderedPageBreak/>
              <w:t>составе морфем. Знаки препинания в простом осложнённом предложении.</w:t>
            </w:r>
          </w:p>
        </w:tc>
        <w:tc>
          <w:tcPr>
            <w:tcW w:w="3678" w:type="dxa"/>
            <w:shd w:val="clear" w:color="auto" w:fill="FFCCFF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lastRenderedPageBreak/>
              <w:t xml:space="preserve">Соблюдение основных орфографических и </w:t>
            </w:r>
            <w:proofErr w:type="spellStart"/>
            <w:proofErr w:type="gramStart"/>
            <w:r w:rsidRPr="00E0371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пунктуацион</w:t>
            </w:r>
            <w:proofErr w:type="spellEnd"/>
            <w:r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 xml:space="preserve"> </w:t>
            </w:r>
            <w:proofErr w:type="spellStart"/>
            <w:r w:rsidRPr="00E0371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ных</w:t>
            </w:r>
            <w:proofErr w:type="spellEnd"/>
            <w:proofErr w:type="gramEnd"/>
            <w:r w:rsidRPr="00E0371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 xml:space="preserve"> норм в письменной речи. Опора на фонетический, </w:t>
            </w:r>
            <w:proofErr w:type="spellStart"/>
            <w:r w:rsidRPr="00E0371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морфемно</w:t>
            </w:r>
            <w:proofErr w:type="spellEnd"/>
            <w:r w:rsidRPr="00E0371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-слово</w:t>
            </w:r>
            <w:r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 xml:space="preserve"> </w:t>
            </w:r>
            <w:r w:rsidRPr="00E0371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lastRenderedPageBreak/>
              <w:t>образовательный и морфологи</w:t>
            </w:r>
            <w:r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 xml:space="preserve"> </w:t>
            </w:r>
            <w:r w:rsidRPr="00E0371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че</w:t>
            </w:r>
            <w:r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 xml:space="preserve"> </w:t>
            </w:r>
            <w:proofErr w:type="spellStart"/>
            <w:r w:rsidRPr="00E0371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ский</w:t>
            </w:r>
            <w:proofErr w:type="spellEnd"/>
            <w:r w:rsidRPr="00E0371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 xml:space="preserve"> анализ при выборе </w:t>
            </w:r>
            <w:proofErr w:type="spellStart"/>
            <w:proofErr w:type="gramStart"/>
            <w:r w:rsidRPr="00E0371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правиль</w:t>
            </w:r>
            <w:proofErr w:type="spellEnd"/>
            <w:r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 xml:space="preserve"> </w:t>
            </w:r>
            <w:proofErr w:type="spellStart"/>
            <w:r w:rsidRPr="00E0371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ного</w:t>
            </w:r>
            <w:proofErr w:type="spellEnd"/>
            <w:proofErr w:type="gramEnd"/>
            <w:r w:rsidRPr="00E0371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 xml:space="preserve"> написания слова.</w:t>
            </w:r>
          </w:p>
        </w:tc>
        <w:tc>
          <w:tcPr>
            <w:tcW w:w="3828" w:type="dxa"/>
            <w:shd w:val="clear" w:color="auto" w:fill="FFCCFF"/>
          </w:tcPr>
          <w:p w:rsidR="00B04EF4" w:rsidRPr="00E0371F" w:rsidRDefault="00B04EF4" w:rsidP="00DE61BA">
            <w:pPr>
              <w:pStyle w:val="a6"/>
              <w:tabs>
                <w:tab w:val="left" w:pos="634"/>
              </w:tabs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Соблюдать орфографические и пунктуационные нормы в процессе письма.</w:t>
            </w:r>
          </w:p>
        </w:tc>
      </w:tr>
      <w:tr w:rsidR="00B04EF4" w:rsidRPr="00E0371F" w:rsidTr="00DE61BA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auto"/>
          </w:tcPr>
          <w:p w:rsidR="00B04EF4" w:rsidRPr="00E0371F" w:rsidRDefault="00B04EF4" w:rsidP="00DE61BA">
            <w:pPr>
              <w:pStyle w:val="ad"/>
              <w:numPr>
                <w:ilvl w:val="0"/>
                <w:numId w:val="4"/>
              </w:numPr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E0371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Работа над ошибками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E0371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УОСЗ</w:t>
            </w:r>
          </w:p>
        </w:tc>
        <w:tc>
          <w:tcPr>
            <w:tcW w:w="154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Правописание: орфография и пунктуация</w:t>
            </w:r>
          </w:p>
        </w:tc>
        <w:tc>
          <w:tcPr>
            <w:tcW w:w="2977" w:type="dxa"/>
            <w:shd w:val="clear" w:color="auto" w:fill="auto"/>
          </w:tcPr>
          <w:p w:rsidR="00B04EF4" w:rsidRPr="00E0371F" w:rsidRDefault="00B04EF4" w:rsidP="00DE61BA">
            <w:pPr>
              <w:pStyle w:val="a6"/>
              <w:spacing w:after="0"/>
              <w:rPr>
                <w:rFonts w:ascii="Times New Roman" w:hAnsi="Times New Roman" w:cs="Times New Roman"/>
                <w:position w:val="6"/>
              </w:rPr>
            </w:pPr>
            <w:r w:rsidRPr="00E0371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Орфография как система правил правописания. Орфограмма. Правописание гласных и согласных в составе морфем. Знаки препинания в простом осложнённом предложении.</w:t>
            </w:r>
          </w:p>
        </w:tc>
        <w:tc>
          <w:tcPr>
            <w:tcW w:w="367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 xml:space="preserve">Овладение орфографической и пунктуационной зоркостью. </w:t>
            </w:r>
          </w:p>
        </w:tc>
        <w:tc>
          <w:tcPr>
            <w:tcW w:w="3828" w:type="dxa"/>
            <w:shd w:val="clear" w:color="auto" w:fill="auto"/>
          </w:tcPr>
          <w:p w:rsidR="00B04EF4" w:rsidRPr="00E0371F" w:rsidRDefault="00B04EF4" w:rsidP="00DE61BA">
            <w:pPr>
              <w:pStyle w:val="a6"/>
              <w:tabs>
                <w:tab w:val="left" w:pos="634"/>
              </w:tabs>
              <w:spacing w:after="0"/>
              <w:rPr>
                <w:rFonts w:ascii="Times New Roman" w:hAnsi="Times New Roman" w:cs="Times New Roman"/>
                <w:spacing w:val="-1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Объяснять выбор написания в устной форме (рассуждение) и письменной форме (с помощью графических символов); обнаруживать и исправлять орфографические и пунктуационные ошибки</w:t>
            </w:r>
          </w:p>
        </w:tc>
      </w:tr>
      <w:tr w:rsidR="00B04EF4" w:rsidRPr="00E0371F" w:rsidTr="00DE61BA">
        <w:tblPrEx>
          <w:tblCellMar>
            <w:left w:w="108" w:type="dxa"/>
            <w:right w:w="108" w:type="dxa"/>
          </w:tblCellMar>
        </w:tblPrEx>
        <w:tc>
          <w:tcPr>
            <w:tcW w:w="16300" w:type="dxa"/>
            <w:gridSpan w:val="7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E0371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Морфология. Местоимение 18 ч. Текст – 4ч. Речевая деятельность – 1ч. Правописание: </w:t>
            </w:r>
            <w:proofErr w:type="spellStart"/>
            <w:r w:rsidRPr="00E0371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орф</w:t>
            </w:r>
            <w:proofErr w:type="spellEnd"/>
            <w:r w:rsidRPr="00E0371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 и пункт. – 1ч. Резерв – 1ч.</w:t>
            </w:r>
          </w:p>
        </w:tc>
      </w:tr>
      <w:tr w:rsidR="00B04EF4" w:rsidRPr="00E0371F" w:rsidTr="00DE61BA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auto"/>
          </w:tcPr>
          <w:p w:rsidR="00B04EF4" w:rsidRPr="00E0371F" w:rsidRDefault="00B04EF4" w:rsidP="00DE61BA">
            <w:pPr>
              <w:pStyle w:val="ad"/>
              <w:numPr>
                <w:ilvl w:val="0"/>
                <w:numId w:val="4"/>
              </w:numPr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Местоимение как часть речи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E0371F">
              <w:rPr>
                <w:rFonts w:ascii="Times New Roman" w:eastAsia="Times New Roman" w:hAnsi="Times New Roman" w:cs="Times New Roman"/>
                <w:sz w:val="22"/>
                <w:szCs w:val="22"/>
              </w:rPr>
              <w:t>§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59)  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УИПЗЗ</w:t>
            </w:r>
          </w:p>
        </w:tc>
        <w:tc>
          <w:tcPr>
            <w:tcW w:w="1548" w:type="dxa"/>
            <w:shd w:val="clear" w:color="auto" w:fill="auto"/>
          </w:tcPr>
          <w:p w:rsidR="00B04EF4" w:rsidRPr="00E0371F" w:rsidRDefault="00B04EF4" w:rsidP="00DE61BA">
            <w:pPr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Морфология</w:t>
            </w:r>
          </w:p>
        </w:tc>
        <w:tc>
          <w:tcPr>
            <w:tcW w:w="2977" w:type="dxa"/>
            <w:shd w:val="clear" w:color="auto" w:fill="auto"/>
          </w:tcPr>
          <w:p w:rsidR="00B04EF4" w:rsidRPr="0095300E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Местоимение</w:t>
            </w:r>
            <w:r w:rsidRPr="0095300E">
              <w:rPr>
                <w:rFonts w:ascii="Times New Roman" w:hAnsi="Times New Roman" w:cs="Times New Roman"/>
                <w:sz w:val="22"/>
                <w:szCs w:val="22"/>
              </w:rPr>
              <w:t xml:space="preserve"> как часть речи, его </w:t>
            </w:r>
            <w:proofErr w:type="spellStart"/>
            <w:r w:rsidRPr="0095300E">
              <w:rPr>
                <w:rFonts w:ascii="Times New Roman" w:hAnsi="Times New Roman" w:cs="Times New Roman"/>
                <w:sz w:val="22"/>
                <w:szCs w:val="22"/>
              </w:rPr>
              <w:t>общекатегориальное</w:t>
            </w:r>
            <w:proofErr w:type="spellEnd"/>
            <w:r w:rsidRPr="0095300E">
              <w:rPr>
                <w:rFonts w:ascii="Times New Roman" w:hAnsi="Times New Roman" w:cs="Times New Roman"/>
                <w:sz w:val="22"/>
                <w:szCs w:val="22"/>
              </w:rPr>
              <w:t xml:space="preserve"> значение, морфологические свойства, синтаксические функции.</w:t>
            </w:r>
          </w:p>
        </w:tc>
        <w:tc>
          <w:tcPr>
            <w:tcW w:w="3678" w:type="dxa"/>
            <w:shd w:val="clear" w:color="auto" w:fill="auto"/>
          </w:tcPr>
          <w:p w:rsidR="00B04EF4" w:rsidRPr="0095300E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95300E">
              <w:rPr>
                <w:rFonts w:ascii="Times New Roman" w:hAnsi="Times New Roman" w:cs="Times New Roman"/>
                <w:sz w:val="22"/>
                <w:szCs w:val="22"/>
              </w:rPr>
              <w:t xml:space="preserve">Анализ и характеристика </w:t>
            </w:r>
            <w:proofErr w:type="spellStart"/>
            <w:r w:rsidRPr="0095300E">
              <w:rPr>
                <w:rFonts w:ascii="Times New Roman" w:hAnsi="Times New Roman" w:cs="Times New Roman"/>
                <w:sz w:val="22"/>
                <w:szCs w:val="22"/>
              </w:rPr>
              <w:t>общекатегориального</w:t>
            </w:r>
            <w:proofErr w:type="spellEnd"/>
            <w:r w:rsidRPr="0095300E">
              <w:rPr>
                <w:rFonts w:ascii="Times New Roman" w:hAnsi="Times New Roman" w:cs="Times New Roman"/>
                <w:sz w:val="22"/>
                <w:szCs w:val="22"/>
              </w:rPr>
              <w:t xml:space="preserve"> значения, морфологических признаков синтаксической роли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местоимений разных разрядов. Сопоставление и соотнесение местоимений с другими частями речи. </w:t>
            </w:r>
          </w:p>
        </w:tc>
        <w:tc>
          <w:tcPr>
            <w:tcW w:w="382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Умение сопоставлять и соотносить местоимения с другими частями речи. Умение вести диалог, читать и понимать текст, выполнять разноаспектный анализ текста.</w:t>
            </w:r>
          </w:p>
        </w:tc>
      </w:tr>
      <w:tr w:rsidR="00B04EF4" w:rsidRPr="00E0371F" w:rsidTr="00DE61BA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auto"/>
          </w:tcPr>
          <w:p w:rsidR="00B04EF4" w:rsidRPr="00E0371F" w:rsidRDefault="00B04EF4" w:rsidP="00DE61BA">
            <w:pPr>
              <w:pStyle w:val="ad"/>
              <w:numPr>
                <w:ilvl w:val="0"/>
                <w:numId w:val="4"/>
              </w:numPr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8" w:type="dxa"/>
            <w:shd w:val="clear" w:color="auto" w:fill="auto"/>
          </w:tcPr>
          <w:p w:rsidR="00B04EF4" w:rsidRPr="006E1B36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6E1B36">
              <w:rPr>
                <w:rFonts w:ascii="Times New Roman" w:hAnsi="Times New Roman" w:cs="Times New Roman"/>
                <w:sz w:val="22"/>
                <w:szCs w:val="22"/>
              </w:rPr>
              <w:t>Местоимение как часть речи</w:t>
            </w:r>
          </w:p>
          <w:p w:rsidR="00B04EF4" w:rsidRPr="006E1B36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6E1B36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6E1B36">
              <w:rPr>
                <w:rFonts w:ascii="Times New Roman" w:eastAsia="Times New Roman" w:hAnsi="Times New Roman" w:cs="Times New Roman"/>
                <w:sz w:val="22"/>
                <w:szCs w:val="22"/>
              </w:rPr>
              <w:t>§</w:t>
            </w:r>
            <w:r w:rsidRPr="006E1B36">
              <w:rPr>
                <w:rFonts w:ascii="Times New Roman" w:hAnsi="Times New Roman" w:cs="Times New Roman"/>
                <w:sz w:val="22"/>
                <w:szCs w:val="22"/>
              </w:rPr>
              <w:t xml:space="preserve">59)  </w:t>
            </w:r>
          </w:p>
          <w:p w:rsidR="00B04EF4" w:rsidRPr="006E1B36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6E1B36">
              <w:rPr>
                <w:rFonts w:ascii="Times New Roman" w:hAnsi="Times New Roman" w:cs="Times New Roman"/>
                <w:sz w:val="22"/>
                <w:szCs w:val="22"/>
              </w:rPr>
              <w:t>УЗЗВУ</w:t>
            </w:r>
          </w:p>
        </w:tc>
        <w:tc>
          <w:tcPr>
            <w:tcW w:w="1548" w:type="dxa"/>
            <w:shd w:val="clear" w:color="auto" w:fill="auto"/>
          </w:tcPr>
          <w:p w:rsidR="00B04EF4" w:rsidRPr="006E1B36" w:rsidRDefault="00B04EF4" w:rsidP="00DE61BA">
            <w:pPr>
              <w:rPr>
                <w:rFonts w:ascii="Times New Roman" w:hAnsi="Times New Roman" w:cs="Times New Roman"/>
              </w:rPr>
            </w:pPr>
            <w:r w:rsidRPr="006E1B36">
              <w:rPr>
                <w:rFonts w:ascii="Times New Roman" w:hAnsi="Times New Roman" w:cs="Times New Roman"/>
                <w:sz w:val="22"/>
                <w:szCs w:val="22"/>
              </w:rPr>
              <w:t>Морфология</w:t>
            </w:r>
          </w:p>
        </w:tc>
        <w:tc>
          <w:tcPr>
            <w:tcW w:w="2977" w:type="dxa"/>
            <w:shd w:val="clear" w:color="auto" w:fill="auto"/>
          </w:tcPr>
          <w:p w:rsidR="00B04EF4" w:rsidRPr="006E1B36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6E1B36">
              <w:rPr>
                <w:rFonts w:ascii="Times New Roman" w:hAnsi="Times New Roman" w:cs="Times New Roman"/>
                <w:sz w:val="22"/>
                <w:szCs w:val="22"/>
              </w:rPr>
              <w:t>Разряды местоимений по значению и грамматическим признакам.  Функции местоимений в речи.</w:t>
            </w:r>
          </w:p>
        </w:tc>
        <w:tc>
          <w:tcPr>
            <w:tcW w:w="3678" w:type="dxa"/>
            <w:shd w:val="clear" w:color="auto" w:fill="auto"/>
          </w:tcPr>
          <w:p w:rsidR="00B04EF4" w:rsidRPr="006E1B36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Классификация  местоимений по соотнесению с другими частями речи и по разрядам.</w:t>
            </w:r>
          </w:p>
        </w:tc>
        <w:tc>
          <w:tcPr>
            <w:tcW w:w="3828" w:type="dxa"/>
            <w:shd w:val="clear" w:color="auto" w:fill="auto"/>
          </w:tcPr>
          <w:p w:rsidR="00B04EF4" w:rsidRPr="006E1B36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Группировать местоимения по заданным морфологическим признакам.</w:t>
            </w:r>
          </w:p>
        </w:tc>
      </w:tr>
      <w:tr w:rsidR="00B04EF4" w:rsidRPr="00E0371F" w:rsidTr="00DE61BA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auto"/>
          </w:tcPr>
          <w:p w:rsidR="00B04EF4" w:rsidRPr="00E0371F" w:rsidRDefault="00B04EF4" w:rsidP="00DE61BA">
            <w:pPr>
              <w:pStyle w:val="ad"/>
              <w:numPr>
                <w:ilvl w:val="0"/>
                <w:numId w:val="4"/>
              </w:numPr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8" w:type="dxa"/>
            <w:shd w:val="clear" w:color="auto" w:fill="auto"/>
          </w:tcPr>
          <w:p w:rsidR="00B04EF4" w:rsidRPr="006E1B36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6E1B36">
              <w:rPr>
                <w:rFonts w:ascii="Times New Roman" w:hAnsi="Times New Roman" w:cs="Times New Roman"/>
                <w:sz w:val="22"/>
                <w:szCs w:val="22"/>
              </w:rPr>
              <w:t>Личные местоимения</w:t>
            </w:r>
          </w:p>
          <w:p w:rsidR="00B04EF4" w:rsidRPr="006E1B36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6E1B36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6E1B36">
              <w:rPr>
                <w:rFonts w:ascii="Times New Roman" w:eastAsia="Times New Roman" w:hAnsi="Times New Roman" w:cs="Times New Roman"/>
                <w:sz w:val="22"/>
                <w:szCs w:val="22"/>
              </w:rPr>
              <w:t>§</w:t>
            </w:r>
            <w:r w:rsidRPr="006E1B36">
              <w:rPr>
                <w:rFonts w:ascii="Times New Roman" w:hAnsi="Times New Roman" w:cs="Times New Roman"/>
                <w:sz w:val="22"/>
                <w:szCs w:val="22"/>
              </w:rPr>
              <w:t xml:space="preserve">60)  </w:t>
            </w:r>
          </w:p>
          <w:p w:rsidR="00B04EF4" w:rsidRPr="006E1B36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6E1B36">
              <w:rPr>
                <w:rFonts w:ascii="Times New Roman" w:hAnsi="Times New Roman" w:cs="Times New Roman"/>
                <w:sz w:val="22"/>
                <w:szCs w:val="22"/>
              </w:rPr>
              <w:t>УИПЗЗ</w:t>
            </w:r>
          </w:p>
        </w:tc>
        <w:tc>
          <w:tcPr>
            <w:tcW w:w="1548" w:type="dxa"/>
            <w:shd w:val="clear" w:color="auto" w:fill="auto"/>
          </w:tcPr>
          <w:p w:rsidR="00B04EF4" w:rsidRPr="006E1B36" w:rsidRDefault="00B04EF4" w:rsidP="00DE61BA">
            <w:pPr>
              <w:rPr>
                <w:rFonts w:ascii="Times New Roman" w:hAnsi="Times New Roman" w:cs="Times New Roman"/>
              </w:rPr>
            </w:pPr>
            <w:r w:rsidRPr="006E1B36">
              <w:rPr>
                <w:rFonts w:ascii="Times New Roman" w:hAnsi="Times New Roman" w:cs="Times New Roman"/>
                <w:sz w:val="22"/>
                <w:szCs w:val="22"/>
              </w:rPr>
              <w:t>Морфология</w:t>
            </w:r>
          </w:p>
        </w:tc>
        <w:tc>
          <w:tcPr>
            <w:tcW w:w="2977" w:type="dxa"/>
            <w:shd w:val="clear" w:color="auto" w:fill="auto"/>
          </w:tcPr>
          <w:p w:rsidR="00B04EF4" w:rsidRPr="006E1B36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6E1B36">
              <w:rPr>
                <w:rFonts w:ascii="Times New Roman" w:hAnsi="Times New Roman" w:cs="Times New Roman"/>
                <w:sz w:val="22"/>
                <w:szCs w:val="22"/>
              </w:rPr>
              <w:t>Личные местоимения. Признаки и склонение личных местоимений. Роль местоимений как средства лексической связи предложений.</w:t>
            </w:r>
          </w:p>
        </w:tc>
        <w:tc>
          <w:tcPr>
            <w:tcW w:w="3678" w:type="dxa"/>
            <w:shd w:val="clear" w:color="auto" w:fill="auto"/>
          </w:tcPr>
          <w:p w:rsidR="00B04EF4" w:rsidRPr="006E1B36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6E1B36">
              <w:rPr>
                <w:rFonts w:ascii="Times New Roman" w:hAnsi="Times New Roman" w:cs="Times New Roman"/>
                <w:sz w:val="22"/>
                <w:szCs w:val="22"/>
              </w:rPr>
              <w:t>Изменение по падежам личных местоимений, употребление местоимений для связи предложений и частей текста, использование местоимений в речи в соответствии с закрепленными в языке нормами.</w:t>
            </w:r>
          </w:p>
        </w:tc>
        <w:tc>
          <w:tcPr>
            <w:tcW w:w="382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Умение распознавать и склонять личные местоимения, правильно  использовать их в речи.</w:t>
            </w:r>
          </w:p>
        </w:tc>
      </w:tr>
      <w:tr w:rsidR="00B04EF4" w:rsidRPr="00E0371F" w:rsidTr="00DE61BA">
        <w:tblPrEx>
          <w:tblCellMar>
            <w:left w:w="108" w:type="dxa"/>
            <w:right w:w="108" w:type="dxa"/>
          </w:tblCellMar>
        </w:tblPrEx>
        <w:tc>
          <w:tcPr>
            <w:tcW w:w="16300" w:type="dxa"/>
            <w:gridSpan w:val="7"/>
            <w:shd w:val="clear" w:color="auto" w:fill="auto"/>
          </w:tcPr>
          <w:p w:rsidR="00B04EF4" w:rsidRPr="00BF1A46" w:rsidRDefault="00B04EF4" w:rsidP="00DE61BA">
            <w:pPr>
              <w:pStyle w:val="a6"/>
              <w:tabs>
                <w:tab w:val="left" w:pos="1084"/>
              </w:tabs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F1A46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III</w:t>
            </w:r>
            <w:r w:rsidRPr="00BF1A4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триместр</w:t>
            </w:r>
          </w:p>
        </w:tc>
      </w:tr>
      <w:tr w:rsidR="00B04EF4" w:rsidRPr="00E0371F" w:rsidTr="00DE61BA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auto"/>
          </w:tcPr>
          <w:p w:rsidR="00B04EF4" w:rsidRPr="00E0371F" w:rsidRDefault="00B04EF4" w:rsidP="00DE61BA">
            <w:pPr>
              <w:pStyle w:val="ad"/>
              <w:numPr>
                <w:ilvl w:val="0"/>
                <w:numId w:val="4"/>
              </w:numPr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Личные местоимения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E0371F">
              <w:rPr>
                <w:rFonts w:ascii="Times New Roman" w:eastAsia="Times New Roman" w:hAnsi="Times New Roman" w:cs="Times New Roman"/>
                <w:sz w:val="22"/>
                <w:szCs w:val="22"/>
              </w:rPr>
              <w:t>§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60)  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УЗЗВУ</w:t>
            </w:r>
          </w:p>
        </w:tc>
        <w:tc>
          <w:tcPr>
            <w:tcW w:w="1548" w:type="dxa"/>
            <w:shd w:val="clear" w:color="auto" w:fill="auto"/>
          </w:tcPr>
          <w:p w:rsidR="00B04EF4" w:rsidRPr="00E0371F" w:rsidRDefault="00B04EF4" w:rsidP="00DE61BA">
            <w:pPr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Морфология</w:t>
            </w:r>
          </w:p>
        </w:tc>
        <w:tc>
          <w:tcPr>
            <w:tcW w:w="2977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Признаки и склонение личных местоимений. Роль местоимений как средств лексической связи предложений.</w:t>
            </w:r>
          </w:p>
        </w:tc>
        <w:tc>
          <w:tcPr>
            <w:tcW w:w="367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6E1B36">
              <w:rPr>
                <w:rFonts w:ascii="Times New Roman" w:hAnsi="Times New Roman" w:cs="Times New Roman"/>
                <w:sz w:val="22"/>
                <w:szCs w:val="22"/>
              </w:rPr>
              <w:t>Изменение по падежам личных местоимений, употребление местоимений для связи предложений и частей текста, использование местоимений в речи в соответствии с закрепленными в языке нормами.</w:t>
            </w:r>
          </w:p>
        </w:tc>
        <w:tc>
          <w:tcPr>
            <w:tcW w:w="382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Умение распознавать и склонять личные местоимения, правильно  использовать их в речи.</w:t>
            </w:r>
          </w:p>
        </w:tc>
      </w:tr>
      <w:tr w:rsidR="00B04EF4" w:rsidRPr="00E0371F" w:rsidTr="00DE61BA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auto"/>
          </w:tcPr>
          <w:p w:rsidR="00B04EF4" w:rsidRPr="00E0371F" w:rsidRDefault="00B04EF4" w:rsidP="00DE61BA">
            <w:pPr>
              <w:pStyle w:val="ad"/>
              <w:numPr>
                <w:ilvl w:val="0"/>
                <w:numId w:val="4"/>
              </w:numPr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Возвратное местоимение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E0371F">
              <w:rPr>
                <w:rFonts w:ascii="Times New Roman" w:eastAsia="Times New Roman" w:hAnsi="Times New Roman" w:cs="Times New Roman"/>
                <w:sz w:val="22"/>
                <w:szCs w:val="22"/>
              </w:rPr>
              <w:t>§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61)  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УИПЗЗ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shd w:val="clear" w:color="auto" w:fill="auto"/>
          </w:tcPr>
          <w:p w:rsidR="00B04EF4" w:rsidRPr="00E0371F" w:rsidRDefault="00B04EF4" w:rsidP="00DE61BA">
            <w:pPr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Морфология</w:t>
            </w:r>
          </w:p>
        </w:tc>
        <w:tc>
          <w:tcPr>
            <w:tcW w:w="2977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Склонение и использование в речи возвратного местоимения «себя».</w:t>
            </w:r>
          </w:p>
        </w:tc>
        <w:tc>
          <w:tcPr>
            <w:tcW w:w="367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6E1B36">
              <w:rPr>
                <w:rFonts w:ascii="Times New Roman" w:hAnsi="Times New Roman" w:cs="Times New Roman"/>
                <w:sz w:val="22"/>
                <w:szCs w:val="22"/>
              </w:rPr>
              <w:t>Изменение 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 падежам</w:t>
            </w:r>
            <w:r w:rsidRPr="006E1B36">
              <w:rPr>
                <w:rFonts w:ascii="Times New Roman" w:hAnsi="Times New Roman" w:cs="Times New Roman"/>
                <w:sz w:val="22"/>
                <w:szCs w:val="22"/>
              </w:rPr>
              <w:t>, употребление местоимени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я себя</w:t>
            </w:r>
            <w:r w:rsidRPr="006E1B36">
              <w:rPr>
                <w:rFonts w:ascii="Times New Roman" w:hAnsi="Times New Roman" w:cs="Times New Roman"/>
                <w:sz w:val="22"/>
                <w:szCs w:val="22"/>
              </w:rPr>
              <w:t xml:space="preserve">, использование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E1B36">
              <w:rPr>
                <w:rFonts w:ascii="Times New Roman" w:hAnsi="Times New Roman" w:cs="Times New Roman"/>
                <w:sz w:val="22"/>
                <w:szCs w:val="22"/>
              </w:rPr>
              <w:t xml:space="preserve">в речи в </w:t>
            </w:r>
            <w:r w:rsidRPr="006E1B3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соответствии с закрепленными в языке нормами.</w:t>
            </w:r>
          </w:p>
        </w:tc>
        <w:tc>
          <w:tcPr>
            <w:tcW w:w="382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  <w:spacing w:val="-1"/>
              </w:rPr>
            </w:pPr>
            <w:r w:rsidRPr="00E0371F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lastRenderedPageBreak/>
              <w:t>Умение склонять возвратное местоимение.</w:t>
            </w:r>
          </w:p>
        </w:tc>
      </w:tr>
      <w:tr w:rsidR="00B04EF4" w:rsidRPr="00E0371F" w:rsidTr="00DE61BA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auto"/>
          </w:tcPr>
          <w:p w:rsidR="00B04EF4" w:rsidRPr="00E0371F" w:rsidRDefault="00B04EF4" w:rsidP="00DE61BA">
            <w:pPr>
              <w:pStyle w:val="ad"/>
              <w:numPr>
                <w:ilvl w:val="0"/>
                <w:numId w:val="4"/>
              </w:numPr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Притяжательные местоимения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E0371F">
              <w:rPr>
                <w:rFonts w:ascii="Times New Roman" w:eastAsia="Times New Roman" w:hAnsi="Times New Roman" w:cs="Times New Roman"/>
                <w:sz w:val="22"/>
                <w:szCs w:val="22"/>
              </w:rPr>
              <w:t>§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62)  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УИПЗЗ</w:t>
            </w:r>
          </w:p>
        </w:tc>
        <w:tc>
          <w:tcPr>
            <w:tcW w:w="1548" w:type="dxa"/>
            <w:shd w:val="clear" w:color="auto" w:fill="auto"/>
          </w:tcPr>
          <w:p w:rsidR="00B04EF4" w:rsidRPr="00E0371F" w:rsidRDefault="00B04EF4" w:rsidP="00DE61BA">
            <w:pPr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Морфология</w:t>
            </w:r>
          </w:p>
        </w:tc>
        <w:tc>
          <w:tcPr>
            <w:tcW w:w="2977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Склонение и употребление притяжательных местоимений в речи.</w:t>
            </w:r>
          </w:p>
        </w:tc>
        <w:tc>
          <w:tcPr>
            <w:tcW w:w="367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6E1B36">
              <w:rPr>
                <w:rFonts w:ascii="Times New Roman" w:hAnsi="Times New Roman" w:cs="Times New Roman"/>
                <w:sz w:val="22"/>
                <w:szCs w:val="22"/>
              </w:rPr>
              <w:t xml:space="preserve">Изменение по падежам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притяжательных </w:t>
            </w:r>
            <w:r w:rsidRPr="006E1B36">
              <w:rPr>
                <w:rFonts w:ascii="Times New Roman" w:hAnsi="Times New Roman" w:cs="Times New Roman"/>
                <w:sz w:val="22"/>
                <w:szCs w:val="22"/>
              </w:rPr>
              <w:t>местоимений, использование местоимений в речи в соответствии с закрепленными в языке нормами.</w:t>
            </w:r>
          </w:p>
        </w:tc>
        <w:tc>
          <w:tcPr>
            <w:tcW w:w="382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Умение распознавать и склонять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притяжательные 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 местоимения, правильно  использовать их в речи.</w:t>
            </w:r>
          </w:p>
        </w:tc>
      </w:tr>
      <w:tr w:rsidR="00B04EF4" w:rsidRPr="00E0371F" w:rsidTr="00DE61BA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FFFF99"/>
          </w:tcPr>
          <w:p w:rsidR="00B04EF4" w:rsidRPr="00E0371F" w:rsidRDefault="00B04EF4" w:rsidP="00DE61BA">
            <w:pPr>
              <w:pStyle w:val="ad"/>
              <w:numPr>
                <w:ilvl w:val="0"/>
                <w:numId w:val="4"/>
              </w:numPr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FFFF99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shd w:val="clear" w:color="auto" w:fill="FFFF99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Лексические способы сокращения текста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УИПЗЗ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shd w:val="clear" w:color="auto" w:fill="FFFF99"/>
          </w:tcPr>
          <w:p w:rsidR="00B04EF4" w:rsidRPr="008C0B31" w:rsidRDefault="00B04EF4" w:rsidP="00DE61BA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8C0B31">
              <w:rPr>
                <w:rFonts w:ascii="Times New Roman" w:hAnsi="Times New Roman" w:cs="Times New Roman"/>
                <w:bCs/>
                <w:sz w:val="22"/>
                <w:szCs w:val="22"/>
              </w:rPr>
              <w:t>Текст</w:t>
            </w:r>
          </w:p>
        </w:tc>
        <w:tc>
          <w:tcPr>
            <w:tcW w:w="2977" w:type="dxa"/>
            <w:shd w:val="clear" w:color="auto" w:fill="FFFF99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Сокращение,  изменение, замещение текста</w:t>
            </w:r>
          </w:p>
        </w:tc>
        <w:tc>
          <w:tcPr>
            <w:tcW w:w="3678" w:type="dxa"/>
            <w:shd w:val="clear" w:color="auto" w:fill="FFFF99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Информационная переработка текста.</w:t>
            </w:r>
          </w:p>
        </w:tc>
        <w:tc>
          <w:tcPr>
            <w:tcW w:w="3828" w:type="dxa"/>
            <w:shd w:val="clear" w:color="auto" w:fill="FFFF99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Умение выполнять информационную переработку текста.</w:t>
            </w:r>
          </w:p>
        </w:tc>
      </w:tr>
      <w:tr w:rsidR="00B04EF4" w:rsidRPr="00E0371F" w:rsidTr="00DE61BA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FFFF99"/>
          </w:tcPr>
          <w:p w:rsidR="00B04EF4" w:rsidRPr="00E0371F" w:rsidRDefault="00B04EF4" w:rsidP="00DE61BA">
            <w:pPr>
              <w:pStyle w:val="ad"/>
              <w:numPr>
                <w:ilvl w:val="0"/>
                <w:numId w:val="4"/>
              </w:numPr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FFFF99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shd w:val="clear" w:color="auto" w:fill="FFFF99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Сжатое изложение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УКИЗ</w:t>
            </w:r>
          </w:p>
        </w:tc>
        <w:tc>
          <w:tcPr>
            <w:tcW w:w="1548" w:type="dxa"/>
            <w:shd w:val="clear" w:color="auto" w:fill="FFFF99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E0371F">
              <w:rPr>
                <w:rFonts w:ascii="Times New Roman" w:hAnsi="Times New Roman" w:cs="Times New Roman"/>
                <w:bCs/>
                <w:sz w:val="22"/>
                <w:szCs w:val="22"/>
              </w:rPr>
              <w:t>Речевая деятельность. Письмо.</w:t>
            </w:r>
          </w:p>
        </w:tc>
        <w:tc>
          <w:tcPr>
            <w:tcW w:w="2977" w:type="dxa"/>
            <w:shd w:val="clear" w:color="auto" w:fill="FFFF99"/>
          </w:tcPr>
          <w:p w:rsidR="00B04EF4" w:rsidRPr="00E0371F" w:rsidRDefault="00B04EF4" w:rsidP="00DE61BA">
            <w:pPr>
              <w:pStyle w:val="a6"/>
              <w:tabs>
                <w:tab w:val="left" w:pos="682"/>
              </w:tabs>
              <w:spacing w:after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 xml:space="preserve">Чтение, </w:t>
            </w:r>
            <w:proofErr w:type="spellStart"/>
            <w:r w:rsidRPr="00E0371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аудирование</w:t>
            </w:r>
            <w:proofErr w:type="spellEnd"/>
            <w:r w:rsidRPr="00E0371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 xml:space="preserve"> (слушание), говорение, письмо. Изложение содержания </w:t>
            </w:r>
            <w:proofErr w:type="gramStart"/>
            <w:r w:rsidRPr="00E0371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 xml:space="preserve">прослушан </w:t>
            </w:r>
            <w:proofErr w:type="spellStart"/>
            <w:r w:rsidRPr="00E0371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ного</w:t>
            </w:r>
            <w:proofErr w:type="spellEnd"/>
            <w:proofErr w:type="gramEnd"/>
            <w:r w:rsidRPr="00E0371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 xml:space="preserve"> или прочитанного текста (подробное, сжатое, выборочное).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B04EF4" w:rsidRPr="00E0371F" w:rsidRDefault="00B04EF4" w:rsidP="00DE61BA">
            <w:pPr>
              <w:pStyle w:val="a6"/>
              <w:tabs>
                <w:tab w:val="left" w:pos="682"/>
              </w:tabs>
              <w:rPr>
                <w:rFonts w:ascii="Times New Roman" w:hAnsi="Times New Roman" w:cs="Times New Roman"/>
                <w:position w:val="6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Приёмы компрессии (сжатия) текста. Средства связи предложений в тексте.</w:t>
            </w:r>
          </w:p>
        </w:tc>
        <w:tc>
          <w:tcPr>
            <w:tcW w:w="3678" w:type="dxa"/>
            <w:shd w:val="clear" w:color="auto" w:fill="FFFF99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Адекватное понимание основной и дополнительной информации текста, воспринимаемого зрительно или на слух</w:t>
            </w:r>
            <w:r w:rsidRPr="00E0371F">
              <w:rPr>
                <w:rFonts w:ascii="Times New Roman" w:hAnsi="Times New Roman" w:cs="Times New Roman"/>
                <w:b/>
                <w:position w:val="6"/>
                <w:sz w:val="22"/>
                <w:szCs w:val="22"/>
              </w:rPr>
              <w:t>.</w:t>
            </w:r>
          </w:p>
        </w:tc>
        <w:tc>
          <w:tcPr>
            <w:tcW w:w="3828" w:type="dxa"/>
            <w:shd w:val="clear" w:color="auto" w:fill="FFFF99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Передавать содержание текстов в форме ученического изложения (подробного, выборочного, сжатого). Умение сокращать текст, используя разные приёмы сжатия. Правописные и пунктуационные умения.</w:t>
            </w:r>
          </w:p>
        </w:tc>
      </w:tr>
      <w:tr w:rsidR="00B04EF4" w:rsidRPr="00E0371F" w:rsidTr="00DE61BA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auto"/>
          </w:tcPr>
          <w:p w:rsidR="00B04EF4" w:rsidRPr="00E0371F" w:rsidRDefault="00B04EF4" w:rsidP="00DE61BA">
            <w:pPr>
              <w:pStyle w:val="ad"/>
              <w:numPr>
                <w:ilvl w:val="0"/>
                <w:numId w:val="4"/>
              </w:numPr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Притяжательные местоимения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E0371F">
              <w:rPr>
                <w:rFonts w:ascii="Times New Roman" w:eastAsia="Times New Roman" w:hAnsi="Times New Roman" w:cs="Times New Roman"/>
                <w:sz w:val="22"/>
                <w:szCs w:val="22"/>
              </w:rPr>
              <w:t>§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62)  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УИПЗЗ</w:t>
            </w:r>
          </w:p>
        </w:tc>
        <w:tc>
          <w:tcPr>
            <w:tcW w:w="1548" w:type="dxa"/>
            <w:shd w:val="clear" w:color="auto" w:fill="auto"/>
          </w:tcPr>
          <w:p w:rsidR="00B04EF4" w:rsidRPr="00E0371F" w:rsidRDefault="00B04EF4" w:rsidP="00DE61BA">
            <w:pPr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Морфология</w:t>
            </w:r>
          </w:p>
        </w:tc>
        <w:tc>
          <w:tcPr>
            <w:tcW w:w="2977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Склонение и употребление притяжательных местоимений в речи.</w:t>
            </w:r>
          </w:p>
        </w:tc>
        <w:tc>
          <w:tcPr>
            <w:tcW w:w="367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6E1B36">
              <w:rPr>
                <w:rFonts w:ascii="Times New Roman" w:hAnsi="Times New Roman" w:cs="Times New Roman"/>
                <w:sz w:val="22"/>
                <w:szCs w:val="22"/>
              </w:rPr>
              <w:t xml:space="preserve">Изменение по падежам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притяжательных </w:t>
            </w:r>
            <w:r w:rsidRPr="006E1B36">
              <w:rPr>
                <w:rFonts w:ascii="Times New Roman" w:hAnsi="Times New Roman" w:cs="Times New Roman"/>
                <w:sz w:val="22"/>
                <w:szCs w:val="22"/>
              </w:rPr>
              <w:t>местоимений, использование местоимений в речи в соответствии с закрепленными в языке нормами.</w:t>
            </w:r>
          </w:p>
        </w:tc>
        <w:tc>
          <w:tcPr>
            <w:tcW w:w="382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Умение распознавать и склонять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притяжательные 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 местоимения, правильно  использовать их в речи.</w:t>
            </w:r>
          </w:p>
        </w:tc>
      </w:tr>
      <w:tr w:rsidR="00B04EF4" w:rsidRPr="00E0371F" w:rsidTr="00DE61BA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auto"/>
          </w:tcPr>
          <w:p w:rsidR="00B04EF4" w:rsidRPr="00E0371F" w:rsidRDefault="00B04EF4" w:rsidP="00DE61BA">
            <w:pPr>
              <w:pStyle w:val="ad"/>
              <w:numPr>
                <w:ilvl w:val="0"/>
                <w:numId w:val="4"/>
              </w:numPr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Указательные местоимения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E0371F">
              <w:rPr>
                <w:rFonts w:ascii="Times New Roman" w:eastAsia="Times New Roman" w:hAnsi="Times New Roman" w:cs="Times New Roman"/>
                <w:sz w:val="22"/>
                <w:szCs w:val="22"/>
              </w:rPr>
              <w:t>§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63)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  УИПЗЗ</w:t>
            </w:r>
          </w:p>
        </w:tc>
        <w:tc>
          <w:tcPr>
            <w:tcW w:w="1548" w:type="dxa"/>
            <w:shd w:val="clear" w:color="auto" w:fill="auto"/>
          </w:tcPr>
          <w:p w:rsidR="00B04EF4" w:rsidRPr="00E0371F" w:rsidRDefault="00B04EF4" w:rsidP="00DE61BA">
            <w:pPr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Морфология</w:t>
            </w:r>
          </w:p>
        </w:tc>
        <w:tc>
          <w:tcPr>
            <w:tcW w:w="2977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Склонение и употребление указательных местоимений в речи.</w:t>
            </w:r>
          </w:p>
        </w:tc>
        <w:tc>
          <w:tcPr>
            <w:tcW w:w="367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6E1B36">
              <w:rPr>
                <w:rFonts w:ascii="Times New Roman" w:hAnsi="Times New Roman" w:cs="Times New Roman"/>
                <w:sz w:val="22"/>
                <w:szCs w:val="22"/>
              </w:rPr>
              <w:t xml:space="preserve">Изменение по падежам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6E1B36">
              <w:rPr>
                <w:rFonts w:ascii="Times New Roman" w:hAnsi="Times New Roman" w:cs="Times New Roman"/>
                <w:sz w:val="22"/>
                <w:szCs w:val="22"/>
              </w:rPr>
              <w:t>местоимений, использование местоимений в речи в соответствии с закрепленными в языке нормами.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Определение синтаксической роли местоимений в тексте.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382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  <w:spacing w:val="-1"/>
              </w:rPr>
            </w:pPr>
            <w:r w:rsidRPr="00E0371F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Умение распознавать и склонять указательные местоимения.</w:t>
            </w:r>
          </w:p>
        </w:tc>
      </w:tr>
      <w:tr w:rsidR="00B04EF4" w:rsidRPr="00E0371F" w:rsidTr="00DE61BA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auto"/>
          </w:tcPr>
          <w:p w:rsidR="00B04EF4" w:rsidRPr="00E0371F" w:rsidRDefault="00B04EF4" w:rsidP="00DE61BA">
            <w:pPr>
              <w:pStyle w:val="ad"/>
              <w:numPr>
                <w:ilvl w:val="0"/>
                <w:numId w:val="4"/>
              </w:numPr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Определительные местоимения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E0371F">
              <w:rPr>
                <w:rFonts w:ascii="Times New Roman" w:eastAsia="Times New Roman" w:hAnsi="Times New Roman" w:cs="Times New Roman"/>
                <w:sz w:val="22"/>
                <w:szCs w:val="22"/>
              </w:rPr>
              <w:t>§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64)  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УИПЗЗ</w:t>
            </w:r>
          </w:p>
        </w:tc>
        <w:tc>
          <w:tcPr>
            <w:tcW w:w="1548" w:type="dxa"/>
            <w:shd w:val="clear" w:color="auto" w:fill="auto"/>
          </w:tcPr>
          <w:p w:rsidR="00B04EF4" w:rsidRPr="00E0371F" w:rsidRDefault="00B04EF4" w:rsidP="00DE61BA">
            <w:pPr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Морфология</w:t>
            </w:r>
          </w:p>
        </w:tc>
        <w:tc>
          <w:tcPr>
            <w:tcW w:w="2977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Склонение и употребление определительных местоимений в речи.</w:t>
            </w:r>
          </w:p>
        </w:tc>
        <w:tc>
          <w:tcPr>
            <w:tcW w:w="367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6E1B36">
              <w:rPr>
                <w:rFonts w:ascii="Times New Roman" w:hAnsi="Times New Roman" w:cs="Times New Roman"/>
                <w:sz w:val="22"/>
                <w:szCs w:val="22"/>
              </w:rPr>
              <w:t xml:space="preserve">Изменение по падежам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6E1B36">
              <w:rPr>
                <w:rFonts w:ascii="Times New Roman" w:hAnsi="Times New Roman" w:cs="Times New Roman"/>
                <w:sz w:val="22"/>
                <w:szCs w:val="22"/>
              </w:rPr>
              <w:t>местоимений, использование местоимений в речи в соответствии с закрепленными в языке нормами.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Определение синтаксической роли местоимений в тексте.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382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  <w:spacing w:val="-1"/>
              </w:rPr>
            </w:pPr>
            <w:r w:rsidRPr="00E0371F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Умение  склонять определительные местоимения, распознавать их в тексте.</w:t>
            </w:r>
          </w:p>
        </w:tc>
      </w:tr>
      <w:tr w:rsidR="00B04EF4" w:rsidRPr="00E0371F" w:rsidTr="00DE61BA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auto"/>
          </w:tcPr>
          <w:p w:rsidR="00B04EF4" w:rsidRPr="00E0371F" w:rsidRDefault="00B04EF4" w:rsidP="00DE61BA">
            <w:pPr>
              <w:pStyle w:val="ad"/>
              <w:numPr>
                <w:ilvl w:val="0"/>
                <w:numId w:val="4"/>
              </w:numPr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Определительные местоимения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(</w:t>
            </w:r>
            <w:r w:rsidRPr="00E0371F">
              <w:rPr>
                <w:rFonts w:ascii="Times New Roman" w:eastAsia="Times New Roman" w:hAnsi="Times New Roman" w:cs="Times New Roman"/>
                <w:sz w:val="22"/>
                <w:szCs w:val="22"/>
              </w:rPr>
              <w:t>§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64)  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УИПЗЗ</w:t>
            </w:r>
          </w:p>
        </w:tc>
        <w:tc>
          <w:tcPr>
            <w:tcW w:w="1548" w:type="dxa"/>
            <w:shd w:val="clear" w:color="auto" w:fill="auto"/>
          </w:tcPr>
          <w:p w:rsidR="00B04EF4" w:rsidRPr="00E0371F" w:rsidRDefault="00B04EF4" w:rsidP="00DE61BA">
            <w:pPr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Морфология</w:t>
            </w:r>
          </w:p>
        </w:tc>
        <w:tc>
          <w:tcPr>
            <w:tcW w:w="2977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Склонение и употребление определительных 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местоимений в речи.</w:t>
            </w:r>
          </w:p>
        </w:tc>
        <w:tc>
          <w:tcPr>
            <w:tcW w:w="367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6E1B3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Изменение по падежам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6E1B36">
              <w:rPr>
                <w:rFonts w:ascii="Times New Roman" w:hAnsi="Times New Roman" w:cs="Times New Roman"/>
                <w:sz w:val="22"/>
                <w:szCs w:val="22"/>
              </w:rPr>
              <w:t xml:space="preserve">местоимений, использование </w:t>
            </w:r>
            <w:r w:rsidRPr="006E1B3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местоимений в речи в соответствии с закрепленными в языке нормами.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Определение синтаксической роли местоимений в тексте.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382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lastRenderedPageBreak/>
              <w:t xml:space="preserve">Умение </w:t>
            </w:r>
            <w:r w:rsidRPr="00E0371F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склонять определительные местоимения, распознавать их в </w:t>
            </w:r>
            <w:r w:rsidRPr="00E0371F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lastRenderedPageBreak/>
              <w:t>тексте.</w:t>
            </w:r>
          </w:p>
        </w:tc>
      </w:tr>
      <w:tr w:rsidR="00B04EF4" w:rsidRPr="00E0371F" w:rsidTr="00DE61BA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FFFF99"/>
          </w:tcPr>
          <w:p w:rsidR="00B04EF4" w:rsidRPr="00E0371F" w:rsidRDefault="00B04EF4" w:rsidP="00DE61BA">
            <w:pPr>
              <w:pStyle w:val="ad"/>
              <w:numPr>
                <w:ilvl w:val="0"/>
                <w:numId w:val="4"/>
              </w:numPr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FFFF99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shd w:val="clear" w:color="auto" w:fill="FFFF99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Текст. Логика текста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УИПЗЗ</w:t>
            </w:r>
          </w:p>
        </w:tc>
        <w:tc>
          <w:tcPr>
            <w:tcW w:w="1548" w:type="dxa"/>
            <w:shd w:val="clear" w:color="auto" w:fill="FFFF99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Текст</w:t>
            </w:r>
          </w:p>
        </w:tc>
        <w:tc>
          <w:tcPr>
            <w:tcW w:w="2977" w:type="dxa"/>
            <w:shd w:val="clear" w:color="auto" w:fill="FFFF99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Принципы построения текста.</w:t>
            </w:r>
          </w:p>
        </w:tc>
        <w:tc>
          <w:tcPr>
            <w:tcW w:w="3678" w:type="dxa"/>
            <w:shd w:val="clear" w:color="auto" w:fill="FFFF99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Анализ языкового материала.</w:t>
            </w:r>
          </w:p>
        </w:tc>
        <w:tc>
          <w:tcPr>
            <w:tcW w:w="3828" w:type="dxa"/>
            <w:shd w:val="clear" w:color="auto" w:fill="FFFF99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Умение анализировать и характеризовать текст с точки зрения единства темы, смысловой цельности, последовательности изложения.</w:t>
            </w:r>
          </w:p>
        </w:tc>
      </w:tr>
      <w:tr w:rsidR="00B04EF4" w:rsidRPr="00E0371F" w:rsidTr="00DE61BA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auto"/>
          </w:tcPr>
          <w:p w:rsidR="00B04EF4" w:rsidRPr="00E0371F" w:rsidRDefault="00B04EF4" w:rsidP="00DE61BA">
            <w:pPr>
              <w:pStyle w:val="ad"/>
              <w:numPr>
                <w:ilvl w:val="0"/>
                <w:numId w:val="4"/>
              </w:numPr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Вопросительно-относительные местоимения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E0371F">
              <w:rPr>
                <w:rFonts w:ascii="Times New Roman" w:eastAsia="Times New Roman" w:hAnsi="Times New Roman" w:cs="Times New Roman"/>
                <w:sz w:val="22"/>
                <w:szCs w:val="22"/>
              </w:rPr>
              <w:t>§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65)  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УИПЗЗ</w:t>
            </w:r>
          </w:p>
        </w:tc>
        <w:tc>
          <w:tcPr>
            <w:tcW w:w="1548" w:type="dxa"/>
            <w:shd w:val="clear" w:color="auto" w:fill="auto"/>
          </w:tcPr>
          <w:p w:rsidR="00B04EF4" w:rsidRPr="00E0371F" w:rsidRDefault="00B04EF4" w:rsidP="00DE61BA">
            <w:pPr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Морфология</w:t>
            </w:r>
          </w:p>
        </w:tc>
        <w:tc>
          <w:tcPr>
            <w:tcW w:w="2977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Склонение и употребление вопросительно-относительных местоимений в речи.</w:t>
            </w:r>
          </w:p>
        </w:tc>
        <w:tc>
          <w:tcPr>
            <w:tcW w:w="367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6E1B36">
              <w:rPr>
                <w:rFonts w:ascii="Times New Roman" w:hAnsi="Times New Roman" w:cs="Times New Roman"/>
                <w:sz w:val="22"/>
                <w:szCs w:val="22"/>
              </w:rPr>
              <w:t xml:space="preserve">Изменение по падежам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6E1B36">
              <w:rPr>
                <w:rFonts w:ascii="Times New Roman" w:hAnsi="Times New Roman" w:cs="Times New Roman"/>
                <w:sz w:val="22"/>
                <w:szCs w:val="22"/>
              </w:rPr>
              <w:t>местоимений, использование местоимений в речи в соответствии с закрепленными в языке нормами.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Определение синтаксической роли местоимений в тексте.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382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Умение </w:t>
            </w:r>
            <w:r w:rsidRPr="00E0371F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склонять 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вопросительно-относительные </w:t>
            </w:r>
            <w:r w:rsidRPr="00E0371F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местоимения, распознавать их в тексте.</w:t>
            </w:r>
          </w:p>
        </w:tc>
      </w:tr>
      <w:tr w:rsidR="00B04EF4" w:rsidRPr="00E0371F" w:rsidTr="00DE61BA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auto"/>
          </w:tcPr>
          <w:p w:rsidR="00B04EF4" w:rsidRPr="00E0371F" w:rsidRDefault="00B04EF4" w:rsidP="00DE61BA">
            <w:pPr>
              <w:pStyle w:val="ad"/>
              <w:numPr>
                <w:ilvl w:val="0"/>
                <w:numId w:val="4"/>
              </w:numPr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Вопросительно-относительные местоимения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E0371F">
              <w:rPr>
                <w:rFonts w:ascii="Times New Roman" w:eastAsia="Times New Roman" w:hAnsi="Times New Roman" w:cs="Times New Roman"/>
                <w:sz w:val="22"/>
                <w:szCs w:val="22"/>
              </w:rPr>
              <w:t>§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65)  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УЗЗВУ</w:t>
            </w:r>
          </w:p>
        </w:tc>
        <w:tc>
          <w:tcPr>
            <w:tcW w:w="1548" w:type="dxa"/>
            <w:shd w:val="clear" w:color="auto" w:fill="auto"/>
          </w:tcPr>
          <w:p w:rsidR="00B04EF4" w:rsidRPr="00E0371F" w:rsidRDefault="00B04EF4" w:rsidP="00DE61BA">
            <w:pPr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Морфология</w:t>
            </w:r>
          </w:p>
        </w:tc>
        <w:tc>
          <w:tcPr>
            <w:tcW w:w="2977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Склонение и употребление вопросительно-относительных местоимений в речи.</w:t>
            </w:r>
          </w:p>
        </w:tc>
        <w:tc>
          <w:tcPr>
            <w:tcW w:w="367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6E1B36">
              <w:rPr>
                <w:rFonts w:ascii="Times New Roman" w:hAnsi="Times New Roman" w:cs="Times New Roman"/>
                <w:sz w:val="22"/>
                <w:szCs w:val="22"/>
              </w:rPr>
              <w:t xml:space="preserve">Изменение по падежам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6E1B36">
              <w:rPr>
                <w:rFonts w:ascii="Times New Roman" w:hAnsi="Times New Roman" w:cs="Times New Roman"/>
                <w:sz w:val="22"/>
                <w:szCs w:val="22"/>
              </w:rPr>
              <w:t>местоимений, использование местоимений в речи в соответствии с закрепленными в языке нормами.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Определение синтаксической роли местоимений в тексте.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382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Умение </w:t>
            </w:r>
            <w:r w:rsidRPr="00E0371F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склонять 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вопросительно-относительные </w:t>
            </w:r>
            <w:r w:rsidRPr="00E0371F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местоимения, распознавать их в тексте.</w:t>
            </w:r>
          </w:p>
        </w:tc>
      </w:tr>
      <w:tr w:rsidR="00B04EF4" w:rsidRPr="00E0371F" w:rsidTr="00DE61BA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auto"/>
          </w:tcPr>
          <w:p w:rsidR="00B04EF4" w:rsidRPr="00E0371F" w:rsidRDefault="00B04EF4" w:rsidP="00DE61BA">
            <w:pPr>
              <w:pStyle w:val="ad"/>
              <w:numPr>
                <w:ilvl w:val="0"/>
                <w:numId w:val="4"/>
              </w:numPr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Неопределённые местоимения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E0371F">
              <w:rPr>
                <w:rFonts w:ascii="Times New Roman" w:eastAsia="Times New Roman" w:hAnsi="Times New Roman" w:cs="Times New Roman"/>
                <w:sz w:val="22"/>
                <w:szCs w:val="22"/>
              </w:rPr>
              <w:t>§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66)  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УИПЗЗ</w:t>
            </w:r>
          </w:p>
        </w:tc>
        <w:tc>
          <w:tcPr>
            <w:tcW w:w="1548" w:type="dxa"/>
            <w:shd w:val="clear" w:color="auto" w:fill="auto"/>
          </w:tcPr>
          <w:p w:rsidR="00B04EF4" w:rsidRPr="00E0371F" w:rsidRDefault="00B04EF4" w:rsidP="00DE61BA">
            <w:pPr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Морфология</w:t>
            </w:r>
          </w:p>
        </w:tc>
        <w:tc>
          <w:tcPr>
            <w:tcW w:w="2977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Склонение и употребление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неопределенных 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 местоимений в речи.</w:t>
            </w:r>
          </w:p>
        </w:tc>
        <w:tc>
          <w:tcPr>
            <w:tcW w:w="367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6E1B36">
              <w:rPr>
                <w:rFonts w:ascii="Times New Roman" w:hAnsi="Times New Roman" w:cs="Times New Roman"/>
                <w:sz w:val="22"/>
                <w:szCs w:val="22"/>
              </w:rPr>
              <w:t xml:space="preserve">Изменение по падежам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6E1B36">
              <w:rPr>
                <w:rFonts w:ascii="Times New Roman" w:hAnsi="Times New Roman" w:cs="Times New Roman"/>
                <w:sz w:val="22"/>
                <w:szCs w:val="22"/>
              </w:rPr>
              <w:t>местоимений, использование местоимений в речи в соответствии с закрепленными в языке нормами.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Определение синтаксической роли местоимений в тексте.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382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Умение </w:t>
            </w:r>
            <w:r w:rsidRPr="00E0371F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склонять 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неопределенные </w:t>
            </w:r>
            <w:r w:rsidRPr="00E0371F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местоимения, распознавать их в тексте.</w:t>
            </w:r>
          </w:p>
        </w:tc>
      </w:tr>
      <w:tr w:rsidR="00B04EF4" w:rsidRPr="00E0371F" w:rsidTr="00DE61BA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auto"/>
          </w:tcPr>
          <w:p w:rsidR="00B04EF4" w:rsidRPr="00E0371F" w:rsidRDefault="00B04EF4" w:rsidP="00DE61BA">
            <w:pPr>
              <w:pStyle w:val="ad"/>
              <w:numPr>
                <w:ilvl w:val="0"/>
                <w:numId w:val="4"/>
              </w:numPr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Неопределённые местоимения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E0371F">
              <w:rPr>
                <w:rFonts w:ascii="Times New Roman" w:eastAsia="Times New Roman" w:hAnsi="Times New Roman" w:cs="Times New Roman"/>
                <w:sz w:val="22"/>
                <w:szCs w:val="22"/>
              </w:rPr>
              <w:t>§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66)  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УЗЗВУ</w:t>
            </w:r>
          </w:p>
        </w:tc>
        <w:tc>
          <w:tcPr>
            <w:tcW w:w="1548" w:type="dxa"/>
            <w:shd w:val="clear" w:color="auto" w:fill="auto"/>
          </w:tcPr>
          <w:p w:rsidR="00B04EF4" w:rsidRPr="00E0371F" w:rsidRDefault="00B04EF4" w:rsidP="00DE61BA">
            <w:pPr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Морфология</w:t>
            </w:r>
          </w:p>
        </w:tc>
        <w:tc>
          <w:tcPr>
            <w:tcW w:w="2977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Склонение и употребление неопределённых местоимений в речи. Правописание НЕ в местоимениях.</w:t>
            </w:r>
          </w:p>
        </w:tc>
        <w:tc>
          <w:tcPr>
            <w:tcW w:w="367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Определение синтаксической роли местоимений в тексте. Анализ языкового материала. Классификация местоимений.</w:t>
            </w:r>
          </w:p>
        </w:tc>
        <w:tc>
          <w:tcPr>
            <w:tcW w:w="382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Умение </w:t>
            </w:r>
            <w:r w:rsidRPr="00E0371F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склонять 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неопределенные </w:t>
            </w:r>
            <w:r w:rsidRPr="00E0371F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местоимения, распознавать их в тексте.</w:t>
            </w:r>
          </w:p>
        </w:tc>
      </w:tr>
      <w:tr w:rsidR="00B04EF4" w:rsidRPr="00E0371F" w:rsidTr="00DE61BA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auto"/>
          </w:tcPr>
          <w:p w:rsidR="00B04EF4" w:rsidRPr="00E0371F" w:rsidRDefault="00B04EF4" w:rsidP="00DE61BA">
            <w:pPr>
              <w:pStyle w:val="ad"/>
              <w:numPr>
                <w:ilvl w:val="0"/>
                <w:numId w:val="4"/>
              </w:numPr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Отрицательные местоимения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E0371F">
              <w:rPr>
                <w:rFonts w:ascii="Times New Roman" w:eastAsia="Times New Roman" w:hAnsi="Times New Roman" w:cs="Times New Roman"/>
                <w:sz w:val="22"/>
                <w:szCs w:val="22"/>
              </w:rPr>
              <w:t>§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67)  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УИПЗЗ</w:t>
            </w:r>
          </w:p>
        </w:tc>
        <w:tc>
          <w:tcPr>
            <w:tcW w:w="1548" w:type="dxa"/>
            <w:shd w:val="clear" w:color="auto" w:fill="auto"/>
          </w:tcPr>
          <w:p w:rsidR="00B04EF4" w:rsidRPr="00E0371F" w:rsidRDefault="00B04EF4" w:rsidP="00DE61BA">
            <w:pPr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Морфология</w:t>
            </w:r>
          </w:p>
        </w:tc>
        <w:tc>
          <w:tcPr>
            <w:tcW w:w="2977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Склонение и употребление отрицательных местоимений в речи. Написание приставок НЕ//НИ.</w:t>
            </w:r>
          </w:p>
        </w:tc>
        <w:tc>
          <w:tcPr>
            <w:tcW w:w="367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Определение синтаксической роли местоимений в тексте. Анализ языкового материала. Классификация местоимений.</w:t>
            </w:r>
          </w:p>
        </w:tc>
        <w:tc>
          <w:tcPr>
            <w:tcW w:w="382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Умение распознавать и использовать местоимения в речи</w:t>
            </w:r>
          </w:p>
        </w:tc>
      </w:tr>
      <w:tr w:rsidR="00B04EF4" w:rsidRPr="00E0371F" w:rsidTr="00DE61BA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auto"/>
          </w:tcPr>
          <w:p w:rsidR="00B04EF4" w:rsidRPr="00E0371F" w:rsidRDefault="00B04EF4" w:rsidP="00DE61BA">
            <w:pPr>
              <w:pStyle w:val="ad"/>
              <w:numPr>
                <w:ilvl w:val="0"/>
                <w:numId w:val="4"/>
              </w:numPr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Отрицательные местоимения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E0371F">
              <w:rPr>
                <w:rFonts w:ascii="Times New Roman" w:eastAsia="Times New Roman" w:hAnsi="Times New Roman" w:cs="Times New Roman"/>
                <w:sz w:val="22"/>
                <w:szCs w:val="22"/>
              </w:rPr>
              <w:t>§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67)  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УЗЗВУ</w:t>
            </w:r>
          </w:p>
        </w:tc>
        <w:tc>
          <w:tcPr>
            <w:tcW w:w="1548" w:type="dxa"/>
            <w:shd w:val="clear" w:color="auto" w:fill="auto"/>
          </w:tcPr>
          <w:p w:rsidR="00B04EF4" w:rsidRPr="00E0371F" w:rsidRDefault="00B04EF4" w:rsidP="00DE61BA">
            <w:pPr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Морфология</w:t>
            </w:r>
          </w:p>
        </w:tc>
        <w:tc>
          <w:tcPr>
            <w:tcW w:w="2977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Склонение и употребление отрицательных местоимений в речи. Написание приставок НЕ//НИ.</w:t>
            </w:r>
          </w:p>
        </w:tc>
        <w:tc>
          <w:tcPr>
            <w:tcW w:w="367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Определение синтаксической роли местоимений в тексте. Анализ языкового материала. Классификация местоимений.</w:t>
            </w:r>
          </w:p>
        </w:tc>
        <w:tc>
          <w:tcPr>
            <w:tcW w:w="382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Умение распознавать и использовать местоимения в речи</w:t>
            </w:r>
          </w:p>
        </w:tc>
      </w:tr>
      <w:tr w:rsidR="00B04EF4" w:rsidRPr="00E0371F" w:rsidTr="00DE61BA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auto"/>
          </w:tcPr>
          <w:p w:rsidR="00B04EF4" w:rsidRPr="00E0371F" w:rsidRDefault="00B04EF4" w:rsidP="00DE61BA">
            <w:pPr>
              <w:pStyle w:val="ad"/>
              <w:numPr>
                <w:ilvl w:val="0"/>
                <w:numId w:val="4"/>
              </w:numPr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Морфологический разбор местоимения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(</w:t>
            </w:r>
            <w:r w:rsidRPr="00E0371F">
              <w:rPr>
                <w:rFonts w:ascii="Times New Roman" w:eastAsia="Times New Roman" w:hAnsi="Times New Roman" w:cs="Times New Roman"/>
                <w:sz w:val="22"/>
                <w:szCs w:val="22"/>
              </w:rPr>
              <w:t>§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68)  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УЗЗВУ</w:t>
            </w:r>
          </w:p>
        </w:tc>
        <w:tc>
          <w:tcPr>
            <w:tcW w:w="154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Морфология</w:t>
            </w:r>
          </w:p>
        </w:tc>
        <w:tc>
          <w:tcPr>
            <w:tcW w:w="2977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Порядок морфологического разбора местоимения. 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Образец письменного разбора.</w:t>
            </w:r>
          </w:p>
        </w:tc>
        <w:tc>
          <w:tcPr>
            <w:tcW w:w="367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Изучающее чтение и анализ языкового материала.  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Орфографический тренинг. Разбор имён числительных. Кодирование и декодирование информации.</w:t>
            </w:r>
          </w:p>
        </w:tc>
        <w:tc>
          <w:tcPr>
            <w:tcW w:w="382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Умение проводить анализ и морфологический разбор имени </w:t>
            </w:r>
            <w:proofErr w:type="spellStart"/>
            <w:r w:rsidRPr="00E0371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числительного</w:t>
            </w:r>
            <w:proofErr w:type="gramStart"/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,о</w:t>
            </w:r>
            <w:proofErr w:type="gramEnd"/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бобщать</w:t>
            </w:r>
            <w:proofErr w:type="spellEnd"/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 информацию, представлять её в виде графического объекта.</w:t>
            </w:r>
          </w:p>
        </w:tc>
      </w:tr>
      <w:tr w:rsidR="00B04EF4" w:rsidRPr="00E0371F" w:rsidTr="00DE61BA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FFFF99"/>
          </w:tcPr>
          <w:p w:rsidR="00B04EF4" w:rsidRPr="00E0371F" w:rsidRDefault="00B04EF4" w:rsidP="00DE61BA">
            <w:pPr>
              <w:pStyle w:val="ad"/>
              <w:numPr>
                <w:ilvl w:val="0"/>
                <w:numId w:val="4"/>
              </w:numPr>
              <w:snapToGrid w:val="0"/>
              <w:ind w:left="0"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7" w:type="dxa"/>
            <w:shd w:val="clear" w:color="auto" w:fill="FFFF99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shd w:val="clear" w:color="auto" w:fill="FFFF99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Аудиторное сочинение-описание картины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УКИЗ</w:t>
            </w:r>
          </w:p>
        </w:tc>
        <w:tc>
          <w:tcPr>
            <w:tcW w:w="1548" w:type="dxa"/>
            <w:shd w:val="clear" w:color="auto" w:fill="FFFF99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E0371F">
              <w:rPr>
                <w:rFonts w:ascii="Times New Roman" w:hAnsi="Times New Roman" w:cs="Times New Roman"/>
                <w:bCs/>
                <w:sz w:val="22"/>
                <w:szCs w:val="22"/>
              </w:rPr>
              <w:t>Текст</w:t>
            </w:r>
          </w:p>
        </w:tc>
        <w:tc>
          <w:tcPr>
            <w:tcW w:w="2977" w:type="dxa"/>
            <w:shd w:val="clear" w:color="auto" w:fill="FFFF99"/>
          </w:tcPr>
          <w:p w:rsidR="00B04EF4" w:rsidRPr="00E0371F" w:rsidRDefault="00B04EF4" w:rsidP="00DE61BA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Текст как продукт речевой деятельности,  основные признаки текста. Смысловая и композиционная цельность, связность текста. Структура текста.</w:t>
            </w:r>
          </w:p>
        </w:tc>
        <w:tc>
          <w:tcPr>
            <w:tcW w:w="3678" w:type="dxa"/>
            <w:shd w:val="clear" w:color="auto" w:fill="FFFF99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Знать признаки текста, создавать и редактировать собственные тексты с учетом требований к построению связного текста.</w:t>
            </w:r>
          </w:p>
        </w:tc>
        <w:tc>
          <w:tcPr>
            <w:tcW w:w="3828" w:type="dxa"/>
            <w:shd w:val="clear" w:color="auto" w:fill="FFFF99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Создавать и редактировать собственные тексты различных типов речи, стилей, жанров с учётом требований к построению связного текста.</w:t>
            </w:r>
          </w:p>
        </w:tc>
      </w:tr>
      <w:tr w:rsidR="00B04EF4" w:rsidRPr="00E0371F" w:rsidTr="00DE61BA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FFFF99"/>
          </w:tcPr>
          <w:p w:rsidR="00B04EF4" w:rsidRPr="00E0371F" w:rsidRDefault="00B04EF4" w:rsidP="00DE61BA">
            <w:pPr>
              <w:pStyle w:val="ad"/>
              <w:numPr>
                <w:ilvl w:val="0"/>
                <w:numId w:val="4"/>
              </w:numPr>
              <w:snapToGrid w:val="0"/>
              <w:ind w:left="0"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7" w:type="dxa"/>
            <w:shd w:val="clear" w:color="auto" w:fill="FFFF99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8" w:type="dxa"/>
            <w:shd w:val="clear" w:color="auto" w:fill="FFFF99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Аудиторное сочинение-описание картины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УКИЗ</w:t>
            </w:r>
          </w:p>
        </w:tc>
        <w:tc>
          <w:tcPr>
            <w:tcW w:w="1548" w:type="dxa"/>
            <w:shd w:val="clear" w:color="auto" w:fill="FFFF99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Текст</w:t>
            </w:r>
          </w:p>
        </w:tc>
        <w:tc>
          <w:tcPr>
            <w:tcW w:w="2977" w:type="dxa"/>
            <w:shd w:val="clear" w:color="auto" w:fill="FFFF99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Особенности текста описания картины, иллюстрации.</w:t>
            </w:r>
          </w:p>
        </w:tc>
        <w:tc>
          <w:tcPr>
            <w:tcW w:w="3678" w:type="dxa"/>
            <w:shd w:val="clear" w:color="auto" w:fill="FFFF99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Анализ языкового и иллюстративного материала. Планирование. Сбор информации к сочинению-описанию.</w:t>
            </w:r>
          </w:p>
        </w:tc>
        <w:tc>
          <w:tcPr>
            <w:tcW w:w="3828" w:type="dxa"/>
            <w:shd w:val="clear" w:color="auto" w:fill="FFFF99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Умение составлять </w:t>
            </w:r>
            <w:proofErr w:type="gramStart"/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план-описания</w:t>
            </w:r>
            <w:proofErr w:type="gramEnd"/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, создавать текст определённого функционально-смыслового типа речи. Правописные и пунктуационные умения. </w:t>
            </w:r>
          </w:p>
        </w:tc>
      </w:tr>
      <w:tr w:rsidR="00B04EF4" w:rsidRPr="00E0371F" w:rsidTr="00DE61BA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auto"/>
          </w:tcPr>
          <w:p w:rsidR="00B04EF4" w:rsidRPr="00E0371F" w:rsidRDefault="00B04EF4" w:rsidP="00DE61BA">
            <w:pPr>
              <w:pStyle w:val="ad"/>
              <w:numPr>
                <w:ilvl w:val="0"/>
                <w:numId w:val="4"/>
              </w:numPr>
              <w:snapToGrid w:val="0"/>
              <w:ind w:left="0"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7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9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bCs/>
                <w:sz w:val="22"/>
                <w:szCs w:val="22"/>
              </w:rPr>
              <w:t>Обобщение и систематизация знаний по теме «Местоимение»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E0371F">
              <w:rPr>
                <w:rFonts w:ascii="Times New Roman" w:eastAsia="Times New Roman" w:hAnsi="Times New Roman" w:cs="Times New Roman"/>
                <w:sz w:val="22"/>
                <w:szCs w:val="22"/>
              </w:rPr>
              <w:t>§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69)  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УОСЗ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4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Морфология</w:t>
            </w:r>
          </w:p>
        </w:tc>
        <w:tc>
          <w:tcPr>
            <w:tcW w:w="2977" w:type="dxa"/>
            <w:shd w:val="clear" w:color="auto" w:fill="auto"/>
          </w:tcPr>
          <w:p w:rsidR="00B04EF4" w:rsidRPr="0095300E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Местоимение</w:t>
            </w:r>
            <w:r w:rsidRPr="0095300E">
              <w:rPr>
                <w:rFonts w:ascii="Times New Roman" w:hAnsi="Times New Roman" w:cs="Times New Roman"/>
                <w:sz w:val="22"/>
                <w:szCs w:val="22"/>
              </w:rPr>
              <w:t xml:space="preserve"> как часть речи, его </w:t>
            </w:r>
            <w:proofErr w:type="spellStart"/>
            <w:r w:rsidRPr="0095300E">
              <w:rPr>
                <w:rFonts w:ascii="Times New Roman" w:hAnsi="Times New Roman" w:cs="Times New Roman"/>
                <w:sz w:val="22"/>
                <w:szCs w:val="22"/>
              </w:rPr>
              <w:t>общекатегориальное</w:t>
            </w:r>
            <w:proofErr w:type="spellEnd"/>
            <w:r w:rsidRPr="0095300E">
              <w:rPr>
                <w:rFonts w:ascii="Times New Roman" w:hAnsi="Times New Roman" w:cs="Times New Roman"/>
                <w:sz w:val="22"/>
                <w:szCs w:val="22"/>
              </w:rPr>
              <w:t xml:space="preserve"> значение, морфологические свойства, синтаксические функции.</w:t>
            </w:r>
          </w:p>
        </w:tc>
        <w:tc>
          <w:tcPr>
            <w:tcW w:w="3678" w:type="dxa"/>
            <w:shd w:val="clear" w:color="auto" w:fill="auto"/>
          </w:tcPr>
          <w:p w:rsidR="00B04EF4" w:rsidRPr="0095300E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95300E">
              <w:rPr>
                <w:rFonts w:ascii="Times New Roman" w:hAnsi="Times New Roman" w:cs="Times New Roman"/>
                <w:sz w:val="22"/>
                <w:szCs w:val="22"/>
              </w:rPr>
              <w:t xml:space="preserve">Анализ и характеристика </w:t>
            </w:r>
            <w:proofErr w:type="spellStart"/>
            <w:r w:rsidRPr="0095300E">
              <w:rPr>
                <w:rFonts w:ascii="Times New Roman" w:hAnsi="Times New Roman" w:cs="Times New Roman"/>
                <w:sz w:val="22"/>
                <w:szCs w:val="22"/>
              </w:rPr>
              <w:t>общекатегориального</w:t>
            </w:r>
            <w:proofErr w:type="spellEnd"/>
            <w:r w:rsidRPr="0095300E">
              <w:rPr>
                <w:rFonts w:ascii="Times New Roman" w:hAnsi="Times New Roman" w:cs="Times New Roman"/>
                <w:sz w:val="22"/>
                <w:szCs w:val="22"/>
              </w:rPr>
              <w:t xml:space="preserve"> значения, морфологических признаков синтаксической роли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местоимений разных разрядов. Сопоставление и соотнесение местоимений с другими частями речи. </w:t>
            </w:r>
          </w:p>
        </w:tc>
        <w:tc>
          <w:tcPr>
            <w:tcW w:w="382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Умение сопоставлять и соотносить местоимения с другими частями речи. Умение вести диалог, читать и понимать текст, выполнять разноаспектный анализ текста.</w:t>
            </w:r>
          </w:p>
        </w:tc>
      </w:tr>
      <w:tr w:rsidR="00B04EF4" w:rsidRPr="00E0371F" w:rsidTr="00DE61BA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FFCCFF"/>
          </w:tcPr>
          <w:p w:rsidR="00B04EF4" w:rsidRPr="00E0371F" w:rsidRDefault="00B04EF4" w:rsidP="00DE61BA">
            <w:pPr>
              <w:pStyle w:val="ad"/>
              <w:numPr>
                <w:ilvl w:val="0"/>
                <w:numId w:val="4"/>
              </w:numPr>
              <w:snapToGrid w:val="0"/>
              <w:ind w:left="0"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7" w:type="dxa"/>
            <w:shd w:val="clear" w:color="auto" w:fill="FFCCFF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8" w:type="dxa"/>
            <w:shd w:val="clear" w:color="auto" w:fill="FFCCFF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E0371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Контрольный диктант №6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E0371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(диагностическая работа)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УПОКЗ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48" w:type="dxa"/>
            <w:shd w:val="clear" w:color="auto" w:fill="FFCCFF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РЕЗЕРВ</w:t>
            </w:r>
          </w:p>
        </w:tc>
        <w:tc>
          <w:tcPr>
            <w:tcW w:w="2977" w:type="dxa"/>
            <w:shd w:val="clear" w:color="auto" w:fill="FFCCFF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Орфография как система правил правописания. Орфограмма. Правописание гласных и согласных в составе морфем. Знаки препинания в простом осложнённом предложении.</w:t>
            </w:r>
          </w:p>
        </w:tc>
        <w:tc>
          <w:tcPr>
            <w:tcW w:w="3678" w:type="dxa"/>
            <w:shd w:val="clear" w:color="auto" w:fill="FFCCFF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 xml:space="preserve">Соблюдение основных орфографических и </w:t>
            </w:r>
            <w:proofErr w:type="spellStart"/>
            <w:proofErr w:type="gramStart"/>
            <w:r w:rsidRPr="00E0371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пунктуацион</w:t>
            </w:r>
            <w:proofErr w:type="spellEnd"/>
            <w:r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 xml:space="preserve"> </w:t>
            </w:r>
            <w:proofErr w:type="spellStart"/>
            <w:r w:rsidRPr="00E0371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ных</w:t>
            </w:r>
            <w:proofErr w:type="spellEnd"/>
            <w:proofErr w:type="gramEnd"/>
            <w:r w:rsidRPr="00E0371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 xml:space="preserve"> норм в письменной речи. Опора на фонетический, </w:t>
            </w:r>
            <w:proofErr w:type="spellStart"/>
            <w:r w:rsidRPr="00E0371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морфемно</w:t>
            </w:r>
            <w:proofErr w:type="spellEnd"/>
            <w:r w:rsidRPr="00E0371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-слово</w:t>
            </w:r>
            <w:r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 xml:space="preserve"> </w:t>
            </w:r>
            <w:r w:rsidRPr="00E0371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образовательный и морфологи</w:t>
            </w:r>
            <w:r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 xml:space="preserve"> </w:t>
            </w:r>
            <w:r w:rsidRPr="00E0371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че</w:t>
            </w:r>
            <w:r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 xml:space="preserve"> </w:t>
            </w:r>
            <w:proofErr w:type="spellStart"/>
            <w:r w:rsidRPr="00E0371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ский</w:t>
            </w:r>
            <w:proofErr w:type="spellEnd"/>
            <w:r w:rsidRPr="00E0371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 xml:space="preserve"> анализ при выборе </w:t>
            </w:r>
            <w:proofErr w:type="spellStart"/>
            <w:proofErr w:type="gramStart"/>
            <w:r w:rsidRPr="00E0371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правиль</w:t>
            </w:r>
            <w:proofErr w:type="spellEnd"/>
            <w:r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 xml:space="preserve"> </w:t>
            </w:r>
            <w:proofErr w:type="spellStart"/>
            <w:r w:rsidRPr="00E0371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ного</w:t>
            </w:r>
            <w:proofErr w:type="spellEnd"/>
            <w:proofErr w:type="gramEnd"/>
            <w:r w:rsidRPr="00E0371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 xml:space="preserve"> написания слова.</w:t>
            </w:r>
          </w:p>
        </w:tc>
        <w:tc>
          <w:tcPr>
            <w:tcW w:w="3828" w:type="dxa"/>
            <w:shd w:val="clear" w:color="auto" w:fill="FFCCFF"/>
          </w:tcPr>
          <w:p w:rsidR="00B04EF4" w:rsidRPr="00E0371F" w:rsidRDefault="00B04EF4" w:rsidP="00DE61BA">
            <w:pPr>
              <w:pStyle w:val="a6"/>
              <w:tabs>
                <w:tab w:val="left" w:pos="634"/>
              </w:tabs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Соблюдать орфографические и пунктуационные нормы в процессе письма.</w:t>
            </w:r>
          </w:p>
        </w:tc>
      </w:tr>
      <w:tr w:rsidR="00B04EF4" w:rsidRPr="00E0371F" w:rsidTr="00DE61BA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auto"/>
          </w:tcPr>
          <w:p w:rsidR="00B04EF4" w:rsidRPr="00E0371F" w:rsidRDefault="00B04EF4" w:rsidP="00DE61BA">
            <w:pPr>
              <w:pStyle w:val="ad"/>
              <w:numPr>
                <w:ilvl w:val="0"/>
                <w:numId w:val="4"/>
              </w:numPr>
              <w:snapToGrid w:val="0"/>
              <w:ind w:left="0"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7" w:type="dxa"/>
            <w:shd w:val="clear" w:color="auto" w:fill="auto"/>
          </w:tcPr>
          <w:p w:rsidR="00B04EF4" w:rsidRPr="00E0371F" w:rsidRDefault="00B04EF4" w:rsidP="00DE61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shd w:val="clear" w:color="auto" w:fill="auto"/>
          </w:tcPr>
          <w:p w:rsidR="00B04EF4" w:rsidRPr="00E0371F" w:rsidRDefault="00B04EF4" w:rsidP="00DE61BA">
            <w:pPr>
              <w:rPr>
                <w:rFonts w:ascii="Times New Roman" w:hAnsi="Times New Roman" w:cs="Times New Roman"/>
                <w:b/>
                <w:bCs/>
              </w:rPr>
            </w:pPr>
            <w:r w:rsidRPr="00E0371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Работа над ошибками</w:t>
            </w:r>
          </w:p>
          <w:p w:rsidR="00B04EF4" w:rsidRPr="00E0371F" w:rsidRDefault="00B04EF4" w:rsidP="00DE61BA">
            <w:pPr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УОСЗ</w:t>
            </w:r>
          </w:p>
        </w:tc>
        <w:tc>
          <w:tcPr>
            <w:tcW w:w="154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Правописание: орфография и пунктуация</w:t>
            </w:r>
          </w:p>
        </w:tc>
        <w:tc>
          <w:tcPr>
            <w:tcW w:w="2977" w:type="dxa"/>
            <w:shd w:val="clear" w:color="auto" w:fill="auto"/>
          </w:tcPr>
          <w:p w:rsidR="00B04EF4" w:rsidRPr="00E0371F" w:rsidRDefault="00B04EF4" w:rsidP="00DE61BA">
            <w:pPr>
              <w:pStyle w:val="a6"/>
              <w:spacing w:after="0"/>
              <w:rPr>
                <w:rFonts w:ascii="Times New Roman" w:hAnsi="Times New Roman" w:cs="Times New Roman"/>
                <w:position w:val="6"/>
              </w:rPr>
            </w:pPr>
            <w:r w:rsidRPr="00E0371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Орфография как система правил правописания. Орфограмма. Правописание гласных и согласных в составе морфем. Знаки препинания в простом осложнённом предложении.</w:t>
            </w:r>
          </w:p>
        </w:tc>
        <w:tc>
          <w:tcPr>
            <w:tcW w:w="367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 xml:space="preserve">Овладение орфографической и пунктуационной зоркостью. </w:t>
            </w:r>
          </w:p>
        </w:tc>
        <w:tc>
          <w:tcPr>
            <w:tcW w:w="3828" w:type="dxa"/>
            <w:shd w:val="clear" w:color="auto" w:fill="auto"/>
          </w:tcPr>
          <w:p w:rsidR="00B04EF4" w:rsidRPr="00E0371F" w:rsidRDefault="00B04EF4" w:rsidP="00DE61BA">
            <w:pPr>
              <w:pStyle w:val="a6"/>
              <w:tabs>
                <w:tab w:val="left" w:pos="634"/>
              </w:tabs>
              <w:spacing w:after="0"/>
              <w:rPr>
                <w:rFonts w:ascii="Times New Roman" w:hAnsi="Times New Roman" w:cs="Times New Roman"/>
                <w:spacing w:val="-1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Объяснять выбор написания в устной форме (рассуждение) и письменной форме (с помощью графических символов); обнаруживать и исправлять орфографические и пунктуационные ошибки</w:t>
            </w:r>
          </w:p>
        </w:tc>
      </w:tr>
      <w:tr w:rsidR="00B04EF4" w:rsidRPr="00E0371F" w:rsidTr="00DE61BA">
        <w:tblPrEx>
          <w:tblCellMar>
            <w:left w:w="108" w:type="dxa"/>
            <w:right w:w="108" w:type="dxa"/>
          </w:tblCellMar>
        </w:tblPrEx>
        <w:tc>
          <w:tcPr>
            <w:tcW w:w="16300" w:type="dxa"/>
            <w:gridSpan w:val="7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  <w:spacing w:val="-1"/>
              </w:rPr>
            </w:pPr>
            <w:r w:rsidRPr="00E0371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Морфология. Глагол  - 23ч. Текст –  3ч.     Речевая деятельность – 2 ч. Правописание: </w:t>
            </w:r>
            <w:proofErr w:type="spellStart"/>
            <w:r w:rsidRPr="00E0371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орф</w:t>
            </w:r>
            <w:proofErr w:type="spellEnd"/>
            <w:r w:rsidRPr="00E0371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 и пункт. – 4  ч. Резерв –  1ч. Культура речи – 1ч.</w:t>
            </w:r>
          </w:p>
        </w:tc>
      </w:tr>
      <w:tr w:rsidR="00B04EF4" w:rsidRPr="00E0371F" w:rsidTr="00DE61BA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auto"/>
          </w:tcPr>
          <w:p w:rsidR="00B04EF4" w:rsidRPr="00E0371F" w:rsidRDefault="00B04EF4" w:rsidP="00DE61BA">
            <w:pPr>
              <w:pStyle w:val="ad"/>
              <w:numPr>
                <w:ilvl w:val="0"/>
                <w:numId w:val="4"/>
              </w:numPr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Глагол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как часть речи. 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E0371F">
              <w:rPr>
                <w:rFonts w:ascii="Times New Roman" w:eastAsia="Times New Roman" w:hAnsi="Times New Roman" w:cs="Times New Roman"/>
                <w:sz w:val="22"/>
                <w:szCs w:val="22"/>
              </w:rPr>
              <w:t>§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70)  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УИПЗЗ</w:t>
            </w:r>
          </w:p>
        </w:tc>
        <w:tc>
          <w:tcPr>
            <w:tcW w:w="154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Морфология</w:t>
            </w:r>
          </w:p>
        </w:tc>
        <w:tc>
          <w:tcPr>
            <w:tcW w:w="2977" w:type="dxa"/>
            <w:shd w:val="clear" w:color="auto" w:fill="auto"/>
          </w:tcPr>
          <w:p w:rsidR="00B04EF4" w:rsidRPr="0095300E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Глагол </w:t>
            </w:r>
            <w:r w:rsidRPr="0095300E">
              <w:rPr>
                <w:rFonts w:ascii="Times New Roman" w:hAnsi="Times New Roman" w:cs="Times New Roman"/>
                <w:sz w:val="22"/>
                <w:szCs w:val="22"/>
              </w:rPr>
              <w:t xml:space="preserve"> как часть речи, его </w:t>
            </w:r>
            <w:proofErr w:type="spellStart"/>
            <w:r w:rsidRPr="0095300E">
              <w:rPr>
                <w:rFonts w:ascii="Times New Roman" w:hAnsi="Times New Roman" w:cs="Times New Roman"/>
                <w:sz w:val="22"/>
                <w:szCs w:val="22"/>
              </w:rPr>
              <w:t>общекатегориальное</w:t>
            </w:r>
            <w:proofErr w:type="spellEnd"/>
            <w:r w:rsidRPr="0095300E">
              <w:rPr>
                <w:rFonts w:ascii="Times New Roman" w:hAnsi="Times New Roman" w:cs="Times New Roman"/>
                <w:sz w:val="22"/>
                <w:szCs w:val="22"/>
              </w:rPr>
              <w:t xml:space="preserve"> значение, морфологические свойства, синтаксические </w:t>
            </w:r>
            <w:r w:rsidRPr="0095300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функции.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3678" w:type="dxa"/>
            <w:shd w:val="clear" w:color="auto" w:fill="auto"/>
          </w:tcPr>
          <w:p w:rsidR="00B04EF4" w:rsidRPr="0095300E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95300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Анализ и характеристика </w:t>
            </w:r>
            <w:proofErr w:type="spellStart"/>
            <w:r w:rsidRPr="0095300E">
              <w:rPr>
                <w:rFonts w:ascii="Times New Roman" w:hAnsi="Times New Roman" w:cs="Times New Roman"/>
                <w:sz w:val="22"/>
                <w:szCs w:val="22"/>
              </w:rPr>
              <w:t>общекатегориального</w:t>
            </w:r>
            <w:proofErr w:type="spellEnd"/>
            <w:r w:rsidRPr="0095300E">
              <w:rPr>
                <w:rFonts w:ascii="Times New Roman" w:hAnsi="Times New Roman" w:cs="Times New Roman"/>
                <w:sz w:val="22"/>
                <w:szCs w:val="22"/>
              </w:rPr>
              <w:t xml:space="preserve"> значения, морфологических признаков синтаксической роли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глаголов.   </w:t>
            </w:r>
          </w:p>
        </w:tc>
        <w:tc>
          <w:tcPr>
            <w:tcW w:w="382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Умение анализировать </w:t>
            </w:r>
            <w:r w:rsidRPr="0095300E">
              <w:rPr>
                <w:rFonts w:ascii="Times New Roman" w:hAnsi="Times New Roman" w:cs="Times New Roman"/>
                <w:sz w:val="22"/>
                <w:szCs w:val="22"/>
              </w:rPr>
              <w:t>и характери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зовать </w:t>
            </w:r>
            <w:r w:rsidRPr="0095300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5300E">
              <w:rPr>
                <w:rFonts w:ascii="Times New Roman" w:hAnsi="Times New Roman" w:cs="Times New Roman"/>
                <w:sz w:val="22"/>
                <w:szCs w:val="22"/>
              </w:rPr>
              <w:t>общекатегориально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значение</w:t>
            </w:r>
            <w:r w:rsidRPr="0095300E">
              <w:rPr>
                <w:rFonts w:ascii="Times New Roman" w:hAnsi="Times New Roman" w:cs="Times New Roman"/>
                <w:sz w:val="22"/>
                <w:szCs w:val="22"/>
              </w:rPr>
              <w:t>, морфологически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 признаки синтаксическую  роль  глаголов.   </w:t>
            </w:r>
          </w:p>
        </w:tc>
      </w:tr>
      <w:tr w:rsidR="00B04EF4" w:rsidRPr="00E0371F" w:rsidTr="00DE61BA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auto"/>
          </w:tcPr>
          <w:p w:rsidR="00B04EF4" w:rsidRPr="00E0371F" w:rsidRDefault="00B04EF4" w:rsidP="00DE61BA">
            <w:pPr>
              <w:pStyle w:val="ad"/>
              <w:numPr>
                <w:ilvl w:val="0"/>
                <w:numId w:val="4"/>
              </w:numPr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Инфинитив. 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E0371F">
              <w:rPr>
                <w:rFonts w:ascii="Times New Roman" w:eastAsia="Times New Roman" w:hAnsi="Times New Roman" w:cs="Times New Roman"/>
                <w:sz w:val="22"/>
                <w:szCs w:val="22"/>
              </w:rPr>
              <w:t>§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70)  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УЗЗВУ</w:t>
            </w:r>
          </w:p>
        </w:tc>
        <w:tc>
          <w:tcPr>
            <w:tcW w:w="1548" w:type="dxa"/>
            <w:shd w:val="clear" w:color="auto" w:fill="auto"/>
          </w:tcPr>
          <w:p w:rsidR="00B04EF4" w:rsidRPr="00E0371F" w:rsidRDefault="00B04EF4" w:rsidP="00DE61BA">
            <w:pPr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Морфология</w:t>
            </w:r>
          </w:p>
        </w:tc>
        <w:tc>
          <w:tcPr>
            <w:tcW w:w="2977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Инфинитив и личные формы глаголов. </w:t>
            </w:r>
          </w:p>
        </w:tc>
        <w:tc>
          <w:tcPr>
            <w:tcW w:w="367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 Анализ языкового материала. Систематизация знаний о способах словообразования глаголов.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382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Умение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распознавать инфинитив и личные формы глаголов, соотносить личные формы глаголов с инфинитивом, 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систематизировать знания по изучаемому разделу, адекватно понимать основную и дополнительную информацию, определять роль глаголов для достижения информативности, точности, выразительности речи.</w:t>
            </w:r>
          </w:p>
        </w:tc>
      </w:tr>
      <w:tr w:rsidR="00B04EF4" w:rsidRPr="00E0371F" w:rsidTr="00DE61BA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auto"/>
          </w:tcPr>
          <w:p w:rsidR="00B04EF4" w:rsidRPr="00E0371F" w:rsidRDefault="00B04EF4" w:rsidP="00DE61BA">
            <w:pPr>
              <w:pStyle w:val="ad"/>
              <w:numPr>
                <w:ilvl w:val="0"/>
                <w:numId w:val="4"/>
              </w:numPr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Глаголы совершенного и несовершенного  вида.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E0371F">
              <w:rPr>
                <w:rFonts w:ascii="Times New Roman" w:eastAsia="Times New Roman" w:hAnsi="Times New Roman" w:cs="Times New Roman"/>
                <w:sz w:val="22"/>
                <w:szCs w:val="22"/>
              </w:rPr>
              <w:t>§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71)  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УИПЗЗ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shd w:val="clear" w:color="auto" w:fill="auto"/>
          </w:tcPr>
          <w:p w:rsidR="00B04EF4" w:rsidRPr="00E0371F" w:rsidRDefault="00B04EF4" w:rsidP="00DE61BA">
            <w:pPr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Морфология</w:t>
            </w:r>
          </w:p>
        </w:tc>
        <w:tc>
          <w:tcPr>
            <w:tcW w:w="2977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Глаголы совершенного и несовершенного  вида</w:t>
            </w:r>
          </w:p>
        </w:tc>
        <w:tc>
          <w:tcPr>
            <w:tcW w:w="367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Распознавание глаголов совершенного и несовершенного вида.</w:t>
            </w:r>
          </w:p>
        </w:tc>
        <w:tc>
          <w:tcPr>
            <w:tcW w:w="382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  <w:spacing w:val="-1"/>
              </w:rPr>
            </w:pPr>
            <w:r w:rsidRPr="00E0371F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Умение распознавать вид глагола, приводить примеры видовых пар, соблюдать видовременную соотнесённость глаголов в тексте.</w:t>
            </w:r>
          </w:p>
        </w:tc>
      </w:tr>
      <w:tr w:rsidR="00B04EF4" w:rsidRPr="00E0371F" w:rsidTr="00DE61BA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auto"/>
          </w:tcPr>
          <w:p w:rsidR="00B04EF4" w:rsidRPr="00E0371F" w:rsidRDefault="00B04EF4" w:rsidP="00DE61BA">
            <w:pPr>
              <w:pStyle w:val="ad"/>
              <w:numPr>
                <w:ilvl w:val="0"/>
                <w:numId w:val="4"/>
              </w:numPr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Глаголы совершенного и несовершенного  вида.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 w:rsidRPr="00E0371F">
              <w:rPr>
                <w:rFonts w:ascii="Times New Roman" w:eastAsia="Times New Roman" w:hAnsi="Times New Roman" w:cs="Times New Roman"/>
                <w:sz w:val="22"/>
                <w:szCs w:val="22"/>
              </w:rPr>
              <w:t>§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71)  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УЗЗВУ</w:t>
            </w:r>
          </w:p>
        </w:tc>
        <w:tc>
          <w:tcPr>
            <w:tcW w:w="1548" w:type="dxa"/>
            <w:shd w:val="clear" w:color="auto" w:fill="auto"/>
          </w:tcPr>
          <w:p w:rsidR="00B04EF4" w:rsidRPr="00E0371F" w:rsidRDefault="00B04EF4" w:rsidP="00DE61BA">
            <w:pPr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Морфология</w:t>
            </w:r>
          </w:p>
        </w:tc>
        <w:tc>
          <w:tcPr>
            <w:tcW w:w="2977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Видовые пары. Образование видов глагола. Видовременная соотнесённость глаголов-сказуемых в связном тексте</w:t>
            </w:r>
          </w:p>
        </w:tc>
        <w:tc>
          <w:tcPr>
            <w:tcW w:w="367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Распознавание глаголов совершенного и несовершенного вида.</w:t>
            </w:r>
          </w:p>
        </w:tc>
        <w:tc>
          <w:tcPr>
            <w:tcW w:w="382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  <w:spacing w:val="-1"/>
              </w:rPr>
            </w:pPr>
            <w:r w:rsidRPr="00E0371F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Умение распознавать вид глагола, приводить примеры видовых пар, соблюдать видовременную соотнесённость глаголов в тексте.</w:t>
            </w:r>
          </w:p>
        </w:tc>
      </w:tr>
      <w:tr w:rsidR="00B04EF4" w:rsidRPr="00E0371F" w:rsidTr="00DE61BA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auto"/>
          </w:tcPr>
          <w:p w:rsidR="00B04EF4" w:rsidRPr="00E0371F" w:rsidRDefault="00B04EF4" w:rsidP="00DE61BA">
            <w:pPr>
              <w:pStyle w:val="ad"/>
              <w:numPr>
                <w:ilvl w:val="0"/>
                <w:numId w:val="4"/>
              </w:numPr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Разноспрягаемые глаголы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E0371F">
              <w:rPr>
                <w:rFonts w:ascii="Times New Roman" w:eastAsia="Times New Roman" w:hAnsi="Times New Roman" w:cs="Times New Roman"/>
                <w:sz w:val="22"/>
                <w:szCs w:val="22"/>
              </w:rPr>
              <w:t>§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72) 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УИПЗЗ</w:t>
            </w:r>
          </w:p>
        </w:tc>
        <w:tc>
          <w:tcPr>
            <w:tcW w:w="1548" w:type="dxa"/>
            <w:shd w:val="clear" w:color="auto" w:fill="auto"/>
          </w:tcPr>
          <w:p w:rsidR="00B04EF4" w:rsidRPr="00E0371F" w:rsidRDefault="00B04EF4" w:rsidP="00DE61BA">
            <w:pPr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Морфология</w:t>
            </w:r>
          </w:p>
        </w:tc>
        <w:tc>
          <w:tcPr>
            <w:tcW w:w="2977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Особенности разноспрягаемых глаголов.</w:t>
            </w:r>
          </w:p>
        </w:tc>
        <w:tc>
          <w:tcPr>
            <w:tcW w:w="367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Распознавание разноспрягаемых  глаголов  </w:t>
            </w:r>
          </w:p>
        </w:tc>
        <w:tc>
          <w:tcPr>
            <w:tcW w:w="382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0371F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Умение распознавать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разноспрягаемые  глаголы.  </w:t>
            </w:r>
          </w:p>
        </w:tc>
      </w:tr>
      <w:tr w:rsidR="00B04EF4" w:rsidRPr="00E0371F" w:rsidTr="00DE61BA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auto"/>
          </w:tcPr>
          <w:p w:rsidR="00B04EF4" w:rsidRPr="00E0371F" w:rsidRDefault="00B04EF4" w:rsidP="00DE61BA">
            <w:pPr>
              <w:pStyle w:val="ad"/>
              <w:numPr>
                <w:ilvl w:val="0"/>
                <w:numId w:val="4"/>
              </w:numPr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Переходные и непереходные глаголы. Возвратные глаголы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E0371F">
              <w:rPr>
                <w:rFonts w:ascii="Times New Roman" w:eastAsia="Times New Roman" w:hAnsi="Times New Roman" w:cs="Times New Roman"/>
                <w:sz w:val="22"/>
                <w:szCs w:val="22"/>
              </w:rPr>
              <w:t>§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73)  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УИПЗЗ</w:t>
            </w:r>
          </w:p>
        </w:tc>
        <w:tc>
          <w:tcPr>
            <w:tcW w:w="1548" w:type="dxa"/>
            <w:shd w:val="clear" w:color="auto" w:fill="auto"/>
          </w:tcPr>
          <w:p w:rsidR="00B04EF4" w:rsidRPr="00E0371F" w:rsidRDefault="00B04EF4" w:rsidP="00DE61BA">
            <w:pPr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Морфология</w:t>
            </w:r>
          </w:p>
        </w:tc>
        <w:tc>
          <w:tcPr>
            <w:tcW w:w="2977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Переходные и непереходные глаголы. Возвратные глаголы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Грамматические категории переходности и возвратности глаголов.</w:t>
            </w:r>
          </w:p>
        </w:tc>
        <w:tc>
          <w:tcPr>
            <w:tcW w:w="367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Распознавание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переходных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 и непереходны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х 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глагол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ов, возвратных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 невозвратных 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глагол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ов. 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Группировка глаголов по заданным характеристикам.</w:t>
            </w:r>
          </w:p>
        </w:tc>
        <w:tc>
          <w:tcPr>
            <w:tcW w:w="382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Умение распознавать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реходные и непереходные глаголы, в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озвратные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 невозвратные 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глаголы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B04EF4" w:rsidRPr="00E0371F" w:rsidTr="00DE61BA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auto"/>
          </w:tcPr>
          <w:p w:rsidR="00B04EF4" w:rsidRPr="00E0371F" w:rsidRDefault="00B04EF4" w:rsidP="00DE61BA">
            <w:pPr>
              <w:pStyle w:val="ad"/>
              <w:numPr>
                <w:ilvl w:val="0"/>
                <w:numId w:val="4"/>
              </w:numPr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Переходные и непереходные глаголы. Возвратные глаголы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E0371F">
              <w:rPr>
                <w:rFonts w:ascii="Times New Roman" w:eastAsia="Times New Roman" w:hAnsi="Times New Roman" w:cs="Times New Roman"/>
                <w:sz w:val="22"/>
                <w:szCs w:val="22"/>
              </w:rPr>
              <w:t>§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73)  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УЗЗВУ</w:t>
            </w:r>
          </w:p>
        </w:tc>
        <w:tc>
          <w:tcPr>
            <w:tcW w:w="1548" w:type="dxa"/>
            <w:shd w:val="clear" w:color="auto" w:fill="auto"/>
          </w:tcPr>
          <w:p w:rsidR="00B04EF4" w:rsidRPr="00E0371F" w:rsidRDefault="00B04EF4" w:rsidP="00DE61BA">
            <w:pPr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Морфология</w:t>
            </w:r>
          </w:p>
        </w:tc>
        <w:tc>
          <w:tcPr>
            <w:tcW w:w="2977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Переходные и непереходные глаголы. Возвратные глаголы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Грамматические категории переходности и возвратности глаголов.</w:t>
            </w:r>
          </w:p>
        </w:tc>
        <w:tc>
          <w:tcPr>
            <w:tcW w:w="367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Распознавание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переходных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 и непереходны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х 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глагол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ов, возвратных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 невозвратных 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глагол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ов. 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Группировка глаголов по заданным характеристикам.</w:t>
            </w:r>
          </w:p>
        </w:tc>
        <w:tc>
          <w:tcPr>
            <w:tcW w:w="382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Умение распознавать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реходные и непереходные глаголы, в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озвратные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 невозвратные 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глаголы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B04EF4" w:rsidRPr="00E0371F" w:rsidTr="00DE61BA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auto"/>
          </w:tcPr>
          <w:p w:rsidR="00B04EF4" w:rsidRPr="00E0371F" w:rsidRDefault="00B04EF4" w:rsidP="00DE61BA">
            <w:pPr>
              <w:pStyle w:val="ad"/>
              <w:numPr>
                <w:ilvl w:val="0"/>
                <w:numId w:val="4"/>
              </w:numPr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auto"/>
          </w:tcPr>
          <w:p w:rsidR="00B04EF4" w:rsidRPr="00E0371F" w:rsidRDefault="00B04EF4" w:rsidP="00DE61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shd w:val="clear" w:color="auto" w:fill="auto"/>
          </w:tcPr>
          <w:p w:rsidR="00B04EF4" w:rsidRPr="00E0371F" w:rsidRDefault="00B04EF4" w:rsidP="00DE61BA">
            <w:pPr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Наклонение глагола. Изъявительное наклонение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B04EF4" w:rsidRPr="00E0371F" w:rsidRDefault="00B04EF4" w:rsidP="00DE61BA">
            <w:pPr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E0371F">
              <w:rPr>
                <w:rFonts w:ascii="Times New Roman" w:eastAsia="Times New Roman" w:hAnsi="Times New Roman" w:cs="Times New Roman"/>
                <w:sz w:val="22"/>
                <w:szCs w:val="22"/>
              </w:rPr>
              <w:t>§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74)  </w:t>
            </w:r>
          </w:p>
          <w:p w:rsidR="00B04EF4" w:rsidRPr="00E0371F" w:rsidRDefault="00B04EF4" w:rsidP="00DE61BA">
            <w:pPr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УИПЗЗ</w:t>
            </w:r>
          </w:p>
        </w:tc>
        <w:tc>
          <w:tcPr>
            <w:tcW w:w="1548" w:type="dxa"/>
            <w:shd w:val="clear" w:color="auto" w:fill="auto"/>
          </w:tcPr>
          <w:p w:rsidR="00B04EF4" w:rsidRPr="00E0371F" w:rsidRDefault="00B04EF4" w:rsidP="00DE61BA">
            <w:pPr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Морфология</w:t>
            </w:r>
          </w:p>
        </w:tc>
        <w:tc>
          <w:tcPr>
            <w:tcW w:w="2977" w:type="dxa"/>
            <w:shd w:val="clear" w:color="auto" w:fill="auto"/>
          </w:tcPr>
          <w:p w:rsidR="00B04EF4" w:rsidRPr="00E0371F" w:rsidRDefault="00B04EF4" w:rsidP="00DE61BA">
            <w:pPr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Грамматическая категория наклонения глаголов. Изъявительное наклонение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67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Распознавание 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глагоов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 изъявительного наклонения.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 Группировка глаголов по заданным характеристикам.</w:t>
            </w:r>
          </w:p>
        </w:tc>
        <w:tc>
          <w:tcPr>
            <w:tcW w:w="382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Умение распознавать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глаголы изъявительного наклонения.</w:t>
            </w:r>
          </w:p>
        </w:tc>
      </w:tr>
      <w:tr w:rsidR="00B04EF4" w:rsidRPr="00E0371F" w:rsidTr="00DE61BA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auto"/>
          </w:tcPr>
          <w:p w:rsidR="00B04EF4" w:rsidRPr="00E0371F" w:rsidRDefault="00B04EF4" w:rsidP="00DE61BA">
            <w:pPr>
              <w:pStyle w:val="ad"/>
              <w:numPr>
                <w:ilvl w:val="0"/>
                <w:numId w:val="4"/>
              </w:numPr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auto"/>
          </w:tcPr>
          <w:p w:rsidR="00B04EF4" w:rsidRPr="00E0371F" w:rsidRDefault="00B04EF4" w:rsidP="00DE61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shd w:val="clear" w:color="auto" w:fill="auto"/>
          </w:tcPr>
          <w:p w:rsidR="00B04EF4" w:rsidRDefault="00B04EF4" w:rsidP="00DE61BA">
            <w:pPr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Наклонение глагола. Изъявительное 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наклонение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B04EF4" w:rsidRPr="00E0371F" w:rsidRDefault="00B04EF4" w:rsidP="00DE61BA">
            <w:pPr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E0371F">
              <w:rPr>
                <w:rFonts w:ascii="Times New Roman" w:eastAsia="Times New Roman" w:hAnsi="Times New Roman" w:cs="Times New Roman"/>
                <w:sz w:val="22"/>
                <w:szCs w:val="22"/>
              </w:rPr>
              <w:t>§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74)  </w:t>
            </w:r>
          </w:p>
          <w:p w:rsidR="00B04EF4" w:rsidRPr="00E0371F" w:rsidRDefault="00B04EF4" w:rsidP="00DE61BA">
            <w:pPr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УЗЗВУ</w:t>
            </w:r>
          </w:p>
        </w:tc>
        <w:tc>
          <w:tcPr>
            <w:tcW w:w="1548" w:type="dxa"/>
            <w:shd w:val="clear" w:color="auto" w:fill="auto"/>
          </w:tcPr>
          <w:p w:rsidR="00B04EF4" w:rsidRPr="00E0371F" w:rsidRDefault="00B04EF4" w:rsidP="00DE61BA">
            <w:pPr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Морфология</w:t>
            </w:r>
          </w:p>
        </w:tc>
        <w:tc>
          <w:tcPr>
            <w:tcW w:w="2977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Грамматическая категория наклонения глаголов.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Настоящее, будущее и прошедшее время глаголов в изъявительном наклонении.</w:t>
            </w:r>
          </w:p>
        </w:tc>
        <w:tc>
          <w:tcPr>
            <w:tcW w:w="367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lastRenderedPageBreak/>
              <w:t xml:space="preserve">Распознавание 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глагоов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 изъявительного наклонения.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Группировка глаголов по заданным характеристикам.</w:t>
            </w:r>
          </w:p>
        </w:tc>
        <w:tc>
          <w:tcPr>
            <w:tcW w:w="3828" w:type="dxa"/>
            <w:shd w:val="clear" w:color="auto" w:fill="auto"/>
          </w:tcPr>
          <w:p w:rsidR="00B04EF4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lastRenderedPageBreak/>
              <w:t>Умение распознавать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глаголы изъявительного наклонения.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Умение </w:t>
            </w:r>
            <w:r w:rsidRPr="00E0371F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соблюдать видовременную соотнесённость глаголов в связном тексте, выполнять разноаспектный анализ текста.</w:t>
            </w:r>
          </w:p>
        </w:tc>
      </w:tr>
      <w:tr w:rsidR="00B04EF4" w:rsidRPr="00E0371F" w:rsidTr="00DE61BA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auto"/>
          </w:tcPr>
          <w:p w:rsidR="00B04EF4" w:rsidRPr="00E0371F" w:rsidRDefault="00B04EF4" w:rsidP="00DE61BA">
            <w:pPr>
              <w:pStyle w:val="ad"/>
              <w:numPr>
                <w:ilvl w:val="0"/>
                <w:numId w:val="4"/>
              </w:numPr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Наклонение глагола. Изъявительное наклонение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E0371F">
              <w:rPr>
                <w:rFonts w:ascii="Times New Roman" w:eastAsia="Times New Roman" w:hAnsi="Times New Roman" w:cs="Times New Roman"/>
                <w:sz w:val="22"/>
                <w:szCs w:val="22"/>
              </w:rPr>
              <w:t>§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74)  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УЗЗВУ</w:t>
            </w:r>
          </w:p>
        </w:tc>
        <w:tc>
          <w:tcPr>
            <w:tcW w:w="1548" w:type="dxa"/>
            <w:shd w:val="clear" w:color="auto" w:fill="auto"/>
          </w:tcPr>
          <w:p w:rsidR="00B04EF4" w:rsidRPr="00E0371F" w:rsidRDefault="00B04EF4" w:rsidP="00DE61BA">
            <w:pPr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Морфология</w:t>
            </w:r>
          </w:p>
        </w:tc>
        <w:tc>
          <w:tcPr>
            <w:tcW w:w="2977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Грамматическая категория наклонения глаголов.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Настоящее, будущее и прошедшее время глаголов в изъявительном наклонении.</w:t>
            </w:r>
          </w:p>
        </w:tc>
        <w:tc>
          <w:tcPr>
            <w:tcW w:w="367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Распознавание 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глагоов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 изъявительного наклонения.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 Группировка глаголов по заданным характеристикам.</w:t>
            </w:r>
          </w:p>
        </w:tc>
        <w:tc>
          <w:tcPr>
            <w:tcW w:w="3828" w:type="dxa"/>
            <w:shd w:val="clear" w:color="auto" w:fill="auto"/>
          </w:tcPr>
          <w:p w:rsidR="00B04EF4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Умение распознавать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глаголы изъявительного наклонения.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Умение </w:t>
            </w:r>
            <w:r w:rsidRPr="00E0371F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соблюдать видовременную соотнесённость глаголов в связном тексте, выполнять разноаспектный анализ текста.</w:t>
            </w:r>
          </w:p>
        </w:tc>
      </w:tr>
      <w:tr w:rsidR="00B04EF4" w:rsidRPr="00E0371F" w:rsidTr="00DE61BA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auto"/>
          </w:tcPr>
          <w:p w:rsidR="00B04EF4" w:rsidRPr="00E0371F" w:rsidRDefault="00B04EF4" w:rsidP="00DE61BA">
            <w:pPr>
              <w:pStyle w:val="ad"/>
              <w:numPr>
                <w:ilvl w:val="0"/>
                <w:numId w:val="4"/>
              </w:numPr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Условное наклонение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E0371F">
              <w:rPr>
                <w:rFonts w:ascii="Times New Roman" w:eastAsia="Times New Roman" w:hAnsi="Times New Roman" w:cs="Times New Roman"/>
                <w:sz w:val="22"/>
                <w:szCs w:val="22"/>
              </w:rPr>
              <w:t>§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75)  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УИПЗЗ</w:t>
            </w:r>
          </w:p>
        </w:tc>
        <w:tc>
          <w:tcPr>
            <w:tcW w:w="1548" w:type="dxa"/>
            <w:shd w:val="clear" w:color="auto" w:fill="auto"/>
          </w:tcPr>
          <w:p w:rsidR="00B04EF4" w:rsidRPr="00E0371F" w:rsidRDefault="00B04EF4" w:rsidP="00DE61BA">
            <w:pPr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Морфология</w:t>
            </w:r>
          </w:p>
        </w:tc>
        <w:tc>
          <w:tcPr>
            <w:tcW w:w="2977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Грамматическая категория наклонения глаголов. Раздельное написание частицы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 БЫ (Б) с глаголами.</w:t>
            </w:r>
          </w:p>
        </w:tc>
        <w:tc>
          <w:tcPr>
            <w:tcW w:w="367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Распознавание  глаголов  изъявительного наклонения.</w:t>
            </w:r>
          </w:p>
        </w:tc>
        <w:tc>
          <w:tcPr>
            <w:tcW w:w="3828" w:type="dxa"/>
            <w:shd w:val="clear" w:color="auto" w:fill="auto"/>
          </w:tcPr>
          <w:p w:rsidR="00B04EF4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Умение распознавать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глаголы условного наклонения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использовать в речи.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B04EF4" w:rsidRPr="00E0371F" w:rsidTr="00DE61BA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auto"/>
          </w:tcPr>
          <w:p w:rsidR="00B04EF4" w:rsidRPr="00E0371F" w:rsidRDefault="00B04EF4" w:rsidP="00DE61BA">
            <w:pPr>
              <w:pStyle w:val="ad"/>
              <w:numPr>
                <w:ilvl w:val="0"/>
                <w:numId w:val="4"/>
              </w:numPr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Условное наклонение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E0371F">
              <w:rPr>
                <w:rFonts w:ascii="Times New Roman" w:eastAsia="Times New Roman" w:hAnsi="Times New Roman" w:cs="Times New Roman"/>
                <w:sz w:val="22"/>
                <w:szCs w:val="22"/>
              </w:rPr>
              <w:t>§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75)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  УЗЗВУ</w:t>
            </w:r>
          </w:p>
        </w:tc>
        <w:tc>
          <w:tcPr>
            <w:tcW w:w="1548" w:type="dxa"/>
            <w:shd w:val="clear" w:color="auto" w:fill="auto"/>
          </w:tcPr>
          <w:p w:rsidR="00B04EF4" w:rsidRPr="00E0371F" w:rsidRDefault="00B04EF4" w:rsidP="00DE61BA">
            <w:pPr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Морфология</w:t>
            </w:r>
          </w:p>
        </w:tc>
        <w:tc>
          <w:tcPr>
            <w:tcW w:w="2977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Грамматическая категория наклонения глаголов. Раздельное написание частицы БЫ (Б) с глаголами.</w:t>
            </w:r>
          </w:p>
        </w:tc>
        <w:tc>
          <w:tcPr>
            <w:tcW w:w="367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Распознавание  глаголов  изъявительного наклонения.</w:t>
            </w:r>
          </w:p>
        </w:tc>
        <w:tc>
          <w:tcPr>
            <w:tcW w:w="3828" w:type="dxa"/>
            <w:shd w:val="clear" w:color="auto" w:fill="auto"/>
          </w:tcPr>
          <w:p w:rsidR="00B04EF4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Умение распознавать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глаголы условного наклонения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использовать в речи.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B04EF4" w:rsidRPr="00E0371F" w:rsidTr="00DE61BA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FFFF99"/>
          </w:tcPr>
          <w:p w:rsidR="00B04EF4" w:rsidRPr="00E0371F" w:rsidRDefault="00B04EF4" w:rsidP="00DE61BA">
            <w:pPr>
              <w:pStyle w:val="ad"/>
              <w:numPr>
                <w:ilvl w:val="0"/>
                <w:numId w:val="4"/>
              </w:numPr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FFFF99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shd w:val="clear" w:color="auto" w:fill="FFFF99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Аудиторное сочинение-рассуждение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УКИЗ</w:t>
            </w:r>
          </w:p>
        </w:tc>
        <w:tc>
          <w:tcPr>
            <w:tcW w:w="1548" w:type="dxa"/>
            <w:shd w:val="clear" w:color="auto" w:fill="FFFF99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E0371F">
              <w:rPr>
                <w:rFonts w:ascii="Times New Roman" w:hAnsi="Times New Roman" w:cs="Times New Roman"/>
                <w:bCs/>
                <w:sz w:val="22"/>
                <w:szCs w:val="22"/>
              </w:rPr>
              <w:t>Текст</w:t>
            </w:r>
          </w:p>
        </w:tc>
        <w:tc>
          <w:tcPr>
            <w:tcW w:w="2977" w:type="dxa"/>
            <w:shd w:val="clear" w:color="auto" w:fill="FFFF99"/>
          </w:tcPr>
          <w:p w:rsidR="00B04EF4" w:rsidRPr="00E0371F" w:rsidRDefault="00B04EF4" w:rsidP="00DE61BA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Текст как продукт речевой деятельности,  основные признаки текста. Смысловая и композиционная цельность, связность текста. Структура текста.</w:t>
            </w:r>
          </w:p>
        </w:tc>
        <w:tc>
          <w:tcPr>
            <w:tcW w:w="3678" w:type="dxa"/>
            <w:shd w:val="clear" w:color="auto" w:fill="FFFF99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Знать признаки текста, создавать и редактировать собственные тексты с учетом требований к построению связного текста.</w:t>
            </w:r>
          </w:p>
        </w:tc>
        <w:tc>
          <w:tcPr>
            <w:tcW w:w="3828" w:type="dxa"/>
            <w:shd w:val="clear" w:color="auto" w:fill="FFFF99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Создавать и редактировать собственные тексты различных типов речи, стилей, жанров с учётом требований к построению связного текста.</w:t>
            </w:r>
          </w:p>
        </w:tc>
      </w:tr>
      <w:tr w:rsidR="00B04EF4" w:rsidRPr="00E0371F" w:rsidTr="00DE61BA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FFFF99"/>
          </w:tcPr>
          <w:p w:rsidR="00B04EF4" w:rsidRPr="00E0371F" w:rsidRDefault="00B04EF4" w:rsidP="00DE61BA">
            <w:pPr>
              <w:pStyle w:val="ad"/>
              <w:numPr>
                <w:ilvl w:val="0"/>
                <w:numId w:val="4"/>
              </w:numPr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FFFF99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shd w:val="clear" w:color="auto" w:fill="FFFF99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Аудиторное сочинение-рассуждение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УКИЗ</w:t>
            </w:r>
          </w:p>
        </w:tc>
        <w:tc>
          <w:tcPr>
            <w:tcW w:w="1548" w:type="dxa"/>
            <w:shd w:val="clear" w:color="auto" w:fill="FFFF99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bCs/>
                <w:sz w:val="22"/>
                <w:szCs w:val="22"/>
              </w:rPr>
              <w:t>Текст</w:t>
            </w:r>
          </w:p>
        </w:tc>
        <w:tc>
          <w:tcPr>
            <w:tcW w:w="2977" w:type="dxa"/>
            <w:shd w:val="clear" w:color="auto" w:fill="FFFF99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Особенности сочинения-рассуждения.</w:t>
            </w:r>
          </w:p>
        </w:tc>
        <w:tc>
          <w:tcPr>
            <w:tcW w:w="3678" w:type="dxa"/>
            <w:shd w:val="clear" w:color="auto" w:fill="FFFF99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Словарная работа. Планирование. Подбор материала для сочинения. Написание сочинения-рассуждения.</w:t>
            </w:r>
          </w:p>
        </w:tc>
        <w:tc>
          <w:tcPr>
            <w:tcW w:w="3828" w:type="dxa"/>
            <w:shd w:val="clear" w:color="auto" w:fill="FFFF99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Создавать и редактировать собственные тексты различных типов речи, стилей, жанров с учётом требований к построению связного текста. Правописные и пунктуационные умения.</w:t>
            </w:r>
          </w:p>
        </w:tc>
      </w:tr>
      <w:tr w:rsidR="00B04EF4" w:rsidRPr="00E0371F" w:rsidTr="00DE61BA">
        <w:tblPrEx>
          <w:tblCellMar>
            <w:left w:w="108" w:type="dxa"/>
            <w:right w:w="108" w:type="dxa"/>
          </w:tblCellMar>
        </w:tblPrEx>
        <w:trPr>
          <w:trHeight w:val="1158"/>
        </w:trPr>
        <w:tc>
          <w:tcPr>
            <w:tcW w:w="574" w:type="dxa"/>
            <w:shd w:val="clear" w:color="auto" w:fill="auto"/>
          </w:tcPr>
          <w:p w:rsidR="00B04EF4" w:rsidRPr="00E0371F" w:rsidRDefault="00B04EF4" w:rsidP="00DE61BA">
            <w:pPr>
              <w:pStyle w:val="ad"/>
              <w:numPr>
                <w:ilvl w:val="0"/>
                <w:numId w:val="4"/>
              </w:numPr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Повелительное наклонение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E0371F">
              <w:rPr>
                <w:rFonts w:ascii="Times New Roman" w:eastAsia="Times New Roman" w:hAnsi="Times New Roman" w:cs="Times New Roman"/>
                <w:sz w:val="22"/>
                <w:szCs w:val="22"/>
              </w:rPr>
              <w:t>§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76)  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УИПЗЗ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shd w:val="clear" w:color="auto" w:fill="auto"/>
          </w:tcPr>
          <w:p w:rsidR="00B04EF4" w:rsidRPr="00E0371F" w:rsidRDefault="00B04EF4" w:rsidP="00DE61BA">
            <w:pPr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Морфология</w:t>
            </w:r>
          </w:p>
        </w:tc>
        <w:tc>
          <w:tcPr>
            <w:tcW w:w="2977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Грамматическая категория наклонения глаголов. Степень категоричности при выражении волеизъявления.</w:t>
            </w:r>
          </w:p>
        </w:tc>
        <w:tc>
          <w:tcPr>
            <w:tcW w:w="367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Анализ языкового материала. Образование  различных форм повелительного наклонения. </w:t>
            </w:r>
          </w:p>
        </w:tc>
        <w:tc>
          <w:tcPr>
            <w:tcW w:w="382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Умение выбирать форму глагола для разной категоричности при выражении волеизъявления, различать наклонения.</w:t>
            </w:r>
          </w:p>
        </w:tc>
      </w:tr>
      <w:tr w:rsidR="00B04EF4" w:rsidRPr="00E0371F" w:rsidTr="00DE61BA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auto"/>
          </w:tcPr>
          <w:p w:rsidR="00B04EF4" w:rsidRPr="00E0371F" w:rsidRDefault="00B04EF4" w:rsidP="00DE61BA">
            <w:pPr>
              <w:pStyle w:val="ad"/>
              <w:numPr>
                <w:ilvl w:val="0"/>
                <w:numId w:val="4"/>
              </w:numPr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Повелительное наклонение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E0371F">
              <w:rPr>
                <w:rFonts w:ascii="Times New Roman" w:eastAsia="Times New Roman" w:hAnsi="Times New Roman" w:cs="Times New Roman"/>
                <w:sz w:val="22"/>
                <w:szCs w:val="22"/>
              </w:rPr>
              <w:t>§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76)  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УЗЗВУ</w:t>
            </w:r>
          </w:p>
        </w:tc>
        <w:tc>
          <w:tcPr>
            <w:tcW w:w="1548" w:type="dxa"/>
            <w:shd w:val="clear" w:color="auto" w:fill="auto"/>
          </w:tcPr>
          <w:p w:rsidR="00B04EF4" w:rsidRPr="00E0371F" w:rsidRDefault="00B04EF4" w:rsidP="00DE61BA">
            <w:pPr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Морфология</w:t>
            </w:r>
          </w:p>
        </w:tc>
        <w:tc>
          <w:tcPr>
            <w:tcW w:w="2977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Грамматическая категория наклонения глаголов. Степень категоричности при выражении волеизъявления.</w:t>
            </w:r>
          </w:p>
        </w:tc>
        <w:tc>
          <w:tcPr>
            <w:tcW w:w="367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Анализ языкового материала. Образование  различных форм повелительного наклонения. </w:t>
            </w:r>
          </w:p>
        </w:tc>
        <w:tc>
          <w:tcPr>
            <w:tcW w:w="382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Умение выбирать форму глагола для разной категоричности при выражении волеизъявления, различать наклонения.</w:t>
            </w:r>
          </w:p>
        </w:tc>
      </w:tr>
      <w:tr w:rsidR="00B04EF4" w:rsidRPr="00E0371F" w:rsidTr="00DE61BA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auto"/>
          </w:tcPr>
          <w:p w:rsidR="00B04EF4" w:rsidRPr="00E0371F" w:rsidRDefault="00B04EF4" w:rsidP="00DE61BA">
            <w:pPr>
              <w:pStyle w:val="ad"/>
              <w:numPr>
                <w:ilvl w:val="0"/>
                <w:numId w:val="4"/>
              </w:numPr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Повелительное наклонение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(</w:t>
            </w:r>
            <w:r w:rsidRPr="00E0371F">
              <w:rPr>
                <w:rFonts w:ascii="Times New Roman" w:eastAsia="Times New Roman" w:hAnsi="Times New Roman" w:cs="Times New Roman"/>
                <w:sz w:val="22"/>
                <w:szCs w:val="22"/>
              </w:rPr>
              <w:t>§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70)  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УЗЗВУ</w:t>
            </w:r>
          </w:p>
        </w:tc>
        <w:tc>
          <w:tcPr>
            <w:tcW w:w="1548" w:type="dxa"/>
            <w:shd w:val="clear" w:color="auto" w:fill="auto"/>
          </w:tcPr>
          <w:p w:rsidR="00B04EF4" w:rsidRPr="00E0371F" w:rsidRDefault="00B04EF4" w:rsidP="00DE61BA">
            <w:pPr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Морфология</w:t>
            </w:r>
          </w:p>
        </w:tc>
        <w:tc>
          <w:tcPr>
            <w:tcW w:w="2977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Грамматическая категория наклонения глаголов. 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Степень категоричности при выражении волеизъявления.</w:t>
            </w:r>
          </w:p>
        </w:tc>
        <w:tc>
          <w:tcPr>
            <w:tcW w:w="367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Анализ языкового материала. Образование  различных форм 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повелительного наклонения. </w:t>
            </w:r>
          </w:p>
        </w:tc>
        <w:tc>
          <w:tcPr>
            <w:tcW w:w="382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Умение выбирать форму глагола для разной категоричности при 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выражении волеизъявления, различать наклонения.</w:t>
            </w:r>
          </w:p>
        </w:tc>
      </w:tr>
      <w:tr w:rsidR="00B04EF4" w:rsidRPr="00E0371F" w:rsidTr="00DE61BA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auto"/>
          </w:tcPr>
          <w:p w:rsidR="00B04EF4" w:rsidRPr="00E0371F" w:rsidRDefault="00B04EF4" w:rsidP="00DE61BA">
            <w:pPr>
              <w:pStyle w:val="ad"/>
              <w:numPr>
                <w:ilvl w:val="0"/>
                <w:numId w:val="4"/>
              </w:numPr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Повелительное 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наклонение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E0371F">
              <w:rPr>
                <w:rFonts w:ascii="Times New Roman" w:eastAsia="Times New Roman" w:hAnsi="Times New Roman" w:cs="Times New Roman"/>
                <w:sz w:val="22"/>
                <w:szCs w:val="22"/>
              </w:rPr>
              <w:t>§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76)  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УЗЗВУ</w:t>
            </w:r>
          </w:p>
        </w:tc>
        <w:tc>
          <w:tcPr>
            <w:tcW w:w="1548" w:type="dxa"/>
            <w:shd w:val="clear" w:color="auto" w:fill="auto"/>
          </w:tcPr>
          <w:p w:rsidR="00B04EF4" w:rsidRPr="00E0371F" w:rsidRDefault="00B04EF4" w:rsidP="00DE61BA">
            <w:pPr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Морфология</w:t>
            </w:r>
          </w:p>
        </w:tc>
        <w:tc>
          <w:tcPr>
            <w:tcW w:w="2977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Грамматическая категория наклонения глаголов. Степень категоричности при выражении волеизъявления.</w:t>
            </w:r>
          </w:p>
        </w:tc>
        <w:tc>
          <w:tcPr>
            <w:tcW w:w="367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Анализ языкового материала. Образование  различных форм повелительного наклонения. </w:t>
            </w:r>
          </w:p>
        </w:tc>
        <w:tc>
          <w:tcPr>
            <w:tcW w:w="382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Умение выбирать форму глагола для разной категоричности при выражении волеизъявления, различать наклонения.</w:t>
            </w:r>
          </w:p>
        </w:tc>
      </w:tr>
      <w:tr w:rsidR="00B04EF4" w:rsidRPr="00E0371F" w:rsidTr="00DE61BA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auto"/>
          </w:tcPr>
          <w:p w:rsidR="00B04EF4" w:rsidRPr="00E0371F" w:rsidRDefault="00B04EF4" w:rsidP="00DE61BA">
            <w:pPr>
              <w:pStyle w:val="ad"/>
              <w:numPr>
                <w:ilvl w:val="0"/>
                <w:numId w:val="4"/>
              </w:numPr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Употребление наклонений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E0371F">
              <w:rPr>
                <w:rFonts w:ascii="Times New Roman" w:eastAsia="Times New Roman" w:hAnsi="Times New Roman" w:cs="Times New Roman"/>
                <w:sz w:val="22"/>
                <w:szCs w:val="22"/>
              </w:rPr>
              <w:t>§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77)  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УЗЗВУ</w:t>
            </w:r>
          </w:p>
        </w:tc>
        <w:tc>
          <w:tcPr>
            <w:tcW w:w="1548" w:type="dxa"/>
            <w:shd w:val="clear" w:color="auto" w:fill="auto"/>
          </w:tcPr>
          <w:p w:rsidR="00B04EF4" w:rsidRPr="00E0371F" w:rsidRDefault="00B04EF4" w:rsidP="00DE61BA">
            <w:pPr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Морфология</w:t>
            </w:r>
          </w:p>
        </w:tc>
        <w:tc>
          <w:tcPr>
            <w:tcW w:w="2977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Употребление наклонений глагола в переносном значении</w:t>
            </w:r>
          </w:p>
        </w:tc>
        <w:tc>
          <w:tcPr>
            <w:tcW w:w="367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Орфографический тренинг. Изучающее чтение. Анализ языкового материала. Моделирование предложений.</w:t>
            </w:r>
          </w:p>
        </w:tc>
        <w:tc>
          <w:tcPr>
            <w:tcW w:w="382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  <w:spacing w:val="-1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Умение </w:t>
            </w:r>
            <w:r w:rsidRPr="00E0371F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соблюдать видовременную соотнесённость глаголов в связном тексте, выполнять разноаспектный анализ текста.</w:t>
            </w:r>
          </w:p>
        </w:tc>
      </w:tr>
      <w:tr w:rsidR="00B04EF4" w:rsidRPr="00E0371F" w:rsidTr="00DE61BA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FFFF99"/>
          </w:tcPr>
          <w:p w:rsidR="00B04EF4" w:rsidRPr="00E0371F" w:rsidRDefault="00B04EF4" w:rsidP="00DE61BA">
            <w:pPr>
              <w:pStyle w:val="ad"/>
              <w:numPr>
                <w:ilvl w:val="0"/>
                <w:numId w:val="4"/>
              </w:numPr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FFFF99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shd w:val="clear" w:color="auto" w:fill="FFFF99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Подготовка к домашнему сочинению 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Создание текста-инструкции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УКИЗ</w:t>
            </w:r>
          </w:p>
        </w:tc>
        <w:tc>
          <w:tcPr>
            <w:tcW w:w="1548" w:type="dxa"/>
            <w:shd w:val="clear" w:color="auto" w:fill="FFFF99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E0371F">
              <w:rPr>
                <w:rFonts w:ascii="Times New Roman" w:hAnsi="Times New Roman" w:cs="Times New Roman"/>
                <w:bCs/>
                <w:sz w:val="22"/>
                <w:szCs w:val="22"/>
              </w:rPr>
              <w:t>Текст</w:t>
            </w:r>
          </w:p>
        </w:tc>
        <w:tc>
          <w:tcPr>
            <w:tcW w:w="2977" w:type="dxa"/>
            <w:shd w:val="clear" w:color="auto" w:fill="FFFF99"/>
          </w:tcPr>
          <w:p w:rsidR="00B04EF4" w:rsidRPr="00E0371F" w:rsidRDefault="00B04EF4" w:rsidP="00DE61BA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Текст как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продукт речевой деятельности. О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сновные признаки текста. Смысловая и композиционная цельность, связность текста. Структура текста.</w:t>
            </w:r>
          </w:p>
        </w:tc>
        <w:tc>
          <w:tcPr>
            <w:tcW w:w="3678" w:type="dxa"/>
            <w:shd w:val="clear" w:color="auto" w:fill="FFFF99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Создание 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 и редактирова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ние 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собственны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 текст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ов 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 с учетом требований к построению связного текста.</w:t>
            </w:r>
          </w:p>
        </w:tc>
        <w:tc>
          <w:tcPr>
            <w:tcW w:w="3828" w:type="dxa"/>
            <w:shd w:val="clear" w:color="auto" w:fill="FFFF99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Знать признаки текста,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оздавать и редактировать собственные тексты различных типов речи, стилей, жанров с учётом требований к построению связного текста.</w:t>
            </w:r>
          </w:p>
        </w:tc>
      </w:tr>
      <w:tr w:rsidR="00B04EF4" w:rsidRPr="00E0371F" w:rsidTr="00DE61BA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auto"/>
          </w:tcPr>
          <w:p w:rsidR="00B04EF4" w:rsidRPr="00E0371F" w:rsidRDefault="00B04EF4" w:rsidP="00DE61BA">
            <w:pPr>
              <w:pStyle w:val="ad"/>
              <w:numPr>
                <w:ilvl w:val="0"/>
                <w:numId w:val="4"/>
              </w:numPr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Безличные глаголы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E0371F">
              <w:rPr>
                <w:rFonts w:ascii="Times New Roman" w:eastAsia="Times New Roman" w:hAnsi="Times New Roman" w:cs="Times New Roman"/>
                <w:sz w:val="22"/>
                <w:szCs w:val="22"/>
              </w:rPr>
              <w:t>§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78)  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УИПЗЗ</w:t>
            </w:r>
          </w:p>
        </w:tc>
        <w:tc>
          <w:tcPr>
            <w:tcW w:w="1548" w:type="dxa"/>
            <w:shd w:val="clear" w:color="auto" w:fill="auto"/>
          </w:tcPr>
          <w:p w:rsidR="00B04EF4" w:rsidRPr="00E0371F" w:rsidRDefault="00B04EF4" w:rsidP="00DE61BA">
            <w:pPr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Морфология</w:t>
            </w:r>
          </w:p>
        </w:tc>
        <w:tc>
          <w:tcPr>
            <w:tcW w:w="2977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Понятие о безличных глаголах. Особенности предложений с безличными глаголами.</w:t>
            </w:r>
          </w:p>
        </w:tc>
        <w:tc>
          <w:tcPr>
            <w:tcW w:w="367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Изучающее чтение. Анализ языкового материала. Кодирование и декодирование информации.</w:t>
            </w:r>
          </w:p>
        </w:tc>
        <w:tc>
          <w:tcPr>
            <w:tcW w:w="382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Умение анализировать особенности предложений с безличными глаголами, выполнять разноаспектный анализ текста.</w:t>
            </w:r>
          </w:p>
        </w:tc>
      </w:tr>
      <w:tr w:rsidR="00B04EF4" w:rsidRPr="00E0371F" w:rsidTr="00DE61BA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auto"/>
          </w:tcPr>
          <w:p w:rsidR="00B04EF4" w:rsidRPr="00E0371F" w:rsidRDefault="00B04EF4" w:rsidP="00DE61BA">
            <w:pPr>
              <w:pStyle w:val="ad"/>
              <w:numPr>
                <w:ilvl w:val="0"/>
                <w:numId w:val="4"/>
              </w:numPr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Безличные глаголы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E0371F">
              <w:rPr>
                <w:rFonts w:ascii="Times New Roman" w:eastAsia="Times New Roman" w:hAnsi="Times New Roman" w:cs="Times New Roman"/>
                <w:sz w:val="22"/>
                <w:szCs w:val="22"/>
              </w:rPr>
              <w:t>§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78)  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УЗЗВУ</w:t>
            </w:r>
          </w:p>
        </w:tc>
        <w:tc>
          <w:tcPr>
            <w:tcW w:w="1548" w:type="dxa"/>
            <w:shd w:val="clear" w:color="auto" w:fill="auto"/>
          </w:tcPr>
          <w:p w:rsidR="00B04EF4" w:rsidRPr="00E0371F" w:rsidRDefault="00B04EF4" w:rsidP="00DE61BA">
            <w:pPr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Морфология</w:t>
            </w:r>
          </w:p>
        </w:tc>
        <w:tc>
          <w:tcPr>
            <w:tcW w:w="2977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Понятие о безличных глаголах. Особенности предложений с безличными глаголами.</w:t>
            </w:r>
          </w:p>
        </w:tc>
        <w:tc>
          <w:tcPr>
            <w:tcW w:w="367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Изучающее чтение. Анализ языкового материала. Кодирование и декодирование информации.</w:t>
            </w:r>
          </w:p>
        </w:tc>
        <w:tc>
          <w:tcPr>
            <w:tcW w:w="382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Умение анализировать особенности предложений с безличными глаголами, выполнять разноаспектный анализ текста.</w:t>
            </w:r>
          </w:p>
        </w:tc>
      </w:tr>
      <w:tr w:rsidR="00B04EF4" w:rsidRPr="00E0371F" w:rsidTr="00DE61BA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auto"/>
          </w:tcPr>
          <w:p w:rsidR="00B04EF4" w:rsidRPr="00E0371F" w:rsidRDefault="00B04EF4" w:rsidP="00DE61BA">
            <w:pPr>
              <w:pStyle w:val="ad"/>
              <w:numPr>
                <w:ilvl w:val="0"/>
                <w:numId w:val="4"/>
              </w:numPr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Безличные глаголы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E0371F">
              <w:rPr>
                <w:rFonts w:ascii="Times New Roman" w:eastAsia="Times New Roman" w:hAnsi="Times New Roman" w:cs="Times New Roman"/>
                <w:sz w:val="22"/>
                <w:szCs w:val="22"/>
              </w:rPr>
              <w:t>§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78)  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УЗЗВУ</w:t>
            </w:r>
          </w:p>
        </w:tc>
        <w:tc>
          <w:tcPr>
            <w:tcW w:w="1548" w:type="dxa"/>
            <w:shd w:val="clear" w:color="auto" w:fill="auto"/>
          </w:tcPr>
          <w:p w:rsidR="00B04EF4" w:rsidRPr="00E0371F" w:rsidRDefault="00B04EF4" w:rsidP="00DE61BA">
            <w:pPr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Морфология</w:t>
            </w:r>
          </w:p>
        </w:tc>
        <w:tc>
          <w:tcPr>
            <w:tcW w:w="2977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Понятие о безличных глаголах. Особенности предложений с безличными глаголами.</w:t>
            </w:r>
          </w:p>
        </w:tc>
        <w:tc>
          <w:tcPr>
            <w:tcW w:w="367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Изучающее чтение. Анализ языкового материала. Кодирование и декодирование информации.</w:t>
            </w:r>
          </w:p>
        </w:tc>
        <w:tc>
          <w:tcPr>
            <w:tcW w:w="382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Умение анализировать особенности предложений с безличными глаголами, выполнять разноаспектный анализ текста.</w:t>
            </w:r>
          </w:p>
        </w:tc>
      </w:tr>
      <w:tr w:rsidR="00B04EF4" w:rsidRPr="00E0371F" w:rsidTr="00DE61BA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auto"/>
          </w:tcPr>
          <w:p w:rsidR="00B04EF4" w:rsidRPr="00E0371F" w:rsidRDefault="00B04EF4" w:rsidP="00DE61BA">
            <w:pPr>
              <w:pStyle w:val="ad"/>
              <w:numPr>
                <w:ilvl w:val="0"/>
                <w:numId w:val="4"/>
              </w:numPr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Морфологический разбор глагола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E0371F">
              <w:rPr>
                <w:rFonts w:ascii="Times New Roman" w:eastAsia="Times New Roman" w:hAnsi="Times New Roman" w:cs="Times New Roman"/>
                <w:sz w:val="22"/>
                <w:szCs w:val="22"/>
              </w:rPr>
              <w:t>§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79)  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УЗЗВУ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Морфология</w:t>
            </w:r>
          </w:p>
        </w:tc>
        <w:tc>
          <w:tcPr>
            <w:tcW w:w="2977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Порядок морфологического разбора глагола. Образец письменного разбора.</w:t>
            </w:r>
          </w:p>
        </w:tc>
        <w:tc>
          <w:tcPr>
            <w:tcW w:w="367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Изучающее чтение и анализ языкового материала.  Разбор глаголов. Кодирование и декодирование информации.</w:t>
            </w:r>
          </w:p>
        </w:tc>
        <w:tc>
          <w:tcPr>
            <w:tcW w:w="382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Умение проводить анализ и морфологический разбор глагола, обобщать информацию, представлять её в виде графического объекта.</w:t>
            </w:r>
          </w:p>
        </w:tc>
      </w:tr>
      <w:tr w:rsidR="00B04EF4" w:rsidRPr="00E0371F" w:rsidTr="00DE61BA">
        <w:tblPrEx>
          <w:tblCellMar>
            <w:left w:w="108" w:type="dxa"/>
            <w:right w:w="108" w:type="dxa"/>
          </w:tblCellMar>
        </w:tblPrEx>
        <w:trPr>
          <w:trHeight w:val="638"/>
        </w:trPr>
        <w:tc>
          <w:tcPr>
            <w:tcW w:w="574" w:type="dxa"/>
            <w:shd w:val="clear" w:color="auto" w:fill="auto"/>
          </w:tcPr>
          <w:p w:rsidR="00B04EF4" w:rsidRPr="00E0371F" w:rsidRDefault="00B04EF4" w:rsidP="00DE61BA">
            <w:pPr>
              <w:pStyle w:val="ad"/>
              <w:numPr>
                <w:ilvl w:val="0"/>
                <w:numId w:val="4"/>
              </w:numPr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Правописание гласных в суффиксах глагола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E0371F">
              <w:rPr>
                <w:rFonts w:ascii="Times New Roman" w:eastAsia="Times New Roman" w:hAnsi="Times New Roman" w:cs="Times New Roman"/>
                <w:sz w:val="22"/>
                <w:szCs w:val="22"/>
              </w:rPr>
              <w:t>§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80)  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УИПЗЗ</w:t>
            </w:r>
          </w:p>
        </w:tc>
        <w:tc>
          <w:tcPr>
            <w:tcW w:w="154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Правописание: орфография и пунктуация</w:t>
            </w:r>
          </w:p>
        </w:tc>
        <w:tc>
          <w:tcPr>
            <w:tcW w:w="2977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-ЫВА-//-ИВ</w:t>
            </w:r>
            <w:proofErr w:type="gramStart"/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А-</w:t>
            </w:r>
            <w:proofErr w:type="gramEnd"/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, -ОВА-//-ЕВА- в глаголах. Правописание гласной перед суффиксом </w:t>
            </w:r>
            <w:proofErr w:type="gramStart"/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-Л</w:t>
            </w:r>
            <w:proofErr w:type="gramEnd"/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- (прошедшего времени).</w:t>
            </w:r>
          </w:p>
        </w:tc>
        <w:tc>
          <w:tcPr>
            <w:tcW w:w="367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Орфографический тренинг. Изучающее чтение и анализ языкового материала. Совершенствование правописных умений. Классификация глаголов по заданному признаку.</w:t>
            </w:r>
          </w:p>
        </w:tc>
        <w:tc>
          <w:tcPr>
            <w:tcW w:w="382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Правописные умения, умение классифицировать глаголы по заданным признакам, использовать синонимичную замену.</w:t>
            </w:r>
          </w:p>
        </w:tc>
      </w:tr>
      <w:tr w:rsidR="00B04EF4" w:rsidRPr="00E0371F" w:rsidTr="00DE61BA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auto"/>
          </w:tcPr>
          <w:p w:rsidR="00B04EF4" w:rsidRPr="00E0371F" w:rsidRDefault="00B04EF4" w:rsidP="00DE61BA">
            <w:pPr>
              <w:pStyle w:val="ad"/>
              <w:numPr>
                <w:ilvl w:val="0"/>
                <w:numId w:val="4"/>
              </w:numPr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auto"/>
          </w:tcPr>
          <w:p w:rsidR="00B04EF4" w:rsidRPr="00E0371F" w:rsidRDefault="00B04EF4" w:rsidP="00DE61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Правописание гласных в суффиксах глагола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(</w:t>
            </w:r>
            <w:r w:rsidRPr="00E0371F">
              <w:rPr>
                <w:rFonts w:ascii="Times New Roman" w:eastAsia="Times New Roman" w:hAnsi="Times New Roman" w:cs="Times New Roman"/>
                <w:sz w:val="22"/>
                <w:szCs w:val="22"/>
              </w:rPr>
              <w:t>§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80)  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УЗЗВУ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Правописание: 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орфография и пунктуация</w:t>
            </w:r>
          </w:p>
        </w:tc>
        <w:tc>
          <w:tcPr>
            <w:tcW w:w="2977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-ЫВА-//-ИВ</w:t>
            </w:r>
            <w:proofErr w:type="gramStart"/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А-</w:t>
            </w:r>
            <w:proofErr w:type="gramEnd"/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, -ОВА-//-ЕВА- в глаголах. Правописание 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гласной перед суффиксом </w:t>
            </w:r>
            <w:proofErr w:type="gramStart"/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-Л</w:t>
            </w:r>
            <w:proofErr w:type="gramEnd"/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- (прошедшего времени).</w:t>
            </w:r>
          </w:p>
        </w:tc>
        <w:tc>
          <w:tcPr>
            <w:tcW w:w="367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Орфографический тренинг. Изучающее чтение и анализ 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языкового материала. Совершенствование правописных умений. Классификация глаголов по заданному признаку.</w:t>
            </w:r>
          </w:p>
        </w:tc>
        <w:tc>
          <w:tcPr>
            <w:tcW w:w="382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Правописные умения, умение классифицировать глаголы по 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заданным признакам, использовать синонимичную замену.</w:t>
            </w:r>
          </w:p>
        </w:tc>
      </w:tr>
      <w:tr w:rsidR="00B04EF4" w:rsidRPr="00E0371F" w:rsidTr="00DE61BA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auto"/>
          </w:tcPr>
          <w:p w:rsidR="00B04EF4" w:rsidRPr="00E0371F" w:rsidRDefault="00B04EF4" w:rsidP="00DE61BA">
            <w:pPr>
              <w:pStyle w:val="ad"/>
              <w:numPr>
                <w:ilvl w:val="0"/>
                <w:numId w:val="4"/>
              </w:numPr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auto"/>
          </w:tcPr>
          <w:p w:rsidR="00B04EF4" w:rsidRPr="00E0371F" w:rsidRDefault="00B04EF4" w:rsidP="00DE61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Правописание гласных в суффиксах глагола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E0371F">
              <w:rPr>
                <w:rFonts w:ascii="Times New Roman" w:eastAsia="Times New Roman" w:hAnsi="Times New Roman" w:cs="Times New Roman"/>
                <w:sz w:val="22"/>
                <w:szCs w:val="22"/>
              </w:rPr>
              <w:t>§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80)  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УЗЗВУ</w:t>
            </w:r>
          </w:p>
        </w:tc>
        <w:tc>
          <w:tcPr>
            <w:tcW w:w="154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Правописание: орфография и пунктуация</w:t>
            </w:r>
          </w:p>
        </w:tc>
        <w:tc>
          <w:tcPr>
            <w:tcW w:w="2977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-ЫВА-//-ИВ</w:t>
            </w:r>
            <w:proofErr w:type="gramStart"/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А-</w:t>
            </w:r>
            <w:proofErr w:type="gramEnd"/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, -ОВА-//-ЕВА- в глаголах. Правописание гласной перед суффиксом </w:t>
            </w:r>
            <w:proofErr w:type="gramStart"/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-Л</w:t>
            </w:r>
            <w:proofErr w:type="gramEnd"/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- (прошедшего времени).</w:t>
            </w:r>
          </w:p>
        </w:tc>
        <w:tc>
          <w:tcPr>
            <w:tcW w:w="367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Орфографический тренинг. Изучающее чтение и анализ языкового материала. Совершенствование правописных умений. Классификация глаголов по заданному признаку.</w:t>
            </w:r>
          </w:p>
        </w:tc>
        <w:tc>
          <w:tcPr>
            <w:tcW w:w="382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Правописные умения, умение классифицировать глаголы по заданным признакам, использовать синонимичную замену.</w:t>
            </w:r>
          </w:p>
        </w:tc>
      </w:tr>
      <w:tr w:rsidR="00B04EF4" w:rsidRPr="00E0371F" w:rsidTr="00DE61BA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FFFF99"/>
          </w:tcPr>
          <w:p w:rsidR="00B04EF4" w:rsidRPr="00E0371F" w:rsidRDefault="00B04EF4" w:rsidP="00DE61BA">
            <w:pPr>
              <w:pStyle w:val="ad"/>
              <w:numPr>
                <w:ilvl w:val="0"/>
                <w:numId w:val="4"/>
              </w:numPr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FFFF99"/>
          </w:tcPr>
          <w:p w:rsidR="00B04EF4" w:rsidRPr="00E0371F" w:rsidRDefault="00B04EF4" w:rsidP="00DE61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shd w:val="clear" w:color="auto" w:fill="FFFF99"/>
          </w:tcPr>
          <w:p w:rsidR="00B04EF4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Изложение с продолжением</w:t>
            </w:r>
            <w:proofErr w:type="gramStart"/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gramStart"/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ассказ о событии)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E0371F">
              <w:rPr>
                <w:rFonts w:ascii="Times New Roman" w:eastAsia="Times New Roman" w:hAnsi="Times New Roman" w:cs="Times New Roman"/>
                <w:sz w:val="22"/>
                <w:szCs w:val="22"/>
              </w:rPr>
              <w:t>§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81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)  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УКИЗ</w:t>
            </w:r>
          </w:p>
        </w:tc>
        <w:tc>
          <w:tcPr>
            <w:tcW w:w="1548" w:type="dxa"/>
            <w:shd w:val="clear" w:color="auto" w:fill="FFFF99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E0371F">
              <w:rPr>
                <w:rFonts w:ascii="Times New Roman" w:hAnsi="Times New Roman" w:cs="Times New Roman"/>
                <w:bCs/>
                <w:sz w:val="22"/>
                <w:szCs w:val="22"/>
              </w:rPr>
              <w:t>Речевая деятельность. Письмо.</w:t>
            </w:r>
          </w:p>
        </w:tc>
        <w:tc>
          <w:tcPr>
            <w:tcW w:w="2977" w:type="dxa"/>
            <w:shd w:val="clear" w:color="auto" w:fill="FFFF99"/>
          </w:tcPr>
          <w:p w:rsidR="00B04EF4" w:rsidRPr="00E0371F" w:rsidRDefault="00B04EF4" w:rsidP="00DE61BA">
            <w:pPr>
              <w:pStyle w:val="a6"/>
              <w:tabs>
                <w:tab w:val="left" w:pos="682"/>
              </w:tabs>
              <w:spacing w:after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 xml:space="preserve">Чтение, </w:t>
            </w:r>
            <w:proofErr w:type="spellStart"/>
            <w:r w:rsidRPr="00E0371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аудирование</w:t>
            </w:r>
            <w:proofErr w:type="spellEnd"/>
            <w:r w:rsidRPr="00E0371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 xml:space="preserve"> (слушание), говорение, письмо. Изложение содержания </w:t>
            </w:r>
            <w:proofErr w:type="gramStart"/>
            <w:r w:rsidRPr="00E0371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 xml:space="preserve">прослушан </w:t>
            </w:r>
            <w:proofErr w:type="spellStart"/>
            <w:r w:rsidRPr="00E0371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ного</w:t>
            </w:r>
            <w:proofErr w:type="spellEnd"/>
            <w:proofErr w:type="gramEnd"/>
            <w:r w:rsidRPr="00E0371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 xml:space="preserve"> или прочитанного текста (подробное, сжатое, выборочное).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B04EF4" w:rsidRPr="00E0371F" w:rsidRDefault="00B04EF4" w:rsidP="00DE61BA">
            <w:pPr>
              <w:pStyle w:val="a6"/>
              <w:tabs>
                <w:tab w:val="left" w:pos="682"/>
              </w:tabs>
              <w:rPr>
                <w:rFonts w:ascii="Times New Roman" w:hAnsi="Times New Roman" w:cs="Times New Roman"/>
                <w:position w:val="6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Приёмы компрессии (сжатия) текста. Средства связи предложений в тексте.</w:t>
            </w:r>
          </w:p>
        </w:tc>
        <w:tc>
          <w:tcPr>
            <w:tcW w:w="3678" w:type="dxa"/>
            <w:shd w:val="clear" w:color="auto" w:fill="FFFF99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Адекватное понимание основной и дополнительной информации текста, воспринимаемого зрительно или на слух</w:t>
            </w:r>
            <w:r w:rsidRPr="00E0371F">
              <w:rPr>
                <w:rFonts w:ascii="Times New Roman" w:hAnsi="Times New Roman" w:cs="Times New Roman"/>
                <w:b/>
                <w:position w:val="6"/>
                <w:sz w:val="22"/>
                <w:szCs w:val="22"/>
              </w:rPr>
              <w:t>.</w:t>
            </w:r>
          </w:p>
        </w:tc>
        <w:tc>
          <w:tcPr>
            <w:tcW w:w="3828" w:type="dxa"/>
            <w:shd w:val="clear" w:color="auto" w:fill="FFFF99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Передавать содержание текстов в форме ученического изложения (подробного, выборочного, сжатого). Умение сокращать текст, используя разные приёмы сжатия. Правописные и пунктуационные умения.</w:t>
            </w:r>
          </w:p>
        </w:tc>
      </w:tr>
      <w:tr w:rsidR="00B04EF4" w:rsidRPr="00E0371F" w:rsidTr="00DE61BA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FFFF99"/>
          </w:tcPr>
          <w:p w:rsidR="00B04EF4" w:rsidRPr="00E0371F" w:rsidRDefault="00B04EF4" w:rsidP="00DE61BA">
            <w:pPr>
              <w:pStyle w:val="ad"/>
              <w:numPr>
                <w:ilvl w:val="0"/>
                <w:numId w:val="4"/>
              </w:numPr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FFFF99"/>
          </w:tcPr>
          <w:p w:rsidR="00B04EF4" w:rsidRPr="00E0371F" w:rsidRDefault="00B04EF4" w:rsidP="00DE61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shd w:val="clear" w:color="auto" w:fill="FFFF99"/>
          </w:tcPr>
          <w:p w:rsidR="00B04EF4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Изложение с продолжением (рассказ о событии) 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E0371F">
              <w:rPr>
                <w:rFonts w:ascii="Times New Roman" w:eastAsia="Times New Roman" w:hAnsi="Times New Roman" w:cs="Times New Roman"/>
                <w:sz w:val="22"/>
                <w:szCs w:val="22"/>
              </w:rPr>
              <w:t>§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81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)  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УКИЗ</w:t>
            </w:r>
          </w:p>
        </w:tc>
        <w:tc>
          <w:tcPr>
            <w:tcW w:w="1548" w:type="dxa"/>
            <w:shd w:val="clear" w:color="auto" w:fill="FFFF99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E0371F">
              <w:rPr>
                <w:rFonts w:ascii="Times New Roman" w:hAnsi="Times New Roman" w:cs="Times New Roman"/>
                <w:bCs/>
                <w:sz w:val="22"/>
                <w:szCs w:val="22"/>
              </w:rPr>
              <w:t>Речевая деятельность. Письмо.</w:t>
            </w:r>
          </w:p>
        </w:tc>
        <w:tc>
          <w:tcPr>
            <w:tcW w:w="2977" w:type="dxa"/>
            <w:shd w:val="clear" w:color="auto" w:fill="FFFF99"/>
          </w:tcPr>
          <w:p w:rsidR="00B04EF4" w:rsidRPr="00E0371F" w:rsidRDefault="00B04EF4" w:rsidP="00DE61BA">
            <w:pPr>
              <w:pStyle w:val="a6"/>
              <w:tabs>
                <w:tab w:val="left" w:pos="682"/>
              </w:tabs>
              <w:spacing w:after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 xml:space="preserve">Чтение, </w:t>
            </w:r>
            <w:proofErr w:type="spellStart"/>
            <w:r w:rsidRPr="00E0371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аудирование</w:t>
            </w:r>
            <w:proofErr w:type="spellEnd"/>
            <w:r w:rsidRPr="00E0371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 xml:space="preserve"> (слушание), говорение, письмо. Изложение содержания </w:t>
            </w:r>
            <w:proofErr w:type="gramStart"/>
            <w:r w:rsidRPr="00E0371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 xml:space="preserve">прослушан </w:t>
            </w:r>
            <w:proofErr w:type="spellStart"/>
            <w:r w:rsidRPr="00E0371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ного</w:t>
            </w:r>
            <w:proofErr w:type="spellEnd"/>
            <w:proofErr w:type="gramEnd"/>
            <w:r w:rsidRPr="00E0371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 xml:space="preserve"> или прочитанного текста (подробное, сжатое, выборочное).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B04EF4" w:rsidRPr="00E0371F" w:rsidRDefault="00B04EF4" w:rsidP="00DE61BA">
            <w:pPr>
              <w:pStyle w:val="a6"/>
              <w:tabs>
                <w:tab w:val="left" w:pos="682"/>
              </w:tabs>
              <w:rPr>
                <w:rFonts w:ascii="Times New Roman" w:hAnsi="Times New Roman" w:cs="Times New Roman"/>
                <w:position w:val="6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Приёмы компрессии (сжатия) текста. Средства связи предложений в тексте.</w:t>
            </w:r>
          </w:p>
        </w:tc>
        <w:tc>
          <w:tcPr>
            <w:tcW w:w="3678" w:type="dxa"/>
            <w:shd w:val="clear" w:color="auto" w:fill="FFFF99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Адекватное понимание основной и дополнительной информации текста, воспринимаемого зрительно или на слух</w:t>
            </w:r>
            <w:r w:rsidRPr="00E0371F">
              <w:rPr>
                <w:rFonts w:ascii="Times New Roman" w:hAnsi="Times New Roman" w:cs="Times New Roman"/>
                <w:b/>
                <w:position w:val="6"/>
                <w:sz w:val="22"/>
                <w:szCs w:val="22"/>
              </w:rPr>
              <w:t>.</w:t>
            </w:r>
          </w:p>
        </w:tc>
        <w:tc>
          <w:tcPr>
            <w:tcW w:w="3828" w:type="dxa"/>
            <w:shd w:val="clear" w:color="auto" w:fill="FFFF99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Передавать содержание текстов в форме ученического изложения (подробного, выборочного, сжатого). Умение сокращать текст, используя разные приёмы сжатия. Правописные и пунктуационные умения.</w:t>
            </w:r>
          </w:p>
        </w:tc>
      </w:tr>
      <w:tr w:rsidR="00B04EF4" w:rsidRPr="00E0371F" w:rsidTr="00DE61BA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auto"/>
          </w:tcPr>
          <w:p w:rsidR="00B04EF4" w:rsidRPr="00E0371F" w:rsidRDefault="00B04EF4" w:rsidP="00DE61BA">
            <w:pPr>
              <w:pStyle w:val="ad"/>
              <w:numPr>
                <w:ilvl w:val="0"/>
                <w:numId w:val="4"/>
              </w:numPr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98" w:type="dxa"/>
            <w:shd w:val="clear" w:color="auto" w:fill="auto"/>
          </w:tcPr>
          <w:p w:rsidR="00B04EF4" w:rsidRPr="00BF6F1F" w:rsidRDefault="00B04EF4" w:rsidP="00DE61BA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BF6F1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Употребление глаголов в речи </w:t>
            </w:r>
          </w:p>
          <w:p w:rsidR="00B04EF4" w:rsidRPr="00BF6F1F" w:rsidRDefault="00B04EF4" w:rsidP="00DE61BA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BF6F1F">
              <w:rPr>
                <w:rFonts w:ascii="Times New Roman" w:hAnsi="Times New Roman" w:cs="Times New Roman"/>
                <w:bCs/>
                <w:sz w:val="22"/>
                <w:szCs w:val="22"/>
              </w:rPr>
              <w:t>УКИЗ</w:t>
            </w:r>
          </w:p>
        </w:tc>
        <w:tc>
          <w:tcPr>
            <w:tcW w:w="1548" w:type="dxa"/>
            <w:shd w:val="clear" w:color="auto" w:fill="auto"/>
          </w:tcPr>
          <w:p w:rsidR="00B04EF4" w:rsidRPr="00BF6F1F" w:rsidRDefault="00B04EF4" w:rsidP="00DE61BA">
            <w:pPr>
              <w:rPr>
                <w:rFonts w:ascii="Times New Roman" w:hAnsi="Times New Roman" w:cs="Times New Roman"/>
              </w:rPr>
            </w:pPr>
            <w:r w:rsidRPr="00BF6F1F">
              <w:rPr>
                <w:rFonts w:ascii="Times New Roman" w:hAnsi="Times New Roman" w:cs="Times New Roman"/>
                <w:sz w:val="22"/>
                <w:szCs w:val="22"/>
              </w:rPr>
              <w:t>Культура речи</w:t>
            </w:r>
          </w:p>
        </w:tc>
        <w:tc>
          <w:tcPr>
            <w:tcW w:w="2977" w:type="dxa"/>
            <w:shd w:val="clear" w:color="auto" w:fill="auto"/>
          </w:tcPr>
          <w:p w:rsidR="00B04EF4" w:rsidRPr="00BF6F1F" w:rsidRDefault="00B04EF4" w:rsidP="00DE61BA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BF6F1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Употребление глаголов в речи </w:t>
            </w:r>
          </w:p>
          <w:p w:rsidR="00B04EF4" w:rsidRDefault="00B04EF4" w:rsidP="00DE61BA">
            <w:pPr>
              <w:snapToGrid w:val="0"/>
              <w:rPr>
                <w:rFonts w:ascii="Times New Roman" w:hAnsi="Times New Roman" w:cs="Times New Roman"/>
                <w:bCs/>
              </w:rPr>
            </w:pPr>
          </w:p>
          <w:p w:rsidR="00B04EF4" w:rsidRPr="00BF6F1F" w:rsidRDefault="00B04EF4" w:rsidP="00DE61BA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BF6F1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Глаголы связочной семантики. </w:t>
            </w:r>
          </w:p>
        </w:tc>
        <w:tc>
          <w:tcPr>
            <w:tcW w:w="3678" w:type="dxa"/>
            <w:shd w:val="clear" w:color="auto" w:fill="auto"/>
          </w:tcPr>
          <w:p w:rsidR="00B04EF4" w:rsidRPr="00BF6F1F" w:rsidRDefault="00B04EF4" w:rsidP="00DE61BA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BF6F1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Употребление глаголов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при именах существительных в косвенных падежах, согласование глагола-сказуемого в прошедшем времени с подлежащим, выраженным именем существительным среднего рода и собирательным существительным</w:t>
            </w:r>
          </w:p>
        </w:tc>
        <w:tc>
          <w:tcPr>
            <w:tcW w:w="3828" w:type="dxa"/>
            <w:shd w:val="clear" w:color="auto" w:fill="auto"/>
          </w:tcPr>
          <w:p w:rsidR="00B04EF4" w:rsidRPr="00BF6F1F" w:rsidRDefault="00B04EF4" w:rsidP="00DE61BA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Умение </w:t>
            </w:r>
            <w:r w:rsidRPr="00E0371F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соблюдать </w:t>
            </w:r>
            <w:proofErr w:type="spellStart"/>
            <w:proofErr w:type="gramStart"/>
            <w:r w:rsidRPr="00E0371F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видо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-</w:t>
            </w:r>
            <w:r w:rsidRPr="00E0371F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временную</w:t>
            </w:r>
            <w:proofErr w:type="gramEnd"/>
            <w:r w:rsidRPr="00E0371F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соотнесённость глаголов в связном тексте, выполнять разноаспектный анализ текста.</w:t>
            </w:r>
          </w:p>
        </w:tc>
      </w:tr>
      <w:tr w:rsidR="00B04EF4" w:rsidRPr="00E0371F" w:rsidTr="00DE61BA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auto"/>
          </w:tcPr>
          <w:p w:rsidR="00B04EF4" w:rsidRPr="00E0371F" w:rsidRDefault="00B04EF4" w:rsidP="00DE61BA">
            <w:pPr>
              <w:pStyle w:val="ad"/>
              <w:numPr>
                <w:ilvl w:val="0"/>
                <w:numId w:val="4"/>
              </w:numPr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9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E0371F">
              <w:rPr>
                <w:rFonts w:ascii="Times New Roman" w:hAnsi="Times New Roman" w:cs="Times New Roman"/>
                <w:bCs/>
                <w:sz w:val="22"/>
                <w:szCs w:val="22"/>
              </w:rPr>
              <w:t>Обобщение и систематизация знаний по теме «Глагол»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УОСЗ</w:t>
            </w:r>
          </w:p>
        </w:tc>
        <w:tc>
          <w:tcPr>
            <w:tcW w:w="1548" w:type="dxa"/>
            <w:shd w:val="clear" w:color="auto" w:fill="auto"/>
          </w:tcPr>
          <w:p w:rsidR="00B04EF4" w:rsidRPr="00E0371F" w:rsidRDefault="00B04EF4" w:rsidP="00DE61BA">
            <w:pPr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Морфология</w:t>
            </w:r>
          </w:p>
        </w:tc>
        <w:tc>
          <w:tcPr>
            <w:tcW w:w="2977" w:type="dxa"/>
            <w:shd w:val="clear" w:color="auto" w:fill="auto"/>
          </w:tcPr>
          <w:p w:rsidR="00B04EF4" w:rsidRPr="0095300E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Глагол </w:t>
            </w:r>
            <w:r w:rsidRPr="0095300E">
              <w:rPr>
                <w:rFonts w:ascii="Times New Roman" w:hAnsi="Times New Roman" w:cs="Times New Roman"/>
                <w:sz w:val="22"/>
                <w:szCs w:val="22"/>
              </w:rPr>
              <w:t xml:space="preserve"> как часть речи, его </w:t>
            </w:r>
            <w:proofErr w:type="spellStart"/>
            <w:r w:rsidRPr="0095300E">
              <w:rPr>
                <w:rFonts w:ascii="Times New Roman" w:hAnsi="Times New Roman" w:cs="Times New Roman"/>
                <w:sz w:val="22"/>
                <w:szCs w:val="22"/>
              </w:rPr>
              <w:t>общекатегориальное</w:t>
            </w:r>
            <w:proofErr w:type="spellEnd"/>
            <w:r w:rsidRPr="0095300E">
              <w:rPr>
                <w:rFonts w:ascii="Times New Roman" w:hAnsi="Times New Roman" w:cs="Times New Roman"/>
                <w:sz w:val="22"/>
                <w:szCs w:val="22"/>
              </w:rPr>
              <w:t xml:space="preserve"> значение, морфологические </w:t>
            </w:r>
            <w:r w:rsidRPr="0095300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свойства, синтаксические функции.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3678" w:type="dxa"/>
            <w:shd w:val="clear" w:color="auto" w:fill="auto"/>
          </w:tcPr>
          <w:p w:rsidR="00B04EF4" w:rsidRPr="0095300E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95300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Анализ и характеристика </w:t>
            </w:r>
            <w:proofErr w:type="spellStart"/>
            <w:r w:rsidRPr="0095300E">
              <w:rPr>
                <w:rFonts w:ascii="Times New Roman" w:hAnsi="Times New Roman" w:cs="Times New Roman"/>
                <w:sz w:val="22"/>
                <w:szCs w:val="22"/>
              </w:rPr>
              <w:t>общекатегориального</w:t>
            </w:r>
            <w:proofErr w:type="spellEnd"/>
            <w:r w:rsidRPr="0095300E">
              <w:rPr>
                <w:rFonts w:ascii="Times New Roman" w:hAnsi="Times New Roman" w:cs="Times New Roman"/>
                <w:sz w:val="22"/>
                <w:szCs w:val="22"/>
              </w:rPr>
              <w:t xml:space="preserve"> значения, морфологических признаков </w:t>
            </w:r>
            <w:r w:rsidRPr="0095300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синтаксической роли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глаголов.   </w:t>
            </w:r>
          </w:p>
        </w:tc>
        <w:tc>
          <w:tcPr>
            <w:tcW w:w="382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 Умение анализировать </w:t>
            </w:r>
            <w:r w:rsidRPr="0095300E">
              <w:rPr>
                <w:rFonts w:ascii="Times New Roman" w:hAnsi="Times New Roman" w:cs="Times New Roman"/>
                <w:sz w:val="22"/>
                <w:szCs w:val="22"/>
              </w:rPr>
              <w:t>и характери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зовать </w:t>
            </w:r>
            <w:r w:rsidRPr="0095300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5300E">
              <w:rPr>
                <w:rFonts w:ascii="Times New Roman" w:hAnsi="Times New Roman" w:cs="Times New Roman"/>
                <w:sz w:val="22"/>
                <w:szCs w:val="22"/>
              </w:rPr>
              <w:t>общекатегориально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значение</w:t>
            </w:r>
            <w:r w:rsidRPr="0095300E">
              <w:rPr>
                <w:rFonts w:ascii="Times New Roman" w:hAnsi="Times New Roman" w:cs="Times New Roman"/>
                <w:sz w:val="22"/>
                <w:szCs w:val="22"/>
              </w:rPr>
              <w:t>, морфологически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 признаки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синтаксическую  роль  глаголов.   </w:t>
            </w:r>
          </w:p>
        </w:tc>
      </w:tr>
      <w:tr w:rsidR="00B04EF4" w:rsidRPr="00E0371F" w:rsidTr="00DE61BA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auto"/>
          </w:tcPr>
          <w:p w:rsidR="00B04EF4" w:rsidRPr="00E0371F" w:rsidRDefault="00B04EF4" w:rsidP="00DE61BA">
            <w:pPr>
              <w:pStyle w:val="ad"/>
              <w:numPr>
                <w:ilvl w:val="0"/>
                <w:numId w:val="4"/>
              </w:numPr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E0371F">
              <w:rPr>
                <w:rFonts w:ascii="Times New Roman" w:hAnsi="Times New Roman" w:cs="Times New Roman"/>
                <w:bCs/>
                <w:sz w:val="22"/>
                <w:szCs w:val="22"/>
              </w:rPr>
              <w:t>Обобщение и систематизация знаний по теме «Глагол»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УОСЗ</w:t>
            </w:r>
          </w:p>
        </w:tc>
        <w:tc>
          <w:tcPr>
            <w:tcW w:w="1548" w:type="dxa"/>
            <w:shd w:val="clear" w:color="auto" w:fill="auto"/>
          </w:tcPr>
          <w:p w:rsidR="00B04EF4" w:rsidRPr="00E0371F" w:rsidRDefault="00B04EF4" w:rsidP="00DE61BA">
            <w:pPr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Морфология</w:t>
            </w:r>
          </w:p>
        </w:tc>
        <w:tc>
          <w:tcPr>
            <w:tcW w:w="2977" w:type="dxa"/>
            <w:shd w:val="clear" w:color="auto" w:fill="auto"/>
          </w:tcPr>
          <w:p w:rsidR="00B04EF4" w:rsidRPr="0095300E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Глагол </w:t>
            </w:r>
            <w:r w:rsidRPr="0095300E">
              <w:rPr>
                <w:rFonts w:ascii="Times New Roman" w:hAnsi="Times New Roman" w:cs="Times New Roman"/>
                <w:sz w:val="22"/>
                <w:szCs w:val="22"/>
              </w:rPr>
              <w:t xml:space="preserve"> как часть речи, его </w:t>
            </w:r>
            <w:proofErr w:type="spellStart"/>
            <w:r w:rsidRPr="0095300E">
              <w:rPr>
                <w:rFonts w:ascii="Times New Roman" w:hAnsi="Times New Roman" w:cs="Times New Roman"/>
                <w:sz w:val="22"/>
                <w:szCs w:val="22"/>
              </w:rPr>
              <w:t>общекатегориальное</w:t>
            </w:r>
            <w:proofErr w:type="spellEnd"/>
            <w:r w:rsidRPr="0095300E">
              <w:rPr>
                <w:rFonts w:ascii="Times New Roman" w:hAnsi="Times New Roman" w:cs="Times New Roman"/>
                <w:sz w:val="22"/>
                <w:szCs w:val="22"/>
              </w:rPr>
              <w:t xml:space="preserve"> значение, морфологические свойства, синтаксические функции.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3678" w:type="dxa"/>
            <w:shd w:val="clear" w:color="auto" w:fill="auto"/>
          </w:tcPr>
          <w:p w:rsidR="00B04EF4" w:rsidRPr="0095300E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95300E">
              <w:rPr>
                <w:rFonts w:ascii="Times New Roman" w:hAnsi="Times New Roman" w:cs="Times New Roman"/>
                <w:sz w:val="22"/>
                <w:szCs w:val="22"/>
              </w:rPr>
              <w:t xml:space="preserve">Анализ и характеристика </w:t>
            </w:r>
            <w:proofErr w:type="spellStart"/>
            <w:r w:rsidRPr="0095300E">
              <w:rPr>
                <w:rFonts w:ascii="Times New Roman" w:hAnsi="Times New Roman" w:cs="Times New Roman"/>
                <w:sz w:val="22"/>
                <w:szCs w:val="22"/>
              </w:rPr>
              <w:t>общекатегориального</w:t>
            </w:r>
            <w:proofErr w:type="spellEnd"/>
            <w:r w:rsidRPr="0095300E">
              <w:rPr>
                <w:rFonts w:ascii="Times New Roman" w:hAnsi="Times New Roman" w:cs="Times New Roman"/>
                <w:sz w:val="22"/>
                <w:szCs w:val="22"/>
              </w:rPr>
              <w:t xml:space="preserve"> значения, морфологических признаков синтаксической роли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глаголов.   </w:t>
            </w:r>
          </w:p>
        </w:tc>
        <w:tc>
          <w:tcPr>
            <w:tcW w:w="382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Умение анализировать </w:t>
            </w:r>
            <w:r w:rsidRPr="0095300E">
              <w:rPr>
                <w:rFonts w:ascii="Times New Roman" w:hAnsi="Times New Roman" w:cs="Times New Roman"/>
                <w:sz w:val="22"/>
                <w:szCs w:val="22"/>
              </w:rPr>
              <w:t>и характери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зовать </w:t>
            </w:r>
            <w:r w:rsidRPr="0095300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5300E">
              <w:rPr>
                <w:rFonts w:ascii="Times New Roman" w:hAnsi="Times New Roman" w:cs="Times New Roman"/>
                <w:sz w:val="22"/>
                <w:szCs w:val="22"/>
              </w:rPr>
              <w:t>общекатегориально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значение</w:t>
            </w:r>
            <w:r w:rsidRPr="0095300E">
              <w:rPr>
                <w:rFonts w:ascii="Times New Roman" w:hAnsi="Times New Roman" w:cs="Times New Roman"/>
                <w:sz w:val="22"/>
                <w:szCs w:val="22"/>
              </w:rPr>
              <w:t>, морфологически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 признаки синтаксическую  роль  глаголов.   </w:t>
            </w:r>
          </w:p>
        </w:tc>
      </w:tr>
      <w:tr w:rsidR="00B04EF4" w:rsidRPr="00E0371F" w:rsidTr="00DE61BA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FFCCFF"/>
          </w:tcPr>
          <w:p w:rsidR="00B04EF4" w:rsidRPr="00E0371F" w:rsidRDefault="00B04EF4" w:rsidP="00DE61BA">
            <w:pPr>
              <w:pStyle w:val="ad"/>
              <w:numPr>
                <w:ilvl w:val="0"/>
                <w:numId w:val="4"/>
              </w:numPr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FFCCFF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8" w:type="dxa"/>
            <w:shd w:val="clear" w:color="auto" w:fill="FFCCFF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E0371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Контрольный диктант за год №7 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УПОКЗ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48" w:type="dxa"/>
            <w:shd w:val="clear" w:color="auto" w:fill="FFCCFF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РЕЗЕРВ</w:t>
            </w:r>
          </w:p>
        </w:tc>
        <w:tc>
          <w:tcPr>
            <w:tcW w:w="2977" w:type="dxa"/>
            <w:shd w:val="clear" w:color="auto" w:fill="FFCCFF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Орфография как система правил правописания. Орфограмма. Правописание гласных и согласных в составе морфем. Знаки препинания в простом осложнённом предложении.</w:t>
            </w:r>
          </w:p>
        </w:tc>
        <w:tc>
          <w:tcPr>
            <w:tcW w:w="3678" w:type="dxa"/>
            <w:shd w:val="clear" w:color="auto" w:fill="FFCCFF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 xml:space="preserve">Соблюдение основных орфографических и </w:t>
            </w:r>
            <w:proofErr w:type="spellStart"/>
            <w:proofErr w:type="gramStart"/>
            <w:r w:rsidRPr="00E0371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пунктуацион</w:t>
            </w:r>
            <w:proofErr w:type="spellEnd"/>
            <w:r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 xml:space="preserve"> </w:t>
            </w:r>
            <w:proofErr w:type="spellStart"/>
            <w:r w:rsidRPr="00E0371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ных</w:t>
            </w:r>
            <w:proofErr w:type="spellEnd"/>
            <w:proofErr w:type="gramEnd"/>
            <w:r w:rsidRPr="00E0371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 xml:space="preserve"> норм в письменной речи. Опора на фонетический, </w:t>
            </w:r>
            <w:proofErr w:type="spellStart"/>
            <w:r w:rsidRPr="00E0371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морфемно</w:t>
            </w:r>
            <w:proofErr w:type="spellEnd"/>
            <w:r w:rsidRPr="00E0371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-слово</w:t>
            </w:r>
            <w:r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 xml:space="preserve"> </w:t>
            </w:r>
            <w:r w:rsidRPr="00E0371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образовательный и морфологи</w:t>
            </w:r>
            <w:r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 xml:space="preserve"> </w:t>
            </w:r>
            <w:r w:rsidRPr="00E0371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че</w:t>
            </w:r>
            <w:r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 xml:space="preserve"> </w:t>
            </w:r>
            <w:proofErr w:type="spellStart"/>
            <w:r w:rsidRPr="00E0371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ский</w:t>
            </w:r>
            <w:proofErr w:type="spellEnd"/>
            <w:r w:rsidRPr="00E0371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 xml:space="preserve"> анализ при выборе </w:t>
            </w:r>
            <w:proofErr w:type="spellStart"/>
            <w:proofErr w:type="gramStart"/>
            <w:r w:rsidRPr="00E0371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правиль</w:t>
            </w:r>
            <w:proofErr w:type="spellEnd"/>
            <w:r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 xml:space="preserve"> </w:t>
            </w:r>
            <w:proofErr w:type="spellStart"/>
            <w:r w:rsidRPr="00E0371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ного</w:t>
            </w:r>
            <w:proofErr w:type="spellEnd"/>
            <w:proofErr w:type="gramEnd"/>
            <w:r w:rsidRPr="00E0371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 xml:space="preserve"> написания слова.</w:t>
            </w:r>
          </w:p>
        </w:tc>
        <w:tc>
          <w:tcPr>
            <w:tcW w:w="3828" w:type="dxa"/>
            <w:shd w:val="clear" w:color="auto" w:fill="FFCCFF"/>
          </w:tcPr>
          <w:p w:rsidR="00B04EF4" w:rsidRPr="00E0371F" w:rsidRDefault="00B04EF4" w:rsidP="00DE61BA">
            <w:pPr>
              <w:pStyle w:val="a6"/>
              <w:tabs>
                <w:tab w:val="left" w:pos="634"/>
              </w:tabs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Соблюдать орфографические и пунктуационные нормы в процессе письма.</w:t>
            </w:r>
          </w:p>
        </w:tc>
      </w:tr>
      <w:tr w:rsidR="00B04EF4" w:rsidRPr="00E0371F" w:rsidTr="00DE61BA">
        <w:tblPrEx>
          <w:tblCellMar>
            <w:left w:w="108" w:type="dxa"/>
            <w:right w:w="108" w:type="dxa"/>
          </w:tblCellMar>
        </w:tblPrEx>
        <w:trPr>
          <w:trHeight w:val="213"/>
        </w:trPr>
        <w:tc>
          <w:tcPr>
            <w:tcW w:w="574" w:type="dxa"/>
            <w:shd w:val="clear" w:color="auto" w:fill="auto"/>
          </w:tcPr>
          <w:p w:rsidR="00B04EF4" w:rsidRPr="00E0371F" w:rsidRDefault="00B04EF4" w:rsidP="00DE61BA">
            <w:pPr>
              <w:pStyle w:val="ad"/>
              <w:numPr>
                <w:ilvl w:val="0"/>
                <w:numId w:val="4"/>
              </w:numPr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auto"/>
          </w:tcPr>
          <w:p w:rsidR="00B04EF4" w:rsidRPr="00E0371F" w:rsidRDefault="00B04EF4" w:rsidP="00DE61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shd w:val="clear" w:color="auto" w:fill="auto"/>
          </w:tcPr>
          <w:p w:rsidR="00B04EF4" w:rsidRPr="00E0371F" w:rsidRDefault="00B04EF4" w:rsidP="00DE61BA">
            <w:pPr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Работа над ошибками</w:t>
            </w:r>
          </w:p>
        </w:tc>
        <w:tc>
          <w:tcPr>
            <w:tcW w:w="154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Правописание: орфография и пунктуация</w:t>
            </w:r>
          </w:p>
        </w:tc>
        <w:tc>
          <w:tcPr>
            <w:tcW w:w="2977" w:type="dxa"/>
            <w:shd w:val="clear" w:color="auto" w:fill="auto"/>
          </w:tcPr>
          <w:p w:rsidR="00B04EF4" w:rsidRPr="00E0371F" w:rsidRDefault="00B04EF4" w:rsidP="00DE61BA">
            <w:pPr>
              <w:pStyle w:val="a6"/>
              <w:spacing w:after="0"/>
              <w:rPr>
                <w:rFonts w:ascii="Times New Roman" w:hAnsi="Times New Roman" w:cs="Times New Roman"/>
                <w:position w:val="6"/>
              </w:rPr>
            </w:pPr>
            <w:r w:rsidRPr="00E0371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Орфография как система правил правописания. Орфограмма. Правописание гласных и согласных в составе морфем. Знаки препинания в простом осложнённом предложении.</w:t>
            </w:r>
          </w:p>
        </w:tc>
        <w:tc>
          <w:tcPr>
            <w:tcW w:w="367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 xml:space="preserve">Овладение орфографической и пунктуационной зоркостью. </w:t>
            </w:r>
          </w:p>
        </w:tc>
        <w:tc>
          <w:tcPr>
            <w:tcW w:w="3828" w:type="dxa"/>
            <w:shd w:val="clear" w:color="auto" w:fill="auto"/>
          </w:tcPr>
          <w:p w:rsidR="00B04EF4" w:rsidRPr="00E0371F" w:rsidRDefault="00B04EF4" w:rsidP="00DE61BA">
            <w:pPr>
              <w:pStyle w:val="a6"/>
              <w:tabs>
                <w:tab w:val="left" w:pos="634"/>
              </w:tabs>
              <w:spacing w:after="0"/>
              <w:rPr>
                <w:rFonts w:ascii="Times New Roman" w:hAnsi="Times New Roman" w:cs="Times New Roman"/>
                <w:spacing w:val="-1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Объяснять выбор написания в устной форме (рассуждение) и письменной форме (с помощью графических символов); обнаруживать и исправлять орфографические и пунктуационные ошибки</w:t>
            </w:r>
          </w:p>
        </w:tc>
      </w:tr>
      <w:tr w:rsidR="00B04EF4" w:rsidRPr="00E0371F" w:rsidTr="00DE61BA">
        <w:tblPrEx>
          <w:tblCellMar>
            <w:left w:w="108" w:type="dxa"/>
            <w:right w:w="108" w:type="dxa"/>
          </w:tblCellMar>
        </w:tblPrEx>
        <w:tc>
          <w:tcPr>
            <w:tcW w:w="16300" w:type="dxa"/>
            <w:gridSpan w:val="7"/>
            <w:shd w:val="clear" w:color="auto" w:fill="auto"/>
          </w:tcPr>
          <w:p w:rsidR="00B04EF4" w:rsidRPr="00E0371F" w:rsidRDefault="00B04EF4" w:rsidP="00DE61BA">
            <w:pPr>
              <w:pStyle w:val="a6"/>
              <w:tabs>
                <w:tab w:val="left" w:pos="634"/>
              </w:tabs>
              <w:spacing w:after="0"/>
              <w:rPr>
                <w:rFonts w:ascii="Times New Roman" w:hAnsi="Times New Roman" w:cs="Times New Roman"/>
                <w:spacing w:val="-1"/>
              </w:rPr>
            </w:pPr>
            <w:r w:rsidRPr="00E0371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Синтаксис – 10ч.  Текст – 1ч.</w:t>
            </w:r>
          </w:p>
        </w:tc>
      </w:tr>
      <w:tr w:rsidR="00B04EF4" w:rsidRPr="00E0371F" w:rsidTr="00DE61BA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auto"/>
          </w:tcPr>
          <w:p w:rsidR="00B04EF4" w:rsidRPr="00E0371F" w:rsidRDefault="00B04EF4" w:rsidP="00DE61BA">
            <w:pPr>
              <w:pStyle w:val="ad"/>
              <w:numPr>
                <w:ilvl w:val="0"/>
                <w:numId w:val="4"/>
              </w:numPr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shd w:val="clear" w:color="auto" w:fill="auto"/>
          </w:tcPr>
          <w:p w:rsidR="00B04EF4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Синтаксис как раздел грамматики.  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Основные единицы синтаксиса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E0371F">
              <w:rPr>
                <w:rFonts w:ascii="Times New Roman" w:eastAsia="Times New Roman" w:hAnsi="Times New Roman" w:cs="Times New Roman"/>
                <w:sz w:val="22"/>
                <w:szCs w:val="22"/>
              </w:rPr>
              <w:t>§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83)  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УИПЗЗ</w:t>
            </w:r>
          </w:p>
        </w:tc>
        <w:tc>
          <w:tcPr>
            <w:tcW w:w="154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Синтаксис</w:t>
            </w:r>
          </w:p>
        </w:tc>
        <w:tc>
          <w:tcPr>
            <w:tcW w:w="2977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Синтаксис как раздел грамматики.  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Предложение и словосочетание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как единицы синтаксиса. Номинативная функция словосочетания и коммуникативная функция предложения. </w:t>
            </w:r>
          </w:p>
        </w:tc>
        <w:tc>
          <w:tcPr>
            <w:tcW w:w="3678" w:type="dxa"/>
            <w:shd w:val="clear" w:color="auto" w:fill="auto"/>
          </w:tcPr>
          <w:p w:rsidR="00B04EF4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Изучающее чтение и анализ языкового материала.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Осознание р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ол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  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синтаксиса 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формировании и выражении мысли, различение словосочетания и предложения, словосочетания и сочетания слов, являющихся главными членами предложения, сложной формой будущего времени глагола и др. 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Синтаксический разбор.</w:t>
            </w:r>
          </w:p>
        </w:tc>
        <w:tc>
          <w:tcPr>
            <w:tcW w:w="382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Овладение основными понятиями синтаксиса. 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Умение разграничивать словосочетание и предложение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распознавать словосочетание в составе предложения, главное и зависимое слово в словосочетании, группировать и моделировать словосочетания по заданным признакам. Определять границы предложений и способы их передачи в речи.</w:t>
            </w:r>
          </w:p>
        </w:tc>
      </w:tr>
      <w:tr w:rsidR="00B04EF4" w:rsidRPr="00E0371F" w:rsidTr="00DE61BA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auto"/>
          </w:tcPr>
          <w:p w:rsidR="00B04EF4" w:rsidRPr="00E0371F" w:rsidRDefault="00B04EF4" w:rsidP="00DE61BA">
            <w:pPr>
              <w:pStyle w:val="ad"/>
              <w:numPr>
                <w:ilvl w:val="0"/>
                <w:numId w:val="4"/>
              </w:numPr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редложение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 его признаки. 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Простое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предложение.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E0371F">
              <w:rPr>
                <w:rFonts w:ascii="Times New Roman" w:eastAsia="Times New Roman" w:hAnsi="Times New Roman" w:cs="Times New Roman"/>
                <w:sz w:val="22"/>
                <w:szCs w:val="22"/>
              </w:rPr>
              <w:t>§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84)  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УЗЗВУ</w:t>
            </w:r>
          </w:p>
        </w:tc>
        <w:tc>
          <w:tcPr>
            <w:tcW w:w="1548" w:type="dxa"/>
            <w:shd w:val="clear" w:color="auto" w:fill="auto"/>
          </w:tcPr>
          <w:p w:rsidR="00B04EF4" w:rsidRPr="00E0371F" w:rsidRDefault="00B04EF4" w:rsidP="00DE61BA">
            <w:pPr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Синтаксис</w:t>
            </w:r>
          </w:p>
        </w:tc>
        <w:tc>
          <w:tcPr>
            <w:tcW w:w="2977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Предложение как минимальное речевое высказывание. Основные признаки предложения и его отличия от других языковых единиц.  Интонация, ее функции и основные элементы. </w:t>
            </w:r>
          </w:p>
        </w:tc>
        <w:tc>
          <w:tcPr>
            <w:tcW w:w="367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Изучающее чтение и анализ языкового материала. Совершенствование правописных и пунктуационных умений. Синтаксический разбор.</w:t>
            </w:r>
          </w:p>
        </w:tc>
        <w:tc>
          <w:tcPr>
            <w:tcW w:w="382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Умение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определять границы предложений и способы их передачи в речи,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коррктировать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интонацию в соответствии с коммуникативной задачей,  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выполнять синтаксический разбор предложений.</w:t>
            </w:r>
          </w:p>
        </w:tc>
      </w:tr>
      <w:tr w:rsidR="00B04EF4" w:rsidRPr="00E0371F" w:rsidTr="00DE61BA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auto"/>
          </w:tcPr>
          <w:p w:rsidR="00B04EF4" w:rsidRPr="00E0371F" w:rsidRDefault="00B04EF4" w:rsidP="00DE61BA">
            <w:pPr>
              <w:pStyle w:val="ad"/>
              <w:numPr>
                <w:ilvl w:val="0"/>
                <w:numId w:val="4"/>
              </w:numPr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Простое предложение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E0371F">
              <w:rPr>
                <w:rFonts w:ascii="Times New Roman" w:eastAsia="Times New Roman" w:hAnsi="Times New Roman" w:cs="Times New Roman"/>
                <w:sz w:val="22"/>
                <w:szCs w:val="22"/>
              </w:rPr>
              <w:t>§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84)  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УЗЗВУ</w:t>
            </w:r>
          </w:p>
        </w:tc>
        <w:tc>
          <w:tcPr>
            <w:tcW w:w="1548" w:type="dxa"/>
            <w:shd w:val="clear" w:color="auto" w:fill="auto"/>
          </w:tcPr>
          <w:p w:rsidR="00B04EF4" w:rsidRPr="00E0371F" w:rsidRDefault="00B04EF4" w:rsidP="00DE61BA">
            <w:pPr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Синтаксис</w:t>
            </w:r>
          </w:p>
        </w:tc>
        <w:tc>
          <w:tcPr>
            <w:tcW w:w="2977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Виды предложений по цели высказывания и эмоциональной окраске, утвердительные и отрицательные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предлоджения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367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и характеристика интонационных и эмоциональных особенностей повествовательных, побудительных,  вопросительных восклицательных, предложений; утвердительные и отрицательные предложения; сопоставление их структурных и смысловых особенностей.</w:t>
            </w:r>
          </w:p>
        </w:tc>
        <w:tc>
          <w:tcPr>
            <w:tcW w:w="3828" w:type="dxa"/>
            <w:shd w:val="clear" w:color="auto" w:fill="auto"/>
          </w:tcPr>
          <w:p w:rsidR="00B04EF4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Умение определять главные и второстепенные члены предложения, выполнять синтаксический разбор предложений.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Моделирование предложений в соответствии с коммуникативной задачей высказывания, употребление в речевой практике.</w:t>
            </w:r>
          </w:p>
        </w:tc>
      </w:tr>
      <w:tr w:rsidR="00B04EF4" w:rsidRPr="00E0371F" w:rsidTr="00DE61BA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auto"/>
          </w:tcPr>
          <w:p w:rsidR="00B04EF4" w:rsidRPr="00E0371F" w:rsidRDefault="00B04EF4" w:rsidP="00DE61BA">
            <w:pPr>
              <w:pStyle w:val="ad"/>
              <w:numPr>
                <w:ilvl w:val="0"/>
                <w:numId w:val="4"/>
              </w:numPr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Порядок слов в предложении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E0371F">
              <w:rPr>
                <w:rFonts w:ascii="Times New Roman" w:eastAsia="Times New Roman" w:hAnsi="Times New Roman" w:cs="Times New Roman"/>
                <w:sz w:val="22"/>
                <w:szCs w:val="22"/>
              </w:rPr>
              <w:t>§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85)  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УИПЗЗ</w:t>
            </w:r>
          </w:p>
        </w:tc>
        <w:tc>
          <w:tcPr>
            <w:tcW w:w="1548" w:type="dxa"/>
            <w:shd w:val="clear" w:color="auto" w:fill="auto"/>
          </w:tcPr>
          <w:p w:rsidR="00B04EF4" w:rsidRPr="00E0371F" w:rsidRDefault="00B04EF4" w:rsidP="00DE61BA">
            <w:pPr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Синтаксис</w:t>
            </w:r>
          </w:p>
        </w:tc>
        <w:tc>
          <w:tcPr>
            <w:tcW w:w="2977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Прямой и обратный (инверсия) порядок слов в предложении.</w:t>
            </w:r>
          </w:p>
        </w:tc>
        <w:tc>
          <w:tcPr>
            <w:tcW w:w="367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Изучающее чтение и анализ языкового материала. Лингвистический эксперимент. Определение синтаксической функции слов в предложении.</w:t>
            </w:r>
          </w:p>
        </w:tc>
        <w:tc>
          <w:tcPr>
            <w:tcW w:w="382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  <w:spacing w:val="-1"/>
              </w:rPr>
            </w:pPr>
            <w:r w:rsidRPr="00E0371F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Умение опознавать прямой порядок слов и инверсию в предложениях, моделировать и употреблять их в речи в соответствии с коммуникативной задачей.</w:t>
            </w:r>
          </w:p>
        </w:tc>
      </w:tr>
      <w:tr w:rsidR="00B04EF4" w:rsidRPr="00E0371F" w:rsidTr="00DE61BA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auto"/>
          </w:tcPr>
          <w:p w:rsidR="00B04EF4" w:rsidRPr="00E0371F" w:rsidRDefault="00B04EF4" w:rsidP="00DE61BA">
            <w:pPr>
              <w:pStyle w:val="ad"/>
              <w:numPr>
                <w:ilvl w:val="0"/>
                <w:numId w:val="4"/>
              </w:numPr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Простое осложнённое предложение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E0371F">
              <w:rPr>
                <w:rFonts w:ascii="Times New Roman" w:eastAsia="Times New Roman" w:hAnsi="Times New Roman" w:cs="Times New Roman"/>
                <w:sz w:val="22"/>
                <w:szCs w:val="22"/>
              </w:rPr>
              <w:t>§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86)  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УИПЗЗ</w:t>
            </w:r>
          </w:p>
        </w:tc>
        <w:tc>
          <w:tcPr>
            <w:tcW w:w="1548" w:type="dxa"/>
            <w:shd w:val="clear" w:color="auto" w:fill="auto"/>
          </w:tcPr>
          <w:p w:rsidR="00B04EF4" w:rsidRPr="00E0371F" w:rsidRDefault="00B04EF4" w:rsidP="00DE61BA">
            <w:pPr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Синтаксис</w:t>
            </w:r>
          </w:p>
        </w:tc>
        <w:tc>
          <w:tcPr>
            <w:tcW w:w="2977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Пунктуация в предложениях с осложнениями (однородные члены, обращения, вводные слова).</w:t>
            </w:r>
          </w:p>
        </w:tc>
        <w:tc>
          <w:tcPr>
            <w:tcW w:w="367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Изучающее чтение и анализ языкового материала. Изучение вводных слов и словосочетаний как средств выражения оценки высказывания, воздействия на собеседника.</w:t>
            </w:r>
          </w:p>
        </w:tc>
        <w:tc>
          <w:tcPr>
            <w:tcW w:w="382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Умение использовать вводные слова как средства связи предложений и смысловых частей текста, умение выполнять разноаспектный анализ текста.</w:t>
            </w:r>
          </w:p>
        </w:tc>
      </w:tr>
      <w:tr w:rsidR="00B04EF4" w:rsidRPr="00E0371F" w:rsidTr="00DE61BA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auto"/>
          </w:tcPr>
          <w:p w:rsidR="00B04EF4" w:rsidRPr="00E0371F" w:rsidRDefault="00B04EF4" w:rsidP="00DE61BA">
            <w:pPr>
              <w:pStyle w:val="ad"/>
              <w:numPr>
                <w:ilvl w:val="0"/>
                <w:numId w:val="4"/>
              </w:numPr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Простое осложнённое предложение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E0371F">
              <w:rPr>
                <w:rFonts w:ascii="Times New Roman" w:eastAsia="Times New Roman" w:hAnsi="Times New Roman" w:cs="Times New Roman"/>
                <w:sz w:val="22"/>
                <w:szCs w:val="22"/>
              </w:rPr>
              <w:t>§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86)  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УЗЗВУ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shd w:val="clear" w:color="auto" w:fill="auto"/>
          </w:tcPr>
          <w:p w:rsidR="00B04EF4" w:rsidRPr="00E0371F" w:rsidRDefault="00B04EF4" w:rsidP="00DE61BA">
            <w:pPr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Синтаксис</w:t>
            </w:r>
          </w:p>
        </w:tc>
        <w:tc>
          <w:tcPr>
            <w:tcW w:w="2977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Пунктуация в предложениях с осложнениями (однородные члены, обращения, вводные слова).</w:t>
            </w:r>
          </w:p>
        </w:tc>
        <w:tc>
          <w:tcPr>
            <w:tcW w:w="367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Изучающее чтение и анализ языкового материала. Изучение вводных слов и словосочетаний как средств выражения оценки высказывания, воздействия на собеседника.</w:t>
            </w:r>
          </w:p>
        </w:tc>
        <w:tc>
          <w:tcPr>
            <w:tcW w:w="382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Умение использовать вводные слова как средства связи предложений и смысловых частей текста, умение выполнять разноаспектный анализ текста.</w:t>
            </w:r>
          </w:p>
        </w:tc>
      </w:tr>
      <w:tr w:rsidR="00B04EF4" w:rsidRPr="00E0371F" w:rsidTr="00DE61BA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FFFF99"/>
          </w:tcPr>
          <w:p w:rsidR="00B04EF4" w:rsidRPr="00E0371F" w:rsidRDefault="00B04EF4" w:rsidP="00DE61BA">
            <w:pPr>
              <w:pStyle w:val="ad"/>
              <w:numPr>
                <w:ilvl w:val="0"/>
                <w:numId w:val="4"/>
              </w:numPr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FFFF99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shd w:val="clear" w:color="auto" w:fill="FFFF99"/>
          </w:tcPr>
          <w:p w:rsidR="00B04EF4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Рассуждение</w:t>
            </w:r>
          </w:p>
          <w:p w:rsidR="00B04EF4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E0371F">
              <w:rPr>
                <w:rFonts w:ascii="Times New Roman" w:eastAsia="Times New Roman" w:hAnsi="Times New Roman" w:cs="Times New Roman"/>
                <w:sz w:val="22"/>
                <w:szCs w:val="22"/>
              </w:rPr>
              <w:t>§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86)  </w:t>
            </w:r>
          </w:p>
          <w:p w:rsidR="00B04EF4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УЗЗВУ</w:t>
            </w:r>
          </w:p>
        </w:tc>
        <w:tc>
          <w:tcPr>
            <w:tcW w:w="1548" w:type="dxa"/>
            <w:shd w:val="clear" w:color="auto" w:fill="FFFF99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E0371F">
              <w:rPr>
                <w:rFonts w:ascii="Times New Roman" w:hAnsi="Times New Roman" w:cs="Times New Roman"/>
                <w:bCs/>
                <w:sz w:val="22"/>
                <w:szCs w:val="22"/>
              </w:rPr>
              <w:t>Текст</w:t>
            </w:r>
          </w:p>
        </w:tc>
        <w:tc>
          <w:tcPr>
            <w:tcW w:w="2977" w:type="dxa"/>
            <w:shd w:val="clear" w:color="auto" w:fill="FFFF99"/>
          </w:tcPr>
          <w:p w:rsidR="00B04EF4" w:rsidRPr="00E0371F" w:rsidRDefault="00B04EF4" w:rsidP="00DE61BA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Текст как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продукт речевой деятельности. О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сновные признаки текста. Смысловая и композиционная цельность, связность текста. Структура текста.</w:t>
            </w:r>
          </w:p>
        </w:tc>
        <w:tc>
          <w:tcPr>
            <w:tcW w:w="3678" w:type="dxa"/>
            <w:shd w:val="clear" w:color="auto" w:fill="FFFF99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Создание 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 и редактирова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ние 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собственны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 текст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ов 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 с учетом требований к построению связного текста.</w:t>
            </w:r>
          </w:p>
        </w:tc>
        <w:tc>
          <w:tcPr>
            <w:tcW w:w="3828" w:type="dxa"/>
            <w:shd w:val="clear" w:color="auto" w:fill="FFFF99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Знать признаки текста,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оздавать и редактировать собственные тексты различных типов речи, стилей, жанров с учётом требований к построению связного текста.</w:t>
            </w:r>
          </w:p>
        </w:tc>
      </w:tr>
      <w:tr w:rsidR="00B04EF4" w:rsidRPr="00E0371F" w:rsidTr="00DE61BA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auto"/>
          </w:tcPr>
          <w:p w:rsidR="00B04EF4" w:rsidRPr="00E0371F" w:rsidRDefault="00B04EF4" w:rsidP="00DE61BA">
            <w:pPr>
              <w:pStyle w:val="ad"/>
              <w:numPr>
                <w:ilvl w:val="0"/>
                <w:numId w:val="4"/>
              </w:numPr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Сложное предложение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E0371F">
              <w:rPr>
                <w:rFonts w:ascii="Times New Roman" w:eastAsia="Times New Roman" w:hAnsi="Times New Roman" w:cs="Times New Roman"/>
                <w:sz w:val="22"/>
                <w:szCs w:val="22"/>
              </w:rPr>
              <w:t>§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88)  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УИПЗЗ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shd w:val="clear" w:color="auto" w:fill="auto"/>
          </w:tcPr>
          <w:p w:rsidR="00B04EF4" w:rsidRPr="00E0371F" w:rsidRDefault="00B04EF4" w:rsidP="00DE61BA">
            <w:pPr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Синтаксис</w:t>
            </w:r>
          </w:p>
        </w:tc>
        <w:tc>
          <w:tcPr>
            <w:tcW w:w="2977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proofErr w:type="gramStart"/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Структурные и смысловые различия простого и сложного предложений.</w:t>
            </w:r>
            <w:proofErr w:type="gramEnd"/>
          </w:p>
        </w:tc>
        <w:tc>
          <w:tcPr>
            <w:tcW w:w="367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Изучающее чтение и анализ языкового материала. Трансформация предложений.</w:t>
            </w:r>
          </w:p>
        </w:tc>
        <w:tc>
          <w:tcPr>
            <w:tcW w:w="382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Умение различать простые и сложные предложения, преобразовывать простые предложения в сложные, используя подходящие по смыслу союзы и союзные слова.</w:t>
            </w:r>
          </w:p>
        </w:tc>
      </w:tr>
      <w:tr w:rsidR="00B04EF4" w:rsidRPr="00E0371F" w:rsidTr="00DE61BA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auto"/>
          </w:tcPr>
          <w:p w:rsidR="00B04EF4" w:rsidRPr="00E0371F" w:rsidRDefault="00B04EF4" w:rsidP="00DE61BA">
            <w:pPr>
              <w:pStyle w:val="ad"/>
              <w:numPr>
                <w:ilvl w:val="0"/>
                <w:numId w:val="4"/>
              </w:numPr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Сложное предложение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E0371F">
              <w:rPr>
                <w:rFonts w:ascii="Times New Roman" w:eastAsia="Times New Roman" w:hAnsi="Times New Roman" w:cs="Times New Roman"/>
                <w:sz w:val="22"/>
                <w:szCs w:val="22"/>
              </w:rPr>
              <w:t>§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88)  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УЗЗВУ</w:t>
            </w:r>
          </w:p>
        </w:tc>
        <w:tc>
          <w:tcPr>
            <w:tcW w:w="1548" w:type="dxa"/>
            <w:shd w:val="clear" w:color="auto" w:fill="auto"/>
          </w:tcPr>
          <w:p w:rsidR="00B04EF4" w:rsidRPr="00E0371F" w:rsidRDefault="00B04EF4" w:rsidP="00DE61BA">
            <w:pPr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Синтаксис</w:t>
            </w:r>
          </w:p>
        </w:tc>
        <w:tc>
          <w:tcPr>
            <w:tcW w:w="2977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proofErr w:type="gramStart"/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Структурные и смысловые различия простого и 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сложного предложений.</w:t>
            </w:r>
            <w:proofErr w:type="gramEnd"/>
          </w:p>
        </w:tc>
        <w:tc>
          <w:tcPr>
            <w:tcW w:w="367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Изучающее чтение и анализ языкового материала. 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Трансформация предложений.</w:t>
            </w:r>
          </w:p>
        </w:tc>
        <w:tc>
          <w:tcPr>
            <w:tcW w:w="382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Умение различать простые и сложные предложения, преобразовывать 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простые предложения в сложные, используя подходящие по смыслу союзы и союзные слова.</w:t>
            </w:r>
          </w:p>
        </w:tc>
      </w:tr>
      <w:tr w:rsidR="00B04EF4" w:rsidRPr="00E0371F" w:rsidTr="00DE61BA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auto"/>
          </w:tcPr>
          <w:p w:rsidR="00B04EF4" w:rsidRPr="00E0371F" w:rsidRDefault="00B04EF4" w:rsidP="00DE61BA">
            <w:pPr>
              <w:pStyle w:val="ad"/>
              <w:numPr>
                <w:ilvl w:val="0"/>
                <w:numId w:val="4"/>
              </w:numPr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Синтаксический разбор простого и сложного предложений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УЗЗВУ</w:t>
            </w:r>
          </w:p>
        </w:tc>
        <w:tc>
          <w:tcPr>
            <w:tcW w:w="1548" w:type="dxa"/>
            <w:shd w:val="clear" w:color="auto" w:fill="auto"/>
          </w:tcPr>
          <w:p w:rsidR="00B04EF4" w:rsidRPr="00E0371F" w:rsidRDefault="00B04EF4" w:rsidP="00DE61BA">
            <w:pPr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Синтаксис</w:t>
            </w:r>
          </w:p>
        </w:tc>
        <w:tc>
          <w:tcPr>
            <w:tcW w:w="2977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Порядок синтаксического разбора предложений. Образец письменного разбора.</w:t>
            </w:r>
          </w:p>
        </w:tc>
        <w:tc>
          <w:tcPr>
            <w:tcW w:w="367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Изучающее чтение и анализ языкового материала.  Разбор предложений. Кодирование и декодирование информации.</w:t>
            </w:r>
          </w:p>
        </w:tc>
        <w:tc>
          <w:tcPr>
            <w:tcW w:w="382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Умение проводить анализ и синтаксический разбор предложений, обобщать информацию, представлять её в виде графического объекта.</w:t>
            </w:r>
          </w:p>
        </w:tc>
      </w:tr>
      <w:tr w:rsidR="00B04EF4" w:rsidRPr="00E0371F" w:rsidTr="00DE61BA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auto"/>
          </w:tcPr>
          <w:p w:rsidR="00B04EF4" w:rsidRPr="00E0371F" w:rsidRDefault="00B04EF4" w:rsidP="00DE61BA">
            <w:pPr>
              <w:pStyle w:val="ad"/>
              <w:numPr>
                <w:ilvl w:val="0"/>
                <w:numId w:val="4"/>
              </w:numPr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9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E0371F">
              <w:rPr>
                <w:rFonts w:ascii="Times New Roman" w:hAnsi="Times New Roman" w:cs="Times New Roman"/>
                <w:bCs/>
                <w:sz w:val="22"/>
                <w:szCs w:val="22"/>
              </w:rPr>
              <w:t>Обобщение и систематизация знаний по теме «Синтаксис и пунктуация»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УОСЗ</w:t>
            </w:r>
          </w:p>
        </w:tc>
        <w:tc>
          <w:tcPr>
            <w:tcW w:w="1548" w:type="dxa"/>
            <w:shd w:val="clear" w:color="auto" w:fill="auto"/>
          </w:tcPr>
          <w:p w:rsidR="00B04EF4" w:rsidRPr="00E0371F" w:rsidRDefault="00B04EF4" w:rsidP="00DE61BA">
            <w:pPr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Синтаксис</w:t>
            </w:r>
          </w:p>
        </w:tc>
        <w:tc>
          <w:tcPr>
            <w:tcW w:w="2977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Синтаксис как раздел грамматики.  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Предложение и словосочетание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как единицы синтаксиса. Номинативная функция словосочетания и коммуникативная функция предложения. </w:t>
            </w:r>
          </w:p>
        </w:tc>
        <w:tc>
          <w:tcPr>
            <w:tcW w:w="3678" w:type="dxa"/>
            <w:shd w:val="clear" w:color="auto" w:fill="auto"/>
          </w:tcPr>
          <w:p w:rsidR="00B04EF4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Осознание р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ол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  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синтаксиса 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формировании и выражении мысли, различение словосочетания и предложения, словосочетания и сочетания слов, являющихся главными членами предложения, сложной формой будущего времени глагола и др. 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Овладение основными понятиями синтаксиса. 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Умение разграничивать словосочетание и предложение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распознавать словосочетание в составе предложения, главное и зависимое слово в словосочетании, группировать и моделировать словосочетания по заданным признакам. Определять границы предложений и способы их передачи в речи.</w:t>
            </w:r>
          </w:p>
        </w:tc>
      </w:tr>
      <w:tr w:rsidR="00B04EF4" w:rsidRPr="00E0371F" w:rsidTr="00DE61BA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726" w:type="dxa"/>
            <w:gridSpan w:val="6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E0371F">
              <w:rPr>
                <w:rFonts w:ascii="Times New Roman" w:hAnsi="Times New Roman" w:cs="Times New Roman"/>
                <w:b/>
                <w:sz w:val="22"/>
                <w:szCs w:val="22"/>
              </w:rPr>
              <w:t>Язык и культура – 1ч.</w:t>
            </w:r>
          </w:p>
        </w:tc>
      </w:tr>
      <w:tr w:rsidR="00B04EF4" w:rsidRPr="00E0371F" w:rsidTr="00DE61BA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auto"/>
          </w:tcPr>
          <w:p w:rsidR="00B04EF4" w:rsidRPr="00E0371F" w:rsidRDefault="00B04EF4" w:rsidP="00DE61BA">
            <w:pPr>
              <w:pStyle w:val="ad"/>
              <w:numPr>
                <w:ilvl w:val="0"/>
                <w:numId w:val="4"/>
              </w:numPr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Язык и культура. </w:t>
            </w:r>
            <w:proofErr w:type="spellStart"/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Взиамосвязь</w:t>
            </w:r>
            <w:proofErr w:type="spellEnd"/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 языка и культуры.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УИПЗЗ</w:t>
            </w:r>
          </w:p>
        </w:tc>
        <w:tc>
          <w:tcPr>
            <w:tcW w:w="154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Язык и культура. </w:t>
            </w:r>
            <w:proofErr w:type="spellStart"/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Взиамосвязь</w:t>
            </w:r>
            <w:proofErr w:type="spellEnd"/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 языка и культуры.</w:t>
            </w:r>
          </w:p>
        </w:tc>
        <w:tc>
          <w:tcPr>
            <w:tcW w:w="2977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Отражение в языке культуры и истории народа. Русский речевой этикет.</w:t>
            </w:r>
          </w:p>
        </w:tc>
        <w:tc>
          <w:tcPr>
            <w:tcW w:w="3678" w:type="dxa"/>
            <w:shd w:val="clear" w:color="auto" w:fill="auto"/>
          </w:tcPr>
          <w:p w:rsidR="00B04EF4" w:rsidRPr="00E0371F" w:rsidRDefault="00B04EF4" w:rsidP="00DE61BA">
            <w:pPr>
              <w:pStyle w:val="a6"/>
              <w:tabs>
                <w:tab w:val="left" w:pos="678"/>
              </w:tabs>
              <w:spacing w:after="0"/>
              <w:ind w:firstLine="454"/>
              <w:rPr>
                <w:rFonts w:ascii="Times New Roman" w:hAnsi="Times New Roman" w:cs="Times New Roman"/>
                <w:position w:val="6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Выявление единиц языка с национально-культурным компонентом значения в произведениях устного народного творчества, в художественной литературе и исторических текстах;</w:t>
            </w:r>
            <w:r w:rsidRPr="00E0371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 xml:space="preserve"> Использование этимологических словарей и справочников для подготовки сообщений об истории происхождения некоторых слов и выражений, отражающих исторические и культурные традиции страны. Уместное использование правил русского речевого этикета в учебной деятельности и повседневной жизни.</w:t>
            </w:r>
          </w:p>
        </w:tc>
        <w:tc>
          <w:tcPr>
            <w:tcW w:w="3828" w:type="dxa"/>
            <w:shd w:val="clear" w:color="auto" w:fill="auto"/>
          </w:tcPr>
          <w:p w:rsidR="00B04EF4" w:rsidRPr="00E0371F" w:rsidRDefault="00B04EF4" w:rsidP="00DE61BA">
            <w:pPr>
              <w:pStyle w:val="a6"/>
              <w:tabs>
                <w:tab w:val="left" w:pos="1084"/>
              </w:tabs>
              <w:spacing w:after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Приводить примеры, которые доказывают, что изучение языка позволяет лучше узнать историю и культуру страны;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уместно использовать правила русского речевого этикета в учебной деятельности и повседневной жизни.</w:t>
            </w:r>
          </w:p>
        </w:tc>
      </w:tr>
      <w:tr w:rsidR="00B04EF4" w:rsidRPr="00E0371F" w:rsidTr="00DE61BA">
        <w:tblPrEx>
          <w:tblCellMar>
            <w:left w:w="108" w:type="dxa"/>
            <w:right w:w="108" w:type="dxa"/>
          </w:tblCellMar>
        </w:tblPrEx>
        <w:tc>
          <w:tcPr>
            <w:tcW w:w="16300" w:type="dxa"/>
            <w:gridSpan w:val="7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E0371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Повторение. </w:t>
            </w:r>
            <w:proofErr w:type="spellStart"/>
            <w:r w:rsidRPr="00E0371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Морф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емика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– 1ч. М</w:t>
            </w:r>
            <w:r w:rsidRPr="00E0371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орфология – 1ч. Синтаксис – 1ч.  Правописание </w:t>
            </w:r>
            <w:proofErr w:type="spellStart"/>
            <w:r w:rsidRPr="00E0371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орф</w:t>
            </w:r>
            <w:proofErr w:type="spellEnd"/>
            <w:r w:rsidRPr="00E0371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. и </w:t>
            </w:r>
            <w:proofErr w:type="spellStart"/>
            <w:r w:rsidRPr="00E0371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пунктуац</w:t>
            </w:r>
            <w:proofErr w:type="spellEnd"/>
            <w:r w:rsidRPr="00E0371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 – 1ч.</w:t>
            </w:r>
          </w:p>
        </w:tc>
      </w:tr>
      <w:tr w:rsidR="00B04EF4" w:rsidRPr="00E0371F" w:rsidTr="00DE61BA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auto"/>
          </w:tcPr>
          <w:p w:rsidR="00B04EF4" w:rsidRPr="00E0371F" w:rsidRDefault="00B04EF4" w:rsidP="00DE61BA">
            <w:pPr>
              <w:pStyle w:val="ad"/>
              <w:numPr>
                <w:ilvl w:val="0"/>
                <w:numId w:val="4"/>
              </w:numPr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8" w:type="dxa"/>
            <w:shd w:val="clear" w:color="auto" w:fill="auto"/>
          </w:tcPr>
          <w:p w:rsidR="00B04EF4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Повторение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B04EF4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Морфемика</w:t>
            </w:r>
            <w:proofErr w:type="spellEnd"/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словообразование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УОСЗ</w:t>
            </w:r>
          </w:p>
        </w:tc>
        <w:tc>
          <w:tcPr>
            <w:tcW w:w="154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proofErr w:type="spellStart"/>
            <w:r w:rsidRPr="00E0371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Морфемика</w:t>
            </w:r>
            <w:proofErr w:type="spellEnd"/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 и словообразование</w:t>
            </w:r>
          </w:p>
        </w:tc>
        <w:tc>
          <w:tcPr>
            <w:tcW w:w="2977" w:type="dxa"/>
            <w:shd w:val="clear" w:color="auto" w:fill="auto"/>
          </w:tcPr>
          <w:p w:rsidR="00B04EF4" w:rsidRPr="00E0371F" w:rsidRDefault="00B04EF4" w:rsidP="00DE61BA">
            <w:pPr>
              <w:pStyle w:val="a6"/>
              <w:spacing w:after="0"/>
              <w:rPr>
                <w:rFonts w:ascii="Times New Roman" w:hAnsi="Times New Roman" w:cs="Times New Roman"/>
                <w:position w:val="6"/>
              </w:rPr>
            </w:pPr>
            <w:proofErr w:type="spellStart"/>
            <w:r w:rsidRPr="00E0371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Морфемика</w:t>
            </w:r>
            <w:proofErr w:type="spellEnd"/>
            <w:r w:rsidRPr="00E0371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 xml:space="preserve"> как раздел лингвистики. Морфема как минимальная значимая </w:t>
            </w:r>
            <w:r w:rsidRPr="00E0371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lastRenderedPageBreak/>
              <w:t>единица языка.</w:t>
            </w:r>
          </w:p>
          <w:p w:rsidR="00B04EF4" w:rsidRPr="00E0371F" w:rsidRDefault="00B04EF4" w:rsidP="00DE61BA">
            <w:pPr>
              <w:pStyle w:val="a6"/>
              <w:spacing w:after="0"/>
              <w:rPr>
                <w:rFonts w:ascii="Times New Roman" w:hAnsi="Times New Roman" w:cs="Times New Roman"/>
                <w:position w:val="6"/>
              </w:rPr>
            </w:pPr>
            <w:r w:rsidRPr="00E0371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 xml:space="preserve">Словообразующие и формообразующие морфемы. </w:t>
            </w:r>
            <w:r w:rsidRPr="00E0371F">
              <w:rPr>
                <w:rFonts w:ascii="Times New Roman" w:hAnsi="Times New Roman" w:cs="Times New Roman"/>
                <w:i/>
                <w:position w:val="6"/>
                <w:sz w:val="22"/>
                <w:szCs w:val="22"/>
              </w:rPr>
              <w:t>Основа слова и не входящие в основу морфемы.</w:t>
            </w:r>
            <w:r w:rsidRPr="00E0371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 xml:space="preserve"> Окончание как формообразующая морфема.</w:t>
            </w:r>
          </w:p>
          <w:p w:rsidR="00B04EF4" w:rsidRPr="00E0371F" w:rsidRDefault="00B04EF4" w:rsidP="00DE61BA">
            <w:pPr>
              <w:pStyle w:val="a6"/>
              <w:spacing w:after="0"/>
              <w:rPr>
                <w:rFonts w:ascii="Times New Roman" w:hAnsi="Times New Roman" w:cs="Times New Roman"/>
                <w:position w:val="6"/>
              </w:rPr>
            </w:pPr>
            <w:r w:rsidRPr="00E0371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Приставка, суффикс как словообразующие морфемы. Корень. Однокоренные слова. Чередование гласных и согласных в корнях слов. Варианты морфем.</w:t>
            </w:r>
          </w:p>
        </w:tc>
        <w:tc>
          <w:tcPr>
            <w:tcW w:w="367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Анализ языкового материала. Характеристика морфемного состава слова, уточнение лексического значения слова с 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опорой на его морфемный состав.</w:t>
            </w:r>
          </w:p>
        </w:tc>
        <w:tc>
          <w:tcPr>
            <w:tcW w:w="382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Различение формообразующих и словообразующих морфем. Умение выделять и определять  роль морфемы в слове.</w:t>
            </w:r>
          </w:p>
        </w:tc>
      </w:tr>
      <w:tr w:rsidR="00B04EF4" w:rsidRPr="00E0371F" w:rsidTr="00DE61BA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auto"/>
          </w:tcPr>
          <w:p w:rsidR="00B04EF4" w:rsidRPr="00E0371F" w:rsidRDefault="00B04EF4" w:rsidP="00DE61BA">
            <w:pPr>
              <w:pStyle w:val="ad"/>
              <w:numPr>
                <w:ilvl w:val="0"/>
                <w:numId w:val="4"/>
              </w:numPr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8" w:type="dxa"/>
            <w:shd w:val="clear" w:color="auto" w:fill="auto"/>
          </w:tcPr>
          <w:p w:rsidR="00B04EF4" w:rsidRDefault="00B04EF4" w:rsidP="00DE61BA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E0371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Повторение</w:t>
            </w:r>
          </w:p>
          <w:p w:rsidR="00B04EF4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7D28E0">
              <w:rPr>
                <w:rFonts w:ascii="Times New Roman" w:hAnsi="Times New Roman" w:cs="Times New Roman"/>
                <w:sz w:val="22"/>
                <w:szCs w:val="22"/>
              </w:rPr>
              <w:t>Система частей речи в русском языке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УОСЗ</w:t>
            </w:r>
          </w:p>
        </w:tc>
        <w:tc>
          <w:tcPr>
            <w:tcW w:w="154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Морфология</w:t>
            </w:r>
          </w:p>
        </w:tc>
        <w:tc>
          <w:tcPr>
            <w:tcW w:w="2977" w:type="dxa"/>
            <w:shd w:val="clear" w:color="auto" w:fill="auto"/>
          </w:tcPr>
          <w:p w:rsidR="00B04EF4" w:rsidRPr="007D28E0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7D28E0">
              <w:rPr>
                <w:rFonts w:ascii="Times New Roman" w:hAnsi="Times New Roman" w:cs="Times New Roman"/>
                <w:sz w:val="22"/>
                <w:szCs w:val="22"/>
              </w:rPr>
              <w:t>Система частей речи в русском языке, понятие о лексико-грамматических разрядах слов. Омонимия частей речи.</w:t>
            </w:r>
          </w:p>
        </w:tc>
        <w:tc>
          <w:tcPr>
            <w:tcW w:w="367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Анализ  языкового материала. Орфографический тренинг. Выборочное чтение. Работа с тек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ста 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ми. Кодирование и </w:t>
            </w:r>
            <w:proofErr w:type="spellStart"/>
            <w:proofErr w:type="gramStart"/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декоди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рование</w:t>
            </w:r>
            <w:proofErr w:type="spellEnd"/>
            <w:proofErr w:type="gramEnd"/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 информации. Работа в парах.</w:t>
            </w:r>
          </w:p>
        </w:tc>
        <w:tc>
          <w:tcPr>
            <w:tcW w:w="382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Углубление знаний о частях речи как лексико-грамматических разрядах слов. Составление текстов со словами заданной тематики.</w:t>
            </w:r>
          </w:p>
        </w:tc>
      </w:tr>
      <w:tr w:rsidR="00B04EF4" w:rsidRPr="00E0371F" w:rsidTr="00DE61BA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auto"/>
          </w:tcPr>
          <w:p w:rsidR="00B04EF4" w:rsidRPr="00E0371F" w:rsidRDefault="00B04EF4" w:rsidP="00DE61BA">
            <w:pPr>
              <w:pStyle w:val="ad"/>
              <w:numPr>
                <w:ilvl w:val="0"/>
                <w:numId w:val="4"/>
              </w:numPr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8" w:type="dxa"/>
            <w:shd w:val="clear" w:color="auto" w:fill="auto"/>
          </w:tcPr>
          <w:p w:rsidR="00B04EF4" w:rsidRDefault="00B04EF4" w:rsidP="00DE61BA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E0371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Повторение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Предложение и словосочетание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как единицы синтаксиса.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УОСЗ</w:t>
            </w:r>
          </w:p>
        </w:tc>
        <w:tc>
          <w:tcPr>
            <w:tcW w:w="154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Синтаксис</w:t>
            </w:r>
          </w:p>
        </w:tc>
        <w:tc>
          <w:tcPr>
            <w:tcW w:w="2977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Синтаксис как раздел грамматики.  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Предложение и словосочетание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как единицы синтаксиса. Номинативная функция словосочетания и коммуникативная функция предложения. </w:t>
            </w:r>
          </w:p>
        </w:tc>
        <w:tc>
          <w:tcPr>
            <w:tcW w:w="3678" w:type="dxa"/>
            <w:shd w:val="clear" w:color="auto" w:fill="auto"/>
          </w:tcPr>
          <w:p w:rsidR="00B04EF4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 xml:space="preserve">Изучающее чтение и анализ языкового материала.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Осознание р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ол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  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синтаксиса 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формировании и выражении мысли, различение словосочетания и предложения, словосочетания и сочетания слов, являющихся главными членами предложения, сложной формой будущего времени глагола и др. 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Синтаксический разбор.</w:t>
            </w:r>
          </w:p>
        </w:tc>
        <w:tc>
          <w:tcPr>
            <w:tcW w:w="382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Овладение основными понятиями синтаксиса. </w:t>
            </w: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Умение разграничивать словосочетание и предложение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распознавать словосочетание в составе предложения, главное и зависимое слово в словосочетании, группировать и моделировать словосочетания по заданным признакам. Определять границы предложений и способы их передачи в речи.</w:t>
            </w:r>
          </w:p>
        </w:tc>
      </w:tr>
      <w:tr w:rsidR="00B04EF4" w:rsidRPr="00E0371F" w:rsidTr="00DE61BA">
        <w:tblPrEx>
          <w:tblCellMar>
            <w:left w:w="108" w:type="dxa"/>
            <w:right w:w="108" w:type="dxa"/>
          </w:tblCellMar>
        </w:tblPrEx>
        <w:tc>
          <w:tcPr>
            <w:tcW w:w="574" w:type="dxa"/>
            <w:shd w:val="clear" w:color="auto" w:fill="auto"/>
          </w:tcPr>
          <w:p w:rsidR="00B04EF4" w:rsidRPr="00E0371F" w:rsidRDefault="00B04EF4" w:rsidP="00DE61BA">
            <w:pPr>
              <w:pStyle w:val="ad"/>
              <w:numPr>
                <w:ilvl w:val="0"/>
                <w:numId w:val="4"/>
              </w:numPr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8" w:type="dxa"/>
            <w:shd w:val="clear" w:color="auto" w:fill="auto"/>
          </w:tcPr>
          <w:p w:rsidR="00B04EF4" w:rsidRDefault="00B04EF4" w:rsidP="00DE61BA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E0371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Повторение</w:t>
            </w:r>
          </w:p>
          <w:p w:rsidR="00B04EF4" w:rsidRDefault="00B04EF4" w:rsidP="00DE61BA">
            <w:pPr>
              <w:snapToGrid w:val="0"/>
              <w:rPr>
                <w:rFonts w:ascii="Times New Roman" w:hAnsi="Times New Roman" w:cs="Times New Roman"/>
                <w:position w:val="6"/>
              </w:rPr>
            </w:pPr>
            <w:r w:rsidRPr="00E0371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Орфограмма. Правописание гласных и согласных в составе морфем.</w:t>
            </w: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УОСЗ</w:t>
            </w:r>
          </w:p>
        </w:tc>
        <w:tc>
          <w:tcPr>
            <w:tcW w:w="154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Правописание: орфография и пунктуация</w:t>
            </w:r>
          </w:p>
        </w:tc>
        <w:tc>
          <w:tcPr>
            <w:tcW w:w="2977" w:type="dxa"/>
            <w:shd w:val="clear" w:color="auto" w:fill="auto"/>
          </w:tcPr>
          <w:p w:rsidR="00B04EF4" w:rsidRPr="00E0371F" w:rsidRDefault="00B04EF4" w:rsidP="00DE61BA">
            <w:pPr>
              <w:pStyle w:val="a6"/>
              <w:spacing w:after="0"/>
              <w:rPr>
                <w:rFonts w:ascii="Times New Roman" w:hAnsi="Times New Roman" w:cs="Times New Roman"/>
                <w:position w:val="6"/>
              </w:rPr>
            </w:pPr>
            <w:r w:rsidRPr="00E0371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Орфография как система правил правописания. Орфограмма. Правописание гласных и согласных в составе морфем. Знаки препинания в простом осложнённом предложении.</w:t>
            </w:r>
          </w:p>
        </w:tc>
        <w:tc>
          <w:tcPr>
            <w:tcW w:w="3678" w:type="dxa"/>
            <w:shd w:val="clear" w:color="auto" w:fill="auto"/>
          </w:tcPr>
          <w:p w:rsidR="00B04EF4" w:rsidRPr="00E0371F" w:rsidRDefault="00B04EF4" w:rsidP="00DE61BA">
            <w:pPr>
              <w:snapToGrid w:val="0"/>
              <w:rPr>
                <w:rFonts w:ascii="Times New Roman" w:hAnsi="Times New Roman" w:cs="Times New Roman"/>
              </w:rPr>
            </w:pPr>
            <w:r w:rsidRPr="00E0371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 xml:space="preserve">Овладение орфографической и пунктуационной зоркостью. </w:t>
            </w:r>
          </w:p>
        </w:tc>
        <w:tc>
          <w:tcPr>
            <w:tcW w:w="3828" w:type="dxa"/>
            <w:shd w:val="clear" w:color="auto" w:fill="auto"/>
          </w:tcPr>
          <w:p w:rsidR="00B04EF4" w:rsidRPr="00E0371F" w:rsidRDefault="00B04EF4" w:rsidP="00DE61BA">
            <w:pPr>
              <w:pStyle w:val="a6"/>
              <w:tabs>
                <w:tab w:val="left" w:pos="634"/>
              </w:tabs>
              <w:spacing w:after="0"/>
              <w:rPr>
                <w:rFonts w:ascii="Times New Roman" w:hAnsi="Times New Roman" w:cs="Times New Roman"/>
                <w:spacing w:val="-1"/>
              </w:rPr>
            </w:pPr>
            <w:r w:rsidRPr="00E0371F">
              <w:rPr>
                <w:rFonts w:ascii="Times New Roman" w:hAnsi="Times New Roman" w:cs="Times New Roman"/>
                <w:sz w:val="22"/>
                <w:szCs w:val="22"/>
              </w:rPr>
              <w:t>Объяснять выбор написания в устной форме (рассуждение) и письменной форме (с помощью графических символов); обнаруживать и исправлять орфографические и пунктуационные ошибки</w:t>
            </w:r>
          </w:p>
        </w:tc>
      </w:tr>
    </w:tbl>
    <w:p w:rsidR="00B04EF4" w:rsidRDefault="00B04EF4">
      <w:pPr>
        <w:rPr>
          <w:rFonts w:ascii="Times New Roman" w:hAnsi="Times New Roman" w:cs="Times New Roman"/>
          <w:b/>
          <w:bCs/>
          <w:color w:val="002060"/>
        </w:rPr>
        <w:sectPr w:rsidR="00B04EF4" w:rsidSect="00B04EF4">
          <w:pgSz w:w="16838" w:h="11906" w:orient="landscape"/>
          <w:pgMar w:top="567" w:right="397" w:bottom="567" w:left="397" w:header="340" w:footer="0" w:gutter="0"/>
          <w:cols w:space="720"/>
          <w:docGrid w:linePitch="360" w:charSpace="32768"/>
        </w:sectPr>
      </w:pPr>
    </w:p>
    <w:p w:rsidR="00B733E9" w:rsidRPr="00B733E9" w:rsidRDefault="00B733E9">
      <w:pPr>
        <w:rPr>
          <w:rFonts w:ascii="Times New Roman" w:hAnsi="Times New Roman" w:cs="Times New Roman"/>
          <w:b/>
          <w:bCs/>
          <w:color w:val="002060"/>
        </w:rPr>
      </w:pPr>
    </w:p>
    <w:sectPr w:rsidR="00B733E9" w:rsidRPr="00B733E9" w:rsidSect="00C3144A">
      <w:pgSz w:w="11906" w:h="16838"/>
      <w:pgMar w:top="397" w:right="567" w:bottom="397" w:left="567" w:header="340" w:footer="0" w:gutter="0"/>
      <w:cols w:space="720"/>
      <w:docGrid w:linePitch="36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4EC" w:rsidRDefault="00C064EC" w:rsidP="00F25C1C">
      <w:r>
        <w:separator/>
      </w:r>
    </w:p>
  </w:endnote>
  <w:endnote w:type="continuationSeparator" w:id="0">
    <w:p w:rsidR="00C064EC" w:rsidRDefault="00C064EC" w:rsidP="00F25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MS Gothic"/>
    <w:charset w:val="80"/>
    <w:family w:val="roman"/>
    <w:pitch w:val="variable"/>
  </w:font>
  <w:font w:name="DejaVu Sans">
    <w:altName w:val="MS Gothic"/>
    <w:charset w:val="CC"/>
    <w:family w:val="swiss"/>
    <w:pitch w:val="variable"/>
    <w:sig w:usb0="E7002EFF" w:usb1="D200FDFF" w:usb2="0A0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 Unicode MS"/>
    <w:charset w:val="80"/>
    <w:family w:val="swiss"/>
    <w:pitch w:val="variable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3E9" w:rsidRDefault="00B733E9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62952"/>
      <w:docPartObj>
        <w:docPartGallery w:val="Page Numbers (Bottom of Page)"/>
        <w:docPartUnique/>
      </w:docPartObj>
    </w:sdtPr>
    <w:sdtEndPr/>
    <w:sdtContent>
      <w:p w:rsidR="00B733E9" w:rsidRDefault="00475D6E">
        <w:pPr>
          <w:pStyle w:val="af2"/>
          <w:jc w:val="right"/>
        </w:pPr>
        <w:r>
          <w:fldChar w:fldCharType="begin"/>
        </w:r>
        <w:r w:rsidR="00B733E9">
          <w:instrText xml:space="preserve"> PAGE   \* MERGEFORMAT </w:instrText>
        </w:r>
        <w:r>
          <w:fldChar w:fldCharType="separate"/>
        </w:r>
        <w:r w:rsidR="00FE547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733E9" w:rsidRDefault="00B733E9">
    <w:pPr>
      <w:pStyle w:val="af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3E9" w:rsidRDefault="00B733E9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4EC" w:rsidRDefault="00C064EC" w:rsidP="00F25C1C">
      <w:r>
        <w:separator/>
      </w:r>
    </w:p>
  </w:footnote>
  <w:footnote w:type="continuationSeparator" w:id="0">
    <w:p w:rsidR="00C064EC" w:rsidRDefault="00C064EC" w:rsidP="00F25C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3E9" w:rsidRDefault="00B733E9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3E9" w:rsidRDefault="00B733E9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3E9" w:rsidRDefault="00B733E9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1603"/>
        </w:tabs>
        <w:ind w:left="1603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963"/>
        </w:tabs>
        <w:ind w:left="1963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323"/>
        </w:tabs>
        <w:ind w:left="2323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683"/>
        </w:tabs>
        <w:ind w:left="2683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3043"/>
        </w:tabs>
        <w:ind w:left="3043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403"/>
        </w:tabs>
        <w:ind w:left="3403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763"/>
        </w:tabs>
        <w:ind w:left="3763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4123"/>
        </w:tabs>
        <w:ind w:left="4123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483"/>
        </w:tabs>
        <w:ind w:left="4483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1553"/>
        </w:tabs>
        <w:ind w:left="1553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913"/>
        </w:tabs>
        <w:ind w:left="1913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273"/>
        </w:tabs>
        <w:ind w:left="2273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633"/>
        </w:tabs>
        <w:ind w:left="2633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993"/>
        </w:tabs>
        <w:ind w:left="2993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353"/>
        </w:tabs>
        <w:ind w:left="3353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713"/>
        </w:tabs>
        <w:ind w:left="3713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4073"/>
        </w:tabs>
        <w:ind w:left="4073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433"/>
        </w:tabs>
        <w:ind w:left="4433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4795010"/>
    <w:multiLevelType w:val="hybridMultilevel"/>
    <w:tmpl w:val="601A5EAE"/>
    <w:lvl w:ilvl="0" w:tplc="29F88672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02C0E70"/>
    <w:multiLevelType w:val="multilevel"/>
    <w:tmpl w:val="249CF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F9236F"/>
    <w:multiLevelType w:val="hybridMultilevel"/>
    <w:tmpl w:val="3FA2A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A46F9B"/>
    <w:multiLevelType w:val="hybridMultilevel"/>
    <w:tmpl w:val="B7C2FD26"/>
    <w:lvl w:ilvl="0" w:tplc="02362012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E1664A3"/>
    <w:multiLevelType w:val="hybridMultilevel"/>
    <w:tmpl w:val="B8BA5FB2"/>
    <w:lvl w:ilvl="0" w:tplc="A990928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831219"/>
    <w:multiLevelType w:val="hybridMultilevel"/>
    <w:tmpl w:val="BD64599E"/>
    <w:lvl w:ilvl="0" w:tplc="0F00BABE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0760CF1"/>
    <w:multiLevelType w:val="hybridMultilevel"/>
    <w:tmpl w:val="440282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7D03B4"/>
    <w:multiLevelType w:val="hybridMultilevel"/>
    <w:tmpl w:val="8C0E9F32"/>
    <w:lvl w:ilvl="0" w:tplc="B0B480A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A27971"/>
    <w:multiLevelType w:val="hybridMultilevel"/>
    <w:tmpl w:val="493E2C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B6659E"/>
    <w:multiLevelType w:val="hybridMultilevel"/>
    <w:tmpl w:val="0792D300"/>
    <w:lvl w:ilvl="0" w:tplc="0798B3EC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3DBC285C"/>
    <w:multiLevelType w:val="hybridMultilevel"/>
    <w:tmpl w:val="40C2E47A"/>
    <w:lvl w:ilvl="0" w:tplc="CEECD3E2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40513360"/>
    <w:multiLevelType w:val="hybridMultilevel"/>
    <w:tmpl w:val="B614B54E"/>
    <w:lvl w:ilvl="0" w:tplc="3E1E614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9B5743"/>
    <w:multiLevelType w:val="hybridMultilevel"/>
    <w:tmpl w:val="1666A394"/>
    <w:lvl w:ilvl="0" w:tplc="EC20404C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584D4EB2"/>
    <w:multiLevelType w:val="hybridMultilevel"/>
    <w:tmpl w:val="DDE08C0A"/>
    <w:lvl w:ilvl="0" w:tplc="F30A63BE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58C12930"/>
    <w:multiLevelType w:val="hybridMultilevel"/>
    <w:tmpl w:val="88408358"/>
    <w:lvl w:ilvl="0" w:tplc="97646DB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20711C"/>
    <w:multiLevelType w:val="hybridMultilevel"/>
    <w:tmpl w:val="343EB02C"/>
    <w:lvl w:ilvl="0" w:tplc="C520F86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5F6E3ECB"/>
    <w:multiLevelType w:val="hybridMultilevel"/>
    <w:tmpl w:val="EE9A2388"/>
    <w:lvl w:ilvl="0" w:tplc="F98AEA1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67590175"/>
    <w:multiLevelType w:val="hybridMultilevel"/>
    <w:tmpl w:val="BA6EBC52"/>
    <w:lvl w:ilvl="0" w:tplc="30FA4A68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A846B6D"/>
    <w:multiLevelType w:val="hybridMultilevel"/>
    <w:tmpl w:val="268C35A2"/>
    <w:lvl w:ilvl="0" w:tplc="97ECDB28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0"/>
  </w:num>
  <w:num w:numId="5">
    <w:abstractNumId w:val="5"/>
  </w:num>
  <w:num w:numId="6">
    <w:abstractNumId w:val="17"/>
  </w:num>
  <w:num w:numId="7">
    <w:abstractNumId w:val="11"/>
  </w:num>
  <w:num w:numId="8">
    <w:abstractNumId w:val="9"/>
  </w:num>
  <w:num w:numId="9">
    <w:abstractNumId w:val="4"/>
  </w:num>
  <w:num w:numId="10">
    <w:abstractNumId w:val="14"/>
  </w:num>
  <w:num w:numId="11">
    <w:abstractNumId w:val="10"/>
  </w:num>
  <w:num w:numId="12">
    <w:abstractNumId w:val="7"/>
  </w:num>
  <w:num w:numId="13">
    <w:abstractNumId w:val="19"/>
  </w:num>
  <w:num w:numId="14">
    <w:abstractNumId w:val="13"/>
  </w:num>
  <w:num w:numId="15">
    <w:abstractNumId w:val="8"/>
  </w:num>
  <w:num w:numId="16">
    <w:abstractNumId w:val="6"/>
  </w:num>
  <w:num w:numId="17">
    <w:abstractNumId w:val="3"/>
  </w:num>
  <w:num w:numId="18">
    <w:abstractNumId w:val="18"/>
  </w:num>
  <w:num w:numId="19">
    <w:abstractNumId w:val="15"/>
  </w:num>
  <w:num w:numId="20">
    <w:abstractNumId w:val="21"/>
  </w:num>
  <w:num w:numId="21">
    <w:abstractNumId w:val="16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8"/>
  <w:proofState w:spelling="clean" w:grammar="clean"/>
  <w:defaultTabStop w:val="708"/>
  <w:autoHyphenation/>
  <w:hyphenationZone w:val="142"/>
  <w:doNotHyphenateCaps/>
  <w:drawingGridHorizontalSpacing w:val="2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3FA8"/>
    <w:rsid w:val="00000BB7"/>
    <w:rsid w:val="00005424"/>
    <w:rsid w:val="00005F6C"/>
    <w:rsid w:val="00006C4C"/>
    <w:rsid w:val="0001343E"/>
    <w:rsid w:val="00016E71"/>
    <w:rsid w:val="0002478A"/>
    <w:rsid w:val="0003220D"/>
    <w:rsid w:val="00055824"/>
    <w:rsid w:val="00055FE5"/>
    <w:rsid w:val="00056D84"/>
    <w:rsid w:val="00057A3C"/>
    <w:rsid w:val="0006116C"/>
    <w:rsid w:val="000659F4"/>
    <w:rsid w:val="00082172"/>
    <w:rsid w:val="000829B8"/>
    <w:rsid w:val="000878CE"/>
    <w:rsid w:val="00096A28"/>
    <w:rsid w:val="00096EB3"/>
    <w:rsid w:val="000A5DC1"/>
    <w:rsid w:val="000B0A60"/>
    <w:rsid w:val="000B67E2"/>
    <w:rsid w:val="000B7B18"/>
    <w:rsid w:val="000C4034"/>
    <w:rsid w:val="000C6792"/>
    <w:rsid w:val="000E44BD"/>
    <w:rsid w:val="000F314B"/>
    <w:rsid w:val="000F3370"/>
    <w:rsid w:val="001036DC"/>
    <w:rsid w:val="00110B88"/>
    <w:rsid w:val="00111D10"/>
    <w:rsid w:val="00115E6C"/>
    <w:rsid w:val="00121392"/>
    <w:rsid w:val="00130597"/>
    <w:rsid w:val="001318D3"/>
    <w:rsid w:val="001441A5"/>
    <w:rsid w:val="00150802"/>
    <w:rsid w:val="0015559E"/>
    <w:rsid w:val="00165B7D"/>
    <w:rsid w:val="001718E8"/>
    <w:rsid w:val="00176027"/>
    <w:rsid w:val="001843F2"/>
    <w:rsid w:val="00191B19"/>
    <w:rsid w:val="001A54AE"/>
    <w:rsid w:val="001B24AB"/>
    <w:rsid w:val="001B2B21"/>
    <w:rsid w:val="001C2DC4"/>
    <w:rsid w:val="001C6777"/>
    <w:rsid w:val="001D171E"/>
    <w:rsid w:val="001E525D"/>
    <w:rsid w:val="00203AD8"/>
    <w:rsid w:val="00205F6C"/>
    <w:rsid w:val="00223F5E"/>
    <w:rsid w:val="00230500"/>
    <w:rsid w:val="00241E96"/>
    <w:rsid w:val="00244EC3"/>
    <w:rsid w:val="00246FA8"/>
    <w:rsid w:val="00265AC1"/>
    <w:rsid w:val="00281288"/>
    <w:rsid w:val="00292D62"/>
    <w:rsid w:val="002D2A5F"/>
    <w:rsid w:val="002D65AE"/>
    <w:rsid w:val="002E3B97"/>
    <w:rsid w:val="002E4668"/>
    <w:rsid w:val="00300722"/>
    <w:rsid w:val="003040B9"/>
    <w:rsid w:val="00305B63"/>
    <w:rsid w:val="003110B2"/>
    <w:rsid w:val="00325DD6"/>
    <w:rsid w:val="00326DE4"/>
    <w:rsid w:val="00333923"/>
    <w:rsid w:val="003340CB"/>
    <w:rsid w:val="00340BE6"/>
    <w:rsid w:val="00341DF6"/>
    <w:rsid w:val="00343126"/>
    <w:rsid w:val="00344336"/>
    <w:rsid w:val="00361F0B"/>
    <w:rsid w:val="0036321F"/>
    <w:rsid w:val="00365CCA"/>
    <w:rsid w:val="00376C2B"/>
    <w:rsid w:val="00380937"/>
    <w:rsid w:val="003850CD"/>
    <w:rsid w:val="00387697"/>
    <w:rsid w:val="00394852"/>
    <w:rsid w:val="003A28C9"/>
    <w:rsid w:val="003A6701"/>
    <w:rsid w:val="003B107F"/>
    <w:rsid w:val="003B70BA"/>
    <w:rsid w:val="003C443B"/>
    <w:rsid w:val="003D3E40"/>
    <w:rsid w:val="003D554F"/>
    <w:rsid w:val="003F60E3"/>
    <w:rsid w:val="00400A69"/>
    <w:rsid w:val="00401F38"/>
    <w:rsid w:val="004135E5"/>
    <w:rsid w:val="00417535"/>
    <w:rsid w:val="00426599"/>
    <w:rsid w:val="00427205"/>
    <w:rsid w:val="004327DB"/>
    <w:rsid w:val="00451259"/>
    <w:rsid w:val="00474FB2"/>
    <w:rsid w:val="00475D6E"/>
    <w:rsid w:val="004766E9"/>
    <w:rsid w:val="004802E0"/>
    <w:rsid w:val="0049323A"/>
    <w:rsid w:val="004B3B59"/>
    <w:rsid w:val="004D5356"/>
    <w:rsid w:val="004F4336"/>
    <w:rsid w:val="004F7616"/>
    <w:rsid w:val="00502F22"/>
    <w:rsid w:val="00504B7F"/>
    <w:rsid w:val="00512690"/>
    <w:rsid w:val="005172B9"/>
    <w:rsid w:val="005447E0"/>
    <w:rsid w:val="00547D0C"/>
    <w:rsid w:val="00553DA0"/>
    <w:rsid w:val="00554F17"/>
    <w:rsid w:val="005613E7"/>
    <w:rsid w:val="005617B3"/>
    <w:rsid w:val="00572319"/>
    <w:rsid w:val="0058208F"/>
    <w:rsid w:val="005D1B85"/>
    <w:rsid w:val="005D63F5"/>
    <w:rsid w:val="005D659B"/>
    <w:rsid w:val="005E668C"/>
    <w:rsid w:val="00604F69"/>
    <w:rsid w:val="0061623A"/>
    <w:rsid w:val="00635B25"/>
    <w:rsid w:val="0063659C"/>
    <w:rsid w:val="006676E1"/>
    <w:rsid w:val="0067584B"/>
    <w:rsid w:val="00684E98"/>
    <w:rsid w:val="006A0D20"/>
    <w:rsid w:val="006B62AD"/>
    <w:rsid w:val="006B73ED"/>
    <w:rsid w:val="006C12A5"/>
    <w:rsid w:val="006C2EF7"/>
    <w:rsid w:val="006C49EE"/>
    <w:rsid w:val="006D0867"/>
    <w:rsid w:val="006D1629"/>
    <w:rsid w:val="006D4EE0"/>
    <w:rsid w:val="006E1B36"/>
    <w:rsid w:val="006F4DB3"/>
    <w:rsid w:val="007048BA"/>
    <w:rsid w:val="007107B3"/>
    <w:rsid w:val="00710AE3"/>
    <w:rsid w:val="00741B7B"/>
    <w:rsid w:val="007560E8"/>
    <w:rsid w:val="0077783C"/>
    <w:rsid w:val="00787E75"/>
    <w:rsid w:val="007C53D0"/>
    <w:rsid w:val="007D0FB9"/>
    <w:rsid w:val="007D28E0"/>
    <w:rsid w:val="007D5FDF"/>
    <w:rsid w:val="007E65DF"/>
    <w:rsid w:val="007F717B"/>
    <w:rsid w:val="007F7D87"/>
    <w:rsid w:val="00801FB8"/>
    <w:rsid w:val="00820A1A"/>
    <w:rsid w:val="008212BE"/>
    <w:rsid w:val="00822328"/>
    <w:rsid w:val="0082706C"/>
    <w:rsid w:val="00841C90"/>
    <w:rsid w:val="0085435C"/>
    <w:rsid w:val="008668B0"/>
    <w:rsid w:val="00877242"/>
    <w:rsid w:val="00884012"/>
    <w:rsid w:val="008C0B31"/>
    <w:rsid w:val="008C3141"/>
    <w:rsid w:val="008D1D27"/>
    <w:rsid w:val="008E1557"/>
    <w:rsid w:val="008F69F7"/>
    <w:rsid w:val="008F6BE0"/>
    <w:rsid w:val="00903FA8"/>
    <w:rsid w:val="0090572E"/>
    <w:rsid w:val="009061F0"/>
    <w:rsid w:val="00906C92"/>
    <w:rsid w:val="009166E8"/>
    <w:rsid w:val="00920D21"/>
    <w:rsid w:val="00923F61"/>
    <w:rsid w:val="0095300E"/>
    <w:rsid w:val="009817FD"/>
    <w:rsid w:val="009846EE"/>
    <w:rsid w:val="00985C39"/>
    <w:rsid w:val="009B1672"/>
    <w:rsid w:val="009B7B16"/>
    <w:rsid w:val="009D0100"/>
    <w:rsid w:val="009E23C9"/>
    <w:rsid w:val="009E2DB4"/>
    <w:rsid w:val="00A028DA"/>
    <w:rsid w:val="00A02C4B"/>
    <w:rsid w:val="00A03E36"/>
    <w:rsid w:val="00A10200"/>
    <w:rsid w:val="00A67520"/>
    <w:rsid w:val="00A764DF"/>
    <w:rsid w:val="00A830BA"/>
    <w:rsid w:val="00A86458"/>
    <w:rsid w:val="00A95001"/>
    <w:rsid w:val="00A9550D"/>
    <w:rsid w:val="00A96641"/>
    <w:rsid w:val="00AA139A"/>
    <w:rsid w:val="00AC593C"/>
    <w:rsid w:val="00AC78A7"/>
    <w:rsid w:val="00AD340C"/>
    <w:rsid w:val="00AD3A15"/>
    <w:rsid w:val="00B04EF4"/>
    <w:rsid w:val="00B17B14"/>
    <w:rsid w:val="00B211EB"/>
    <w:rsid w:val="00B47EE9"/>
    <w:rsid w:val="00B643DD"/>
    <w:rsid w:val="00B661A7"/>
    <w:rsid w:val="00B733E9"/>
    <w:rsid w:val="00B85565"/>
    <w:rsid w:val="00B870DD"/>
    <w:rsid w:val="00B930E9"/>
    <w:rsid w:val="00BA208D"/>
    <w:rsid w:val="00BA3015"/>
    <w:rsid w:val="00BA7406"/>
    <w:rsid w:val="00BC1B6C"/>
    <w:rsid w:val="00BC5786"/>
    <w:rsid w:val="00BD2244"/>
    <w:rsid w:val="00BF1A46"/>
    <w:rsid w:val="00BF5CA2"/>
    <w:rsid w:val="00BF621A"/>
    <w:rsid w:val="00BF6F1F"/>
    <w:rsid w:val="00C04732"/>
    <w:rsid w:val="00C064EC"/>
    <w:rsid w:val="00C22E88"/>
    <w:rsid w:val="00C22EA4"/>
    <w:rsid w:val="00C24C1E"/>
    <w:rsid w:val="00C3144A"/>
    <w:rsid w:val="00C42DC2"/>
    <w:rsid w:val="00C5368A"/>
    <w:rsid w:val="00C60EC3"/>
    <w:rsid w:val="00C746A3"/>
    <w:rsid w:val="00C940AA"/>
    <w:rsid w:val="00C96531"/>
    <w:rsid w:val="00C96E8A"/>
    <w:rsid w:val="00CA2379"/>
    <w:rsid w:val="00CA2F85"/>
    <w:rsid w:val="00CA3651"/>
    <w:rsid w:val="00CA5837"/>
    <w:rsid w:val="00CB682A"/>
    <w:rsid w:val="00CB692F"/>
    <w:rsid w:val="00CD3060"/>
    <w:rsid w:val="00CD4A13"/>
    <w:rsid w:val="00CE1C1B"/>
    <w:rsid w:val="00CE56D4"/>
    <w:rsid w:val="00D13438"/>
    <w:rsid w:val="00D16075"/>
    <w:rsid w:val="00D200A4"/>
    <w:rsid w:val="00D41DA0"/>
    <w:rsid w:val="00D515BB"/>
    <w:rsid w:val="00D531AC"/>
    <w:rsid w:val="00D61053"/>
    <w:rsid w:val="00D61817"/>
    <w:rsid w:val="00D92A0E"/>
    <w:rsid w:val="00D95204"/>
    <w:rsid w:val="00DA6786"/>
    <w:rsid w:val="00DB10E9"/>
    <w:rsid w:val="00DB1554"/>
    <w:rsid w:val="00DC2D95"/>
    <w:rsid w:val="00DD6D50"/>
    <w:rsid w:val="00DE4BB9"/>
    <w:rsid w:val="00DE77F4"/>
    <w:rsid w:val="00DF398E"/>
    <w:rsid w:val="00E0371F"/>
    <w:rsid w:val="00E16416"/>
    <w:rsid w:val="00E43ACD"/>
    <w:rsid w:val="00E45F1D"/>
    <w:rsid w:val="00E51C98"/>
    <w:rsid w:val="00E52C88"/>
    <w:rsid w:val="00E63FF6"/>
    <w:rsid w:val="00E66D9D"/>
    <w:rsid w:val="00E677B9"/>
    <w:rsid w:val="00E71520"/>
    <w:rsid w:val="00E74DFA"/>
    <w:rsid w:val="00E864BD"/>
    <w:rsid w:val="00E91F48"/>
    <w:rsid w:val="00E966DD"/>
    <w:rsid w:val="00EC6075"/>
    <w:rsid w:val="00EC6B2D"/>
    <w:rsid w:val="00EF2D7A"/>
    <w:rsid w:val="00EF7807"/>
    <w:rsid w:val="00F0690A"/>
    <w:rsid w:val="00F073DA"/>
    <w:rsid w:val="00F110C1"/>
    <w:rsid w:val="00F16A66"/>
    <w:rsid w:val="00F20E26"/>
    <w:rsid w:val="00F23954"/>
    <w:rsid w:val="00F25C1C"/>
    <w:rsid w:val="00F3044E"/>
    <w:rsid w:val="00F469B7"/>
    <w:rsid w:val="00F537C7"/>
    <w:rsid w:val="00F53F1F"/>
    <w:rsid w:val="00F74634"/>
    <w:rsid w:val="00F7477E"/>
    <w:rsid w:val="00F74A1C"/>
    <w:rsid w:val="00F9100F"/>
    <w:rsid w:val="00FC2169"/>
    <w:rsid w:val="00FC4888"/>
    <w:rsid w:val="00FD5496"/>
    <w:rsid w:val="00FE521D"/>
    <w:rsid w:val="00FE5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FA8"/>
    <w:pPr>
      <w:widowControl w:val="0"/>
      <w:suppressAutoHyphens/>
      <w:spacing w:after="0" w:line="240" w:lineRule="auto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rsid w:val="00C3144A"/>
    <w:pPr>
      <w:keepNext/>
      <w:widowControl/>
      <w:suppressAutoHyphens w:val="0"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 w:bidi="ar-SA"/>
    </w:rPr>
  </w:style>
  <w:style w:type="paragraph" w:styleId="2">
    <w:name w:val="heading 2"/>
    <w:basedOn w:val="a"/>
    <w:next w:val="a"/>
    <w:link w:val="20"/>
    <w:semiHidden/>
    <w:unhideWhenUsed/>
    <w:qFormat/>
    <w:rsid w:val="00C3144A"/>
    <w:pPr>
      <w:keepNext/>
      <w:widowControl/>
      <w:suppressAutoHyphens w:val="0"/>
      <w:spacing w:before="240" w:after="60"/>
      <w:outlineLvl w:val="1"/>
    </w:pPr>
    <w:rPr>
      <w:rFonts w:ascii="Cambria" w:eastAsia="Times New Roman" w:hAnsi="Cambria" w:cs="Times New Roman"/>
      <w:b/>
      <w:bCs/>
      <w:i/>
      <w:iCs/>
      <w:kern w:val="0"/>
      <w:sz w:val="28"/>
      <w:szCs w:val="28"/>
      <w:lang w:eastAsia="ru-RU" w:bidi="ar-SA"/>
    </w:rPr>
  </w:style>
  <w:style w:type="paragraph" w:styleId="3">
    <w:name w:val="heading 3"/>
    <w:basedOn w:val="a"/>
    <w:next w:val="a"/>
    <w:link w:val="30"/>
    <w:semiHidden/>
    <w:unhideWhenUsed/>
    <w:qFormat/>
    <w:rsid w:val="00C3144A"/>
    <w:pPr>
      <w:keepNext/>
      <w:widowControl/>
      <w:suppressAutoHyphens w:val="0"/>
      <w:spacing w:before="240" w:after="60"/>
      <w:outlineLvl w:val="2"/>
    </w:pPr>
    <w:rPr>
      <w:rFonts w:ascii="Cambria" w:eastAsia="Times New Roman" w:hAnsi="Cambria" w:cs="Times New Roman"/>
      <w:b/>
      <w:bCs/>
      <w:kern w:val="0"/>
      <w:sz w:val="26"/>
      <w:szCs w:val="26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03FA8"/>
    <w:rPr>
      <w:color w:val="000080"/>
      <w:u w:val="single"/>
    </w:rPr>
  </w:style>
  <w:style w:type="character" w:customStyle="1" w:styleId="a4">
    <w:name w:val="Маркеры списка"/>
    <w:rsid w:val="00903FA8"/>
    <w:rPr>
      <w:rFonts w:ascii="OpenSymbol" w:eastAsia="OpenSymbol" w:hAnsi="OpenSymbol" w:cs="OpenSymbol"/>
    </w:rPr>
  </w:style>
  <w:style w:type="paragraph" w:customStyle="1" w:styleId="a5">
    <w:name w:val="Заголовок"/>
    <w:basedOn w:val="a"/>
    <w:next w:val="a6"/>
    <w:rsid w:val="00903FA8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6">
    <w:name w:val="Body Text"/>
    <w:basedOn w:val="a"/>
    <w:link w:val="a7"/>
    <w:rsid w:val="00903FA8"/>
    <w:pPr>
      <w:spacing w:after="120"/>
    </w:pPr>
  </w:style>
  <w:style w:type="character" w:customStyle="1" w:styleId="a7">
    <w:name w:val="Основной текст Знак"/>
    <w:basedOn w:val="a0"/>
    <w:link w:val="a6"/>
    <w:rsid w:val="00903FA8"/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styleId="a8">
    <w:name w:val="Title"/>
    <w:basedOn w:val="a5"/>
    <w:next w:val="a9"/>
    <w:link w:val="aa"/>
    <w:qFormat/>
    <w:rsid w:val="00903FA8"/>
  </w:style>
  <w:style w:type="character" w:customStyle="1" w:styleId="aa">
    <w:name w:val="Название Знак"/>
    <w:basedOn w:val="a0"/>
    <w:link w:val="a8"/>
    <w:rsid w:val="00903FA8"/>
    <w:rPr>
      <w:rFonts w:ascii="Liberation Sans" w:eastAsia="DejaVu Sans" w:hAnsi="Liberation Sans" w:cs="DejaVu Sans"/>
      <w:kern w:val="1"/>
      <w:sz w:val="28"/>
      <w:szCs w:val="28"/>
      <w:lang w:eastAsia="hi-IN" w:bidi="hi-IN"/>
    </w:rPr>
  </w:style>
  <w:style w:type="paragraph" w:styleId="a9">
    <w:name w:val="Subtitle"/>
    <w:basedOn w:val="a5"/>
    <w:next w:val="a6"/>
    <w:link w:val="ab"/>
    <w:qFormat/>
    <w:rsid w:val="00903FA8"/>
    <w:pPr>
      <w:jc w:val="center"/>
    </w:pPr>
    <w:rPr>
      <w:i/>
      <w:iCs/>
    </w:rPr>
  </w:style>
  <w:style w:type="character" w:customStyle="1" w:styleId="ab">
    <w:name w:val="Подзаголовок Знак"/>
    <w:basedOn w:val="a0"/>
    <w:link w:val="a9"/>
    <w:rsid w:val="00903FA8"/>
    <w:rPr>
      <w:rFonts w:ascii="Liberation Sans" w:eastAsia="DejaVu Sans" w:hAnsi="Liberation Sans" w:cs="DejaVu Sans"/>
      <w:i/>
      <w:iCs/>
      <w:kern w:val="1"/>
      <w:sz w:val="28"/>
      <w:szCs w:val="28"/>
      <w:lang w:eastAsia="hi-IN" w:bidi="hi-IN"/>
    </w:rPr>
  </w:style>
  <w:style w:type="paragraph" w:styleId="ac">
    <w:name w:val="List"/>
    <w:basedOn w:val="a6"/>
    <w:rsid w:val="00903FA8"/>
  </w:style>
  <w:style w:type="paragraph" w:customStyle="1" w:styleId="11">
    <w:name w:val="Название1"/>
    <w:basedOn w:val="a"/>
    <w:rsid w:val="00903FA8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rsid w:val="00903FA8"/>
    <w:pPr>
      <w:suppressLineNumbers/>
    </w:pPr>
  </w:style>
  <w:style w:type="paragraph" w:styleId="ad">
    <w:name w:val="List Paragraph"/>
    <w:basedOn w:val="a"/>
    <w:qFormat/>
    <w:rsid w:val="00903FA8"/>
    <w:pPr>
      <w:ind w:left="720"/>
    </w:pPr>
  </w:style>
  <w:style w:type="paragraph" w:customStyle="1" w:styleId="ae">
    <w:name w:val="Содержимое таблицы"/>
    <w:basedOn w:val="a"/>
    <w:rsid w:val="00903FA8"/>
    <w:pPr>
      <w:suppressLineNumbers/>
    </w:pPr>
  </w:style>
  <w:style w:type="paragraph" w:customStyle="1" w:styleId="af">
    <w:name w:val="Заголовок таблицы"/>
    <w:basedOn w:val="ae"/>
    <w:rsid w:val="00903FA8"/>
    <w:pPr>
      <w:jc w:val="center"/>
    </w:pPr>
    <w:rPr>
      <w:b/>
      <w:bCs/>
    </w:rPr>
  </w:style>
  <w:style w:type="character" w:customStyle="1" w:styleId="31">
    <w:name w:val="Заголовок №3_"/>
    <w:basedOn w:val="a0"/>
    <w:link w:val="310"/>
    <w:rsid w:val="00AA139A"/>
    <w:rPr>
      <w:b/>
      <w:bCs/>
      <w:shd w:val="clear" w:color="auto" w:fill="FFFFFF"/>
    </w:rPr>
  </w:style>
  <w:style w:type="paragraph" w:customStyle="1" w:styleId="310">
    <w:name w:val="Заголовок №31"/>
    <w:basedOn w:val="a"/>
    <w:link w:val="31"/>
    <w:rsid w:val="00AA139A"/>
    <w:pPr>
      <w:widowControl/>
      <w:shd w:val="clear" w:color="auto" w:fill="FFFFFF"/>
      <w:suppressAutoHyphens w:val="0"/>
      <w:spacing w:line="211" w:lineRule="exact"/>
      <w:jc w:val="both"/>
      <w:outlineLvl w:val="2"/>
    </w:pPr>
    <w:rPr>
      <w:rFonts w:asciiTheme="minorHAnsi" w:eastAsiaTheme="minorHAnsi" w:hAnsiTheme="minorHAnsi" w:cstheme="minorBidi"/>
      <w:b/>
      <w:bCs/>
      <w:kern w:val="0"/>
      <w:sz w:val="22"/>
      <w:szCs w:val="22"/>
      <w:lang w:eastAsia="en-US" w:bidi="ar-SA"/>
    </w:rPr>
  </w:style>
  <w:style w:type="character" w:customStyle="1" w:styleId="34">
    <w:name w:val="Заголовок №34"/>
    <w:basedOn w:val="31"/>
    <w:rsid w:val="00AA139A"/>
    <w:rPr>
      <w:b/>
      <w:bCs/>
      <w:shd w:val="clear" w:color="auto" w:fill="FFFFFF"/>
    </w:rPr>
  </w:style>
  <w:style w:type="paragraph" w:styleId="af0">
    <w:name w:val="header"/>
    <w:basedOn w:val="a"/>
    <w:link w:val="af1"/>
    <w:uiPriority w:val="99"/>
    <w:semiHidden/>
    <w:unhideWhenUsed/>
    <w:rsid w:val="00F25C1C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1">
    <w:name w:val="Верхний колонтитул Знак"/>
    <w:basedOn w:val="a0"/>
    <w:link w:val="af0"/>
    <w:uiPriority w:val="99"/>
    <w:semiHidden/>
    <w:rsid w:val="00F25C1C"/>
    <w:rPr>
      <w:rFonts w:ascii="Liberation Serif" w:eastAsia="DejaVu Sans" w:hAnsi="Liberation Serif" w:cs="Mangal"/>
      <w:kern w:val="1"/>
      <w:sz w:val="24"/>
      <w:szCs w:val="21"/>
      <w:lang w:eastAsia="hi-IN" w:bidi="hi-IN"/>
    </w:rPr>
  </w:style>
  <w:style w:type="paragraph" w:styleId="af2">
    <w:name w:val="footer"/>
    <w:basedOn w:val="a"/>
    <w:link w:val="af3"/>
    <w:uiPriority w:val="99"/>
    <w:unhideWhenUsed/>
    <w:rsid w:val="00F25C1C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3">
    <w:name w:val="Нижний колонтитул Знак"/>
    <w:basedOn w:val="a0"/>
    <w:link w:val="af2"/>
    <w:uiPriority w:val="99"/>
    <w:rsid w:val="00F25C1C"/>
    <w:rPr>
      <w:rFonts w:ascii="Liberation Serif" w:eastAsia="DejaVu Sans" w:hAnsi="Liberation Serif" w:cs="Mangal"/>
      <w:kern w:val="1"/>
      <w:sz w:val="24"/>
      <w:szCs w:val="21"/>
      <w:lang w:eastAsia="hi-IN" w:bidi="hi-IN"/>
    </w:rPr>
  </w:style>
  <w:style w:type="paragraph" w:styleId="af4">
    <w:name w:val="No Spacing"/>
    <w:uiPriority w:val="1"/>
    <w:qFormat/>
    <w:rsid w:val="007D28E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C3144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C3144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C3144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f5">
    <w:name w:val="Normal (Web)"/>
    <w:basedOn w:val="a"/>
    <w:uiPriority w:val="99"/>
    <w:unhideWhenUsed/>
    <w:rsid w:val="00B733E9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f6">
    <w:name w:val="Balloon Text"/>
    <w:basedOn w:val="a"/>
    <w:link w:val="af7"/>
    <w:uiPriority w:val="99"/>
    <w:semiHidden/>
    <w:unhideWhenUsed/>
    <w:rsid w:val="00F74A1C"/>
    <w:rPr>
      <w:rFonts w:ascii="Tahoma" w:hAnsi="Tahoma" w:cs="Mangal"/>
      <w:sz w:val="16"/>
      <w:szCs w:val="14"/>
    </w:rPr>
  </w:style>
  <w:style w:type="character" w:customStyle="1" w:styleId="af7">
    <w:name w:val="Текст выноски Знак"/>
    <w:basedOn w:val="a0"/>
    <w:link w:val="af6"/>
    <w:uiPriority w:val="99"/>
    <w:semiHidden/>
    <w:rsid w:val="00F74A1C"/>
    <w:rPr>
      <w:rFonts w:ascii="Tahoma" w:eastAsia="DejaVu Sans" w:hAnsi="Tahoma" w:cs="Mangal"/>
      <w:kern w:val="1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85C32E-0FFC-4756-9A3E-BF2C4C578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2908</TotalTime>
  <Pages>48</Pages>
  <Words>18200</Words>
  <Characters>103742</Characters>
  <Application>Microsoft Office Word</Application>
  <DocSecurity>0</DocSecurity>
  <Lines>864</Lines>
  <Paragraphs>243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Андрюха</dc:creator>
  <cp:lastModifiedBy>User</cp:lastModifiedBy>
  <cp:revision>45</cp:revision>
  <cp:lastPrinted>2019-09-16T07:32:00Z</cp:lastPrinted>
  <dcterms:created xsi:type="dcterms:W3CDTF">2014-06-11T20:05:00Z</dcterms:created>
  <dcterms:modified xsi:type="dcterms:W3CDTF">2022-08-29T01:42:00Z</dcterms:modified>
</cp:coreProperties>
</file>